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2C" w:rsidRDefault="00F06B2C">
      <w:pPr>
        <w:rPr>
          <w:i/>
          <w:sz w:val="32"/>
        </w:rPr>
      </w:pPr>
      <w:r w:rsidRPr="00F06B2C">
        <w:rPr>
          <w:i/>
          <w:sz w:val="16"/>
        </w:rPr>
        <w:br w:type="page"/>
      </w:r>
      <w:r w:rsidRPr="00F06B2C">
        <w:rPr>
          <w:i/>
          <w:sz w:val="32"/>
        </w:rPr>
        <w:lastRenderedPageBreak/>
        <w:t>SREE VISVESVARAYA INSTITUTE OF TECHNOLOGY&amp;SCIENCE</w:t>
      </w:r>
    </w:p>
    <w:p w:rsidR="00F06B2C" w:rsidRPr="00785EE7" w:rsidRDefault="00785EE7">
      <w:pPr>
        <w:rPr>
          <w:i/>
          <w:sz w:val="24"/>
        </w:rPr>
      </w:pPr>
      <w:r>
        <w:rPr>
          <w:i/>
          <w:sz w:val="24"/>
        </w:rPr>
        <w:t xml:space="preserve">           </w:t>
      </w:r>
      <w:r w:rsidR="00F06B2C" w:rsidRPr="00785EE7">
        <w:rPr>
          <w:i/>
          <w:sz w:val="24"/>
        </w:rPr>
        <w:t>DEPARTMENT:-COMPUTER SCIENCE&amp;ENGINEERING</w:t>
      </w:r>
    </w:p>
    <w:p w:rsidR="00785EE7" w:rsidRDefault="00785EE7">
      <w:pPr>
        <w:rPr>
          <w:i/>
          <w:sz w:val="24"/>
        </w:rPr>
      </w:pPr>
      <w:r>
        <w:rPr>
          <w:i/>
          <w:sz w:val="24"/>
        </w:rPr>
        <w:t xml:space="preserve">                </w:t>
      </w:r>
      <w:r w:rsidR="00F06B2C" w:rsidRPr="00785EE7">
        <w:rPr>
          <w:i/>
          <w:sz w:val="24"/>
        </w:rPr>
        <w:t>AUTHOR:-K.VARUN KUMAR REDDY</w:t>
      </w:r>
      <w:r>
        <w:rPr>
          <w:i/>
          <w:sz w:val="24"/>
        </w:rPr>
        <w:t xml:space="preserve"> </w:t>
      </w:r>
    </w:p>
    <w:p w:rsidR="00785EE7" w:rsidRDefault="00785EE7" w:rsidP="00785EE7">
      <w:pPr>
        <w:ind w:left="1440" w:firstLine="720"/>
        <w:rPr>
          <w:i/>
          <w:sz w:val="24"/>
        </w:rPr>
      </w:pPr>
    </w:p>
    <w:p w:rsidR="00785EE7" w:rsidRDefault="00785EE7" w:rsidP="00785EE7">
      <w:pPr>
        <w:ind w:left="1440" w:firstLine="720"/>
        <w:rPr>
          <w:i/>
          <w:sz w:val="24"/>
        </w:rPr>
      </w:pPr>
    </w:p>
    <w:p w:rsidR="00785EE7" w:rsidRDefault="00785EE7" w:rsidP="00785EE7">
      <w:pPr>
        <w:ind w:left="1440" w:firstLine="720"/>
        <w:rPr>
          <w:i/>
          <w:sz w:val="24"/>
        </w:rPr>
      </w:pPr>
    </w:p>
    <w:p w:rsidR="00785EE7" w:rsidRDefault="00785EE7" w:rsidP="00785EE7">
      <w:pPr>
        <w:ind w:left="1440" w:firstLine="720"/>
        <w:rPr>
          <w:i/>
          <w:sz w:val="24"/>
        </w:rPr>
      </w:pPr>
    </w:p>
    <w:p w:rsidR="00785EE7" w:rsidRDefault="00785EE7" w:rsidP="00785EE7">
      <w:pPr>
        <w:ind w:left="1440" w:firstLine="720"/>
        <w:rPr>
          <w:i/>
          <w:sz w:val="24"/>
        </w:rPr>
      </w:pPr>
    </w:p>
    <w:p w:rsidR="00785EE7" w:rsidRDefault="00785EE7" w:rsidP="00785EE7">
      <w:pPr>
        <w:ind w:left="1440" w:firstLine="720"/>
        <w:rPr>
          <w:i/>
          <w:sz w:val="24"/>
        </w:rPr>
      </w:pPr>
    </w:p>
    <w:p w:rsidR="00785EE7" w:rsidRDefault="00785EE7" w:rsidP="00785EE7">
      <w:pPr>
        <w:ind w:left="1440" w:firstLine="720"/>
        <w:rPr>
          <w:i/>
          <w:sz w:val="24"/>
        </w:rPr>
      </w:pPr>
    </w:p>
    <w:p w:rsidR="00F06B2C" w:rsidRPr="00785EE7" w:rsidRDefault="00785EE7" w:rsidP="00785EE7">
      <w:pPr>
        <w:rPr>
          <w:i/>
          <w:color w:val="FF0000"/>
          <w:sz w:val="96"/>
        </w:rPr>
      </w:pPr>
      <w:r w:rsidRPr="00785EE7">
        <w:rPr>
          <w:i/>
          <w:color w:val="FF0000"/>
          <w:sz w:val="96"/>
        </w:rPr>
        <w:t xml:space="preserve"> TOPIC:-KAFKA</w:t>
      </w:r>
    </w:p>
    <w:p w:rsidR="00785EE7" w:rsidRDefault="00785EE7"/>
    <w:p w:rsidR="00785EE7" w:rsidRDefault="00785EE7"/>
    <w:p w:rsidR="00F06B2C" w:rsidRDefault="00F06B2C" w:rsidP="00F06B2C">
      <w:pPr>
        <w:spacing w:line="200" w:lineRule="exact"/>
        <w:ind w:left="2160" w:firstLine="720"/>
      </w:pPr>
    </w:p>
    <w:p w:rsidR="00F06B2C" w:rsidRDefault="00F06B2C">
      <w:r>
        <w:br w:type="page"/>
      </w:r>
    </w:p>
    <w:p w:rsidR="00F8447A" w:rsidRDefault="00F06B2C" w:rsidP="00F06B2C">
      <w:pPr>
        <w:spacing w:line="200" w:lineRule="exact"/>
        <w:ind w:left="2160" w:firstLine="720"/>
      </w:pPr>
      <w:r>
        <w:lastRenderedPageBreak/>
        <w:t>.INTRODUCTION</w:t>
      </w:r>
    </w:p>
    <w:p w:rsidR="00346B4D" w:rsidRDefault="00346B4D" w:rsidP="00346B4D">
      <w:pPr>
        <w:pStyle w:val="NormalWeb"/>
        <w:spacing w:before="0" w:beforeAutospacing="0" w:after="240" w:afterAutospacing="0" w:line="360" w:lineRule="atLeast"/>
        <w:ind w:left="48" w:right="48"/>
        <w:jc w:val="both"/>
        <w:rPr>
          <w:color w:val="000000"/>
        </w:rPr>
      </w:pPr>
      <w:r w:rsidRPr="00346B4D">
        <w:rPr>
          <w:color w:val="000000"/>
        </w:rPr>
        <w:t xml:space="preserve">In Big Data, an enormous volume of data is used. Regarding data, we have two main challenges.The first challenge is how to collect large volume of data and the second challenge is to analyze the collected data. To overcome those challenges, you must need a messaging system.Kafka is designed for distributed high throughput systems. Kafka tends to work very well as a replacement for a more traditional message broker. In comparison to other messaging systems, Kafka has better throughput, built-in partitioning, replication and inherent fault-tolerance, which makes it a good fit for large-scale </w:t>
      </w:r>
      <w:r>
        <w:rPr>
          <w:color w:val="000000"/>
        </w:rPr>
        <w:t>message processing application</w:t>
      </w:r>
    </w:p>
    <w:p w:rsidR="00346B4D" w:rsidRDefault="00346B4D" w:rsidP="00346B4D">
      <w:pPr>
        <w:pStyle w:val="NormalWeb"/>
        <w:spacing w:before="0" w:beforeAutospacing="0" w:after="240" w:afterAutospacing="0" w:line="360" w:lineRule="atLeast"/>
        <w:ind w:left="48" w:right="48"/>
        <w:jc w:val="both"/>
        <w:rPr>
          <w:color w:val="000000"/>
        </w:rPr>
      </w:pPr>
      <w:r w:rsidRPr="00346B4D">
        <w:rPr>
          <w:color w:val="000000"/>
        </w:rPr>
        <w:t>A Messaging System is responsible for transferring data from one application to another, so the applications can focus on data, but not worry about how to share it. Distributed messaging is based on the concept of reliable message queuing. Messages are queued asynchronously between client applications and messaging system. Two types of messaging patterns are available − one is point to point and the other is publish-subscribe (pub-sub) messaging system. Most of the messaging patterns follow</w:t>
      </w:r>
      <w:r w:rsidRPr="00346B4D">
        <w:rPr>
          <w:rStyle w:val="apple-converted-space"/>
          <w:rFonts w:eastAsiaTheme="majorEastAsia"/>
          <w:color w:val="000000"/>
        </w:rPr>
        <w:t> </w:t>
      </w:r>
      <w:r w:rsidRPr="00346B4D">
        <w:rPr>
          <w:b/>
          <w:bCs/>
          <w:color w:val="000000"/>
        </w:rPr>
        <w:t>pub-sub</w:t>
      </w:r>
      <w:r w:rsidRPr="00346B4D">
        <w:rPr>
          <w:color w:val="000000"/>
        </w:rPr>
        <w:t>.</w:t>
      </w:r>
    </w:p>
    <w:p w:rsidR="00346B4D" w:rsidRPr="00346B4D" w:rsidRDefault="00346B4D" w:rsidP="00346B4D">
      <w:pPr>
        <w:pStyle w:val="NormalWeb"/>
        <w:numPr>
          <w:ilvl w:val="0"/>
          <w:numId w:val="2"/>
        </w:numPr>
        <w:spacing w:before="0" w:beforeAutospacing="0" w:after="240" w:afterAutospacing="0" w:line="360" w:lineRule="atLeast"/>
        <w:ind w:right="48"/>
        <w:jc w:val="both"/>
        <w:rPr>
          <w:color w:val="000000"/>
        </w:rPr>
      </w:pPr>
      <w:r w:rsidRPr="00346B4D">
        <w:rPr>
          <w:b/>
          <w:bCs/>
          <w:color w:val="000000"/>
        </w:rPr>
        <w:t>Point to Point Messaging System</w:t>
      </w:r>
    </w:p>
    <w:p w:rsidR="00346B4D" w:rsidRDefault="00346B4D" w:rsidP="00346B4D">
      <w:pPr>
        <w:pStyle w:val="NormalWeb"/>
        <w:spacing w:before="0" w:beforeAutospacing="0" w:after="240" w:afterAutospacing="0" w:line="360" w:lineRule="atLeast"/>
        <w:ind w:left="48" w:right="48"/>
        <w:jc w:val="both"/>
        <w:rPr>
          <w:color w:val="000000"/>
        </w:rPr>
      </w:pPr>
      <w:r w:rsidRPr="00346B4D">
        <w:rPr>
          <w:color w:val="000000"/>
        </w:rPr>
        <w:t>In a point-to-point system, messages are persisted in a queue. One or more consumers can consume the messages in the queue, but a particular message can be consumed by a maximum of one consumer only. Once a consumer reads a message in the queue, it disappears from that queue. The typical example of this system is an Order Processing System, where each order will be processed by one Order Processor, but Multiple Order Processors can work as well at the same time. The following diagram depicts the structure.</w:t>
      </w:r>
    </w:p>
    <w:p w:rsidR="00F8447A" w:rsidRPr="00346B4D" w:rsidRDefault="004D0121" w:rsidP="00346B4D">
      <w:pPr>
        <w:pStyle w:val="NormalWeb"/>
        <w:spacing w:before="0" w:beforeAutospacing="0" w:after="240" w:afterAutospacing="0" w:line="360" w:lineRule="atLeast"/>
        <w:ind w:left="48" w:right="48"/>
        <w:jc w:val="both"/>
        <w:rPr>
          <w:color w:val="000000"/>
        </w:rPr>
      </w:pPr>
      <w:r>
        <w:rPr>
          <w:spacing w:val="-2"/>
        </w:rPr>
        <w:t>B</w:t>
      </w:r>
      <w:r>
        <w:t>ui</w:t>
      </w:r>
      <w:r>
        <w:rPr>
          <w:spacing w:val="1"/>
        </w:rPr>
        <w:t>l</w:t>
      </w:r>
      <w:r>
        <w:t>ding r</w:t>
      </w:r>
      <w:r>
        <w:rPr>
          <w:spacing w:val="-2"/>
        </w:rPr>
        <w:t>e</w:t>
      </w:r>
      <w:r>
        <w:rPr>
          <w:spacing w:val="-1"/>
        </w:rPr>
        <w:t>a</w:t>
      </w:r>
      <w:r>
        <w:rPr>
          <w:spacing w:val="1"/>
        </w:rPr>
        <w:t>l</w:t>
      </w:r>
      <w:r>
        <w:rPr>
          <w:spacing w:val="-1"/>
        </w:rPr>
        <w:t>-</w:t>
      </w:r>
      <w:r>
        <w:t>t</w:t>
      </w:r>
      <w:r>
        <w:rPr>
          <w:spacing w:val="1"/>
        </w:rPr>
        <w:t>i</w:t>
      </w:r>
      <w:r>
        <w:t>me st</w:t>
      </w:r>
      <w:r>
        <w:rPr>
          <w:spacing w:val="2"/>
        </w:rPr>
        <w:t>r</w:t>
      </w:r>
      <w:r>
        <w:rPr>
          <w:spacing w:val="-1"/>
        </w:rPr>
        <w:t>e</w:t>
      </w:r>
      <w:r>
        <w:rPr>
          <w:spacing w:val="1"/>
        </w:rPr>
        <w:t>a</w:t>
      </w:r>
      <w:r>
        <w:t>m</w:t>
      </w:r>
      <w:r>
        <w:rPr>
          <w:spacing w:val="1"/>
        </w:rPr>
        <w:t>i</w:t>
      </w:r>
      <w:r>
        <w:t>ng d</w:t>
      </w:r>
      <w:r>
        <w:rPr>
          <w:spacing w:val="-1"/>
        </w:rPr>
        <w:t>a</w:t>
      </w:r>
      <w:r>
        <w:t>ta pipelines t</w:t>
      </w:r>
      <w:r>
        <w:rPr>
          <w:spacing w:val="3"/>
        </w:rPr>
        <w:t>h</w:t>
      </w:r>
      <w:r>
        <w:rPr>
          <w:spacing w:val="-1"/>
        </w:rPr>
        <w:t>a</w:t>
      </w:r>
      <w:r>
        <w:t>t r</w:t>
      </w:r>
      <w:r>
        <w:rPr>
          <w:spacing w:val="-2"/>
        </w:rPr>
        <w:t>e</w:t>
      </w:r>
      <w:r>
        <w:t>l</w:t>
      </w:r>
      <w:r>
        <w:rPr>
          <w:spacing w:val="5"/>
        </w:rPr>
        <w:t>i</w:t>
      </w:r>
      <w:r>
        <w:rPr>
          <w:spacing w:val="-1"/>
        </w:rPr>
        <w:t>a</w:t>
      </w:r>
      <w:r>
        <w:t>b</w:t>
      </w:r>
      <w:r>
        <w:rPr>
          <w:spacing w:val="5"/>
        </w:rPr>
        <w:t>l</w:t>
      </w:r>
      <w:r>
        <w:t xml:space="preserve">y </w:t>
      </w:r>
      <w:r>
        <w:rPr>
          <w:spacing w:val="-2"/>
        </w:rPr>
        <w:t>g</w:t>
      </w:r>
      <w:r>
        <w:rPr>
          <w:spacing w:val="-1"/>
        </w:rPr>
        <w:t>e</w:t>
      </w:r>
      <w:r>
        <w:t xml:space="preserve">t </w:t>
      </w:r>
      <w:r>
        <w:rPr>
          <w:spacing w:val="2"/>
        </w:rPr>
        <w:t>d</w:t>
      </w:r>
      <w:r>
        <w:rPr>
          <w:spacing w:val="-1"/>
        </w:rPr>
        <w:t>a</w:t>
      </w:r>
      <w:r>
        <w:t xml:space="preserve">ta </w:t>
      </w:r>
      <w:r>
        <w:rPr>
          <w:spacing w:val="2"/>
        </w:rPr>
        <w:t>b</w:t>
      </w:r>
      <w:r>
        <w:rPr>
          <w:spacing w:val="1"/>
        </w:rPr>
        <w:t>e</w:t>
      </w:r>
      <w:r>
        <w:t>tw</w:t>
      </w:r>
      <w:r>
        <w:rPr>
          <w:spacing w:val="-1"/>
        </w:rPr>
        <w:t>ee</w:t>
      </w:r>
      <w:r>
        <w:t xml:space="preserve">n </w:t>
      </w:r>
      <w:r>
        <w:rPr>
          <w:spacing w:val="5"/>
        </w:rPr>
        <w:t>s</w:t>
      </w:r>
      <w:r>
        <w:rPr>
          <w:spacing w:val="-5"/>
        </w:rPr>
        <w:t>y</w:t>
      </w:r>
      <w:r>
        <w:t xml:space="preserve">stems or </w:t>
      </w:r>
      <w:r>
        <w:rPr>
          <w:spacing w:val="-1"/>
        </w:rPr>
        <w:t>a</w:t>
      </w:r>
      <w:r>
        <w:t>ppl</w:t>
      </w:r>
      <w:r>
        <w:rPr>
          <w:spacing w:val="1"/>
        </w:rPr>
        <w:t>i</w:t>
      </w:r>
      <w:r>
        <w:rPr>
          <w:spacing w:val="-1"/>
        </w:rPr>
        <w:t>ca</w:t>
      </w:r>
      <w:r>
        <w:t>t</w:t>
      </w:r>
      <w:r>
        <w:rPr>
          <w:spacing w:val="1"/>
        </w:rPr>
        <w:t>i</w:t>
      </w:r>
      <w:r>
        <w:t>ons</w:t>
      </w:r>
      <w:r w:rsidR="006345D1">
        <w:t xml:space="preserve"> </w:t>
      </w:r>
      <w:r>
        <w:rPr>
          <w:spacing w:val="-2"/>
        </w:rPr>
        <w:t>B</w:t>
      </w:r>
      <w:r>
        <w:t>ui</w:t>
      </w:r>
      <w:r>
        <w:rPr>
          <w:spacing w:val="1"/>
        </w:rPr>
        <w:t>l</w:t>
      </w:r>
      <w:r>
        <w:t>ding</w:t>
      </w:r>
      <w:r w:rsidR="006345D1">
        <w:t xml:space="preserve"> </w:t>
      </w:r>
      <w:r>
        <w:rPr>
          <w:spacing w:val="1"/>
        </w:rPr>
        <w:t>r</w:t>
      </w:r>
      <w:r>
        <w:rPr>
          <w:spacing w:val="-1"/>
        </w:rPr>
        <w:t>ea</w:t>
      </w:r>
      <w:r>
        <w:rPr>
          <w:spacing w:val="1"/>
        </w:rPr>
        <w:t>l</w:t>
      </w:r>
      <w:r>
        <w:rPr>
          <w:spacing w:val="-1"/>
        </w:rPr>
        <w:t>-</w:t>
      </w:r>
      <w:r>
        <w:t>t</w:t>
      </w:r>
      <w:r>
        <w:rPr>
          <w:spacing w:val="1"/>
        </w:rPr>
        <w:t>i</w:t>
      </w:r>
      <w:r>
        <w:t>me str</w:t>
      </w:r>
      <w:r>
        <w:rPr>
          <w:spacing w:val="1"/>
        </w:rPr>
        <w:t>ea</w:t>
      </w:r>
      <w:r>
        <w:t>m</w:t>
      </w:r>
      <w:r>
        <w:rPr>
          <w:spacing w:val="1"/>
        </w:rPr>
        <w:t>i</w:t>
      </w:r>
      <w:r>
        <w:t>ng</w:t>
      </w:r>
      <w:r w:rsidR="006345D1">
        <w:t xml:space="preserve"> </w:t>
      </w:r>
      <w:r>
        <w:rPr>
          <w:spacing w:val="-1"/>
        </w:rPr>
        <w:t>a</w:t>
      </w:r>
      <w:r>
        <w:t>ppl</w:t>
      </w:r>
      <w:r>
        <w:rPr>
          <w:spacing w:val="1"/>
        </w:rPr>
        <w:t>i</w:t>
      </w:r>
      <w:r>
        <w:rPr>
          <w:spacing w:val="-1"/>
        </w:rPr>
        <w:t>ca</w:t>
      </w:r>
      <w:r>
        <w:t>t</w:t>
      </w:r>
      <w:r>
        <w:rPr>
          <w:spacing w:val="1"/>
        </w:rPr>
        <w:t>i</w:t>
      </w:r>
      <w:r>
        <w:t>ons th</w:t>
      </w:r>
      <w:r>
        <w:rPr>
          <w:spacing w:val="-1"/>
        </w:rPr>
        <w:t>a</w:t>
      </w:r>
      <w:r>
        <w:t xml:space="preserve">t </w:t>
      </w:r>
      <w:r>
        <w:rPr>
          <w:spacing w:val="1"/>
        </w:rPr>
        <w:t>t</w:t>
      </w:r>
      <w:r>
        <w:t>ransfo</w:t>
      </w:r>
      <w:r>
        <w:rPr>
          <w:spacing w:val="-1"/>
        </w:rPr>
        <w:t>r</w:t>
      </w:r>
      <w:r>
        <w:t xml:space="preserve">m or </w:t>
      </w:r>
      <w:r>
        <w:rPr>
          <w:spacing w:val="-1"/>
        </w:rPr>
        <w:t>r</w:t>
      </w:r>
      <w:r>
        <w:rPr>
          <w:spacing w:val="1"/>
        </w:rPr>
        <w:t>e</w:t>
      </w:r>
      <w:r>
        <w:rPr>
          <w:spacing w:val="-1"/>
        </w:rPr>
        <w:t>ac</w:t>
      </w:r>
      <w:r>
        <w:t xml:space="preserve">t </w:t>
      </w:r>
      <w:r>
        <w:rPr>
          <w:spacing w:val="1"/>
        </w:rPr>
        <w:t>t</w:t>
      </w:r>
      <w:r>
        <w:t>o the st</w:t>
      </w:r>
      <w:r>
        <w:rPr>
          <w:spacing w:val="2"/>
        </w:rPr>
        <w:t>r</w:t>
      </w:r>
      <w:r>
        <w:rPr>
          <w:spacing w:val="-1"/>
        </w:rPr>
        <w:t>ea</w:t>
      </w:r>
      <w:r>
        <w:t>ms of d</w:t>
      </w:r>
      <w:r>
        <w:rPr>
          <w:spacing w:val="-1"/>
        </w:rPr>
        <w:t>a</w:t>
      </w:r>
      <w:r>
        <w:t>taTound</w:t>
      </w:r>
      <w:r>
        <w:rPr>
          <w:spacing w:val="-1"/>
        </w:rPr>
        <w:t>e</w:t>
      </w:r>
      <w:r>
        <w:t>rst</w:t>
      </w:r>
      <w:r>
        <w:rPr>
          <w:spacing w:val="-1"/>
        </w:rPr>
        <w:t>a</w:t>
      </w:r>
      <w:r>
        <w:t>ndhowK</w:t>
      </w:r>
      <w:r>
        <w:rPr>
          <w:spacing w:val="1"/>
        </w:rPr>
        <w:t>a</w:t>
      </w:r>
      <w:r>
        <w:t>f</w:t>
      </w:r>
      <w:r>
        <w:rPr>
          <w:spacing w:val="1"/>
        </w:rPr>
        <w:t>k</w:t>
      </w:r>
      <w:r>
        <w:t>a</w:t>
      </w:r>
      <w:r w:rsidR="006345D1">
        <w:t xml:space="preserve"> </w:t>
      </w:r>
      <w:r>
        <w:t>do</w:t>
      </w:r>
      <w:r>
        <w:rPr>
          <w:spacing w:val="-1"/>
        </w:rPr>
        <w:t>e</w:t>
      </w:r>
      <w:r>
        <w:t>s</w:t>
      </w:r>
      <w:r w:rsidR="006345D1">
        <w:t xml:space="preserve"> </w:t>
      </w:r>
      <w:r>
        <w:t>the</w:t>
      </w:r>
      <w:r w:rsidR="006345D1">
        <w:t xml:space="preserve"> </w:t>
      </w:r>
      <w:r>
        <w:t>s</w:t>
      </w:r>
      <w:r w:rsidR="006345D1">
        <w:t>om</w:t>
      </w:r>
      <w:r>
        <w:t>eth</w:t>
      </w:r>
      <w:r>
        <w:rPr>
          <w:spacing w:val="1"/>
        </w:rPr>
        <w:t>i</w:t>
      </w:r>
      <w:r>
        <w:t>n</w:t>
      </w:r>
      <w:r>
        <w:rPr>
          <w:spacing w:val="-2"/>
        </w:rPr>
        <w:t>g</w:t>
      </w:r>
      <w:r>
        <w:t>s</w:t>
      </w:r>
      <w:r w:rsidR="006345D1">
        <w:t xml:space="preserve"> </w:t>
      </w:r>
      <w:r>
        <w:t>,le</w:t>
      </w:r>
      <w:r>
        <w:rPr>
          <w:spacing w:val="2"/>
        </w:rPr>
        <w:t>t</w:t>
      </w:r>
      <w:r>
        <w:rPr>
          <w:spacing w:val="-2"/>
        </w:rPr>
        <w:t>'</w:t>
      </w:r>
      <w:r w:rsidR="006345D1">
        <w:t xml:space="preserve">s </w:t>
      </w:r>
      <w:r>
        <w:t>divein</w:t>
      </w:r>
      <w:r w:rsidR="006345D1">
        <w:t xml:space="preserve"> </w:t>
      </w:r>
      <w:r>
        <w:rPr>
          <w:spacing w:val="-1"/>
        </w:rPr>
        <w:t>a</w:t>
      </w:r>
      <w:r>
        <w:t>nd</w:t>
      </w:r>
      <w:r w:rsidR="006345D1">
        <w:t xml:space="preserve"> </w:t>
      </w:r>
      <w:r>
        <w:rPr>
          <w:spacing w:val="-1"/>
        </w:rPr>
        <w:t>e</w:t>
      </w:r>
      <w:r>
        <w:rPr>
          <w:spacing w:val="2"/>
        </w:rPr>
        <w:t>x</w:t>
      </w:r>
      <w:r>
        <w:t>plore</w:t>
      </w:r>
      <w:r w:rsidR="006345D1">
        <w:t xml:space="preserve"> </w:t>
      </w:r>
      <w:r>
        <w:t>K</w:t>
      </w:r>
      <w:r>
        <w:rPr>
          <w:spacing w:val="-1"/>
        </w:rPr>
        <w:t>a</w:t>
      </w:r>
      <w:r>
        <w:t>f</w:t>
      </w:r>
      <w:r>
        <w:rPr>
          <w:spacing w:val="1"/>
        </w:rPr>
        <w:t>k</w:t>
      </w:r>
      <w:r>
        <w:rPr>
          <w:spacing w:val="-1"/>
        </w:rPr>
        <w:t>a</w:t>
      </w:r>
      <w:r>
        <w:rPr>
          <w:spacing w:val="-2"/>
        </w:rPr>
        <w:t>'</w:t>
      </w:r>
      <w:r>
        <w:t xml:space="preserve">s </w:t>
      </w:r>
      <w:r>
        <w:rPr>
          <w:spacing w:val="-1"/>
        </w:rPr>
        <w:t>ca</w:t>
      </w:r>
      <w:r>
        <w:t>p</w:t>
      </w:r>
      <w:r>
        <w:rPr>
          <w:spacing w:val="-1"/>
        </w:rPr>
        <w:t>a</w:t>
      </w:r>
      <w:r>
        <w:t>bi</w:t>
      </w:r>
      <w:r>
        <w:rPr>
          <w:spacing w:val="1"/>
        </w:rPr>
        <w:t>l</w:t>
      </w:r>
      <w:r>
        <w:t>i</w:t>
      </w:r>
      <w:r>
        <w:rPr>
          <w:spacing w:val="1"/>
        </w:rPr>
        <w:t>t</w:t>
      </w:r>
      <w:r>
        <w:t>ies</w:t>
      </w:r>
      <w:r w:rsidR="006345D1">
        <w:t xml:space="preserve"> </w:t>
      </w:r>
      <w:r>
        <w:t>f</w:t>
      </w:r>
      <w:r>
        <w:rPr>
          <w:spacing w:val="-1"/>
        </w:rPr>
        <w:t>r</w:t>
      </w:r>
      <w:r>
        <w:t>om the bottomup.</w:t>
      </w:r>
    </w:p>
    <w:p w:rsidR="00F8447A" w:rsidRDefault="00F8447A">
      <w:pPr>
        <w:spacing w:before="7" w:line="120" w:lineRule="exact"/>
        <w:rPr>
          <w:sz w:val="13"/>
          <w:szCs w:val="13"/>
        </w:rPr>
      </w:pPr>
    </w:p>
    <w:p w:rsidR="00F8447A" w:rsidRDefault="004D0121" w:rsidP="00346B4D">
      <w:pPr>
        <w:rPr>
          <w:sz w:val="24"/>
          <w:szCs w:val="24"/>
        </w:rPr>
      </w:pPr>
      <w:r>
        <w:rPr>
          <w:spacing w:val="-1"/>
          <w:sz w:val="24"/>
          <w:szCs w:val="24"/>
        </w:rPr>
        <w:t>F</w:t>
      </w:r>
      <w:r>
        <w:rPr>
          <w:sz w:val="24"/>
          <w:szCs w:val="24"/>
        </w:rPr>
        <w:t xml:space="preserve">irst a </w:t>
      </w:r>
      <w:r>
        <w:rPr>
          <w:spacing w:val="-1"/>
          <w:sz w:val="24"/>
          <w:szCs w:val="24"/>
        </w:rPr>
        <w:t>f</w:t>
      </w:r>
      <w:r>
        <w:rPr>
          <w:spacing w:val="1"/>
          <w:sz w:val="24"/>
          <w:szCs w:val="24"/>
        </w:rPr>
        <w:t>e</w:t>
      </w:r>
      <w:r>
        <w:rPr>
          <w:sz w:val="24"/>
          <w:szCs w:val="24"/>
        </w:rPr>
        <w:t xml:space="preserve">w </w:t>
      </w:r>
      <w:r>
        <w:rPr>
          <w:spacing w:val="-1"/>
          <w:sz w:val="24"/>
          <w:szCs w:val="24"/>
        </w:rPr>
        <w:t>c</w:t>
      </w:r>
      <w:r>
        <w:rPr>
          <w:sz w:val="24"/>
          <w:szCs w:val="24"/>
        </w:rPr>
        <w:t>o</w:t>
      </w:r>
      <w:r>
        <w:rPr>
          <w:spacing w:val="2"/>
          <w:sz w:val="24"/>
          <w:szCs w:val="24"/>
        </w:rPr>
        <w:t>n</w:t>
      </w:r>
      <w:r>
        <w:rPr>
          <w:spacing w:val="-1"/>
          <w:sz w:val="24"/>
          <w:szCs w:val="24"/>
        </w:rPr>
        <w:t>ce</w:t>
      </w:r>
      <w:r>
        <w:rPr>
          <w:sz w:val="24"/>
          <w:szCs w:val="24"/>
        </w:rPr>
        <w:t>pts:</w:t>
      </w:r>
    </w:p>
    <w:p w:rsidR="00F8447A" w:rsidRDefault="00F8447A">
      <w:pPr>
        <w:spacing w:line="200" w:lineRule="exact"/>
      </w:pPr>
    </w:p>
    <w:p w:rsidR="00F8447A" w:rsidRDefault="00F8447A">
      <w:pPr>
        <w:spacing w:line="200" w:lineRule="exact"/>
      </w:pPr>
    </w:p>
    <w:p w:rsidR="00F8447A" w:rsidRPr="00346B4D" w:rsidRDefault="004D0121" w:rsidP="00346B4D">
      <w:pPr>
        <w:pStyle w:val="ListParagraph"/>
        <w:numPr>
          <w:ilvl w:val="0"/>
          <w:numId w:val="3"/>
        </w:numPr>
        <w:rPr>
          <w:sz w:val="24"/>
          <w:szCs w:val="24"/>
        </w:rPr>
      </w:pPr>
      <w:r w:rsidRPr="00346B4D">
        <w:rPr>
          <w:sz w:val="24"/>
          <w:szCs w:val="24"/>
        </w:rPr>
        <w:t>K</w:t>
      </w:r>
      <w:r w:rsidRPr="00346B4D">
        <w:rPr>
          <w:spacing w:val="-1"/>
          <w:sz w:val="24"/>
          <w:szCs w:val="24"/>
        </w:rPr>
        <w:t>a</w:t>
      </w:r>
      <w:r w:rsidRPr="00346B4D">
        <w:rPr>
          <w:sz w:val="24"/>
          <w:szCs w:val="24"/>
        </w:rPr>
        <w:t>fkais run</w:t>
      </w:r>
      <w:r w:rsidRPr="00346B4D">
        <w:rPr>
          <w:spacing w:val="-1"/>
          <w:sz w:val="24"/>
          <w:szCs w:val="24"/>
        </w:rPr>
        <w:t>a</w:t>
      </w:r>
      <w:r w:rsidRPr="00346B4D">
        <w:rPr>
          <w:sz w:val="24"/>
          <w:szCs w:val="24"/>
        </w:rPr>
        <w:t>s a</w:t>
      </w:r>
      <w:r w:rsidRPr="00346B4D">
        <w:rPr>
          <w:spacing w:val="-1"/>
          <w:sz w:val="24"/>
          <w:szCs w:val="24"/>
        </w:rPr>
        <w:t xml:space="preserve"> c</w:t>
      </w:r>
      <w:r w:rsidRPr="00346B4D">
        <w:rPr>
          <w:sz w:val="24"/>
          <w:szCs w:val="24"/>
        </w:rPr>
        <w:t>lus</w:t>
      </w:r>
      <w:r w:rsidRPr="00346B4D">
        <w:rPr>
          <w:spacing w:val="1"/>
          <w:sz w:val="24"/>
          <w:szCs w:val="24"/>
        </w:rPr>
        <w:t>te</w:t>
      </w:r>
      <w:r w:rsidRPr="00346B4D">
        <w:rPr>
          <w:sz w:val="24"/>
          <w:szCs w:val="24"/>
        </w:rPr>
        <w:t>ron oneor mo</w:t>
      </w:r>
      <w:r w:rsidRPr="00346B4D">
        <w:rPr>
          <w:spacing w:val="-1"/>
          <w:sz w:val="24"/>
          <w:szCs w:val="24"/>
        </w:rPr>
        <w:t>r</w:t>
      </w:r>
      <w:r w:rsidRPr="00346B4D">
        <w:rPr>
          <w:sz w:val="24"/>
          <w:szCs w:val="24"/>
        </w:rPr>
        <w:t>e</w:t>
      </w:r>
      <w:r w:rsidRPr="00346B4D">
        <w:rPr>
          <w:spacing w:val="2"/>
          <w:sz w:val="24"/>
          <w:szCs w:val="24"/>
        </w:rPr>
        <w:t>s</w:t>
      </w:r>
      <w:r w:rsidRPr="00346B4D">
        <w:rPr>
          <w:spacing w:val="-1"/>
          <w:sz w:val="24"/>
          <w:szCs w:val="24"/>
        </w:rPr>
        <w:t>e</w:t>
      </w:r>
      <w:r w:rsidRPr="00346B4D">
        <w:rPr>
          <w:sz w:val="24"/>
          <w:szCs w:val="24"/>
        </w:rPr>
        <w:t>rvers.</w:t>
      </w:r>
    </w:p>
    <w:p w:rsidR="00F8447A" w:rsidRDefault="00F8447A">
      <w:pPr>
        <w:spacing w:line="100" w:lineRule="exact"/>
        <w:rPr>
          <w:sz w:val="10"/>
          <w:szCs w:val="10"/>
        </w:rPr>
      </w:pPr>
    </w:p>
    <w:p w:rsidR="00F8447A" w:rsidRDefault="00F8447A">
      <w:pPr>
        <w:spacing w:line="200" w:lineRule="exact"/>
      </w:pPr>
    </w:p>
    <w:p w:rsidR="00346B4D" w:rsidRDefault="004D0121" w:rsidP="00346B4D">
      <w:pPr>
        <w:pStyle w:val="ListParagraph"/>
        <w:numPr>
          <w:ilvl w:val="0"/>
          <w:numId w:val="3"/>
        </w:numPr>
        <w:spacing w:line="498" w:lineRule="auto"/>
        <w:ind w:right="2324"/>
        <w:rPr>
          <w:sz w:val="24"/>
          <w:szCs w:val="24"/>
        </w:rPr>
      </w:pPr>
      <w:r w:rsidRPr="00346B4D">
        <w:rPr>
          <w:sz w:val="24"/>
          <w:szCs w:val="24"/>
        </w:rPr>
        <w:t>TheK</w:t>
      </w:r>
      <w:r w:rsidRPr="00346B4D">
        <w:rPr>
          <w:spacing w:val="-1"/>
          <w:sz w:val="24"/>
          <w:szCs w:val="24"/>
        </w:rPr>
        <w:t>a</w:t>
      </w:r>
      <w:r w:rsidRPr="00346B4D">
        <w:rPr>
          <w:sz w:val="24"/>
          <w:szCs w:val="24"/>
        </w:rPr>
        <w:t>f</w:t>
      </w:r>
      <w:r w:rsidRPr="00346B4D">
        <w:rPr>
          <w:spacing w:val="1"/>
          <w:sz w:val="24"/>
          <w:szCs w:val="24"/>
        </w:rPr>
        <w:t>k</w:t>
      </w:r>
      <w:r w:rsidRPr="00346B4D">
        <w:rPr>
          <w:sz w:val="24"/>
          <w:szCs w:val="24"/>
        </w:rPr>
        <w:t>a</w:t>
      </w:r>
      <w:r w:rsidRPr="00346B4D">
        <w:rPr>
          <w:spacing w:val="-1"/>
          <w:sz w:val="24"/>
          <w:szCs w:val="24"/>
        </w:rPr>
        <w:t xml:space="preserve"> c</w:t>
      </w:r>
      <w:r w:rsidRPr="00346B4D">
        <w:rPr>
          <w:sz w:val="24"/>
          <w:szCs w:val="24"/>
        </w:rPr>
        <w:t>lus</w:t>
      </w:r>
      <w:r w:rsidRPr="00346B4D">
        <w:rPr>
          <w:spacing w:val="1"/>
          <w:sz w:val="24"/>
          <w:szCs w:val="24"/>
        </w:rPr>
        <w:t>t</w:t>
      </w:r>
      <w:r w:rsidRPr="00346B4D">
        <w:rPr>
          <w:spacing w:val="-1"/>
          <w:sz w:val="24"/>
          <w:szCs w:val="24"/>
        </w:rPr>
        <w:t>e</w:t>
      </w:r>
      <w:r w:rsidRPr="00346B4D">
        <w:rPr>
          <w:sz w:val="24"/>
          <w:szCs w:val="24"/>
        </w:rPr>
        <w:t>r sto</w:t>
      </w:r>
      <w:r w:rsidRPr="00346B4D">
        <w:rPr>
          <w:spacing w:val="1"/>
          <w:sz w:val="24"/>
          <w:szCs w:val="24"/>
        </w:rPr>
        <w:t>r</w:t>
      </w:r>
      <w:r w:rsidRPr="00346B4D">
        <w:rPr>
          <w:spacing w:val="-1"/>
          <w:sz w:val="24"/>
          <w:szCs w:val="24"/>
        </w:rPr>
        <w:t>e</w:t>
      </w:r>
      <w:r w:rsidRPr="00346B4D">
        <w:rPr>
          <w:sz w:val="24"/>
          <w:szCs w:val="24"/>
        </w:rPr>
        <w:t>sstr</w:t>
      </w:r>
      <w:r w:rsidRPr="00346B4D">
        <w:rPr>
          <w:spacing w:val="-1"/>
          <w:sz w:val="24"/>
          <w:szCs w:val="24"/>
        </w:rPr>
        <w:t>ea</w:t>
      </w:r>
      <w:r w:rsidRPr="00346B4D">
        <w:rPr>
          <w:sz w:val="24"/>
          <w:szCs w:val="24"/>
        </w:rPr>
        <w:t xml:space="preserve">ms of </w:t>
      </w:r>
      <w:r w:rsidRPr="00346B4D">
        <w:rPr>
          <w:spacing w:val="-1"/>
          <w:sz w:val="24"/>
          <w:szCs w:val="24"/>
        </w:rPr>
        <w:t>r</w:t>
      </w:r>
      <w:r w:rsidRPr="00346B4D">
        <w:rPr>
          <w:spacing w:val="1"/>
          <w:sz w:val="24"/>
          <w:szCs w:val="24"/>
        </w:rPr>
        <w:t>e</w:t>
      </w:r>
      <w:r w:rsidRPr="00346B4D">
        <w:rPr>
          <w:spacing w:val="-1"/>
          <w:sz w:val="24"/>
          <w:szCs w:val="24"/>
        </w:rPr>
        <w:t>c</w:t>
      </w:r>
      <w:r w:rsidRPr="00346B4D">
        <w:rPr>
          <w:sz w:val="24"/>
          <w:szCs w:val="24"/>
        </w:rPr>
        <w:t xml:space="preserve">ords in </w:t>
      </w:r>
      <w:r w:rsidRPr="00346B4D">
        <w:rPr>
          <w:spacing w:val="1"/>
          <w:sz w:val="24"/>
          <w:szCs w:val="24"/>
        </w:rPr>
        <w:t>c</w:t>
      </w:r>
      <w:r w:rsidRPr="00346B4D">
        <w:rPr>
          <w:spacing w:val="-1"/>
          <w:sz w:val="24"/>
          <w:szCs w:val="24"/>
        </w:rPr>
        <w:t>a</w:t>
      </w:r>
      <w:r w:rsidRPr="00346B4D">
        <w:rPr>
          <w:sz w:val="24"/>
          <w:szCs w:val="24"/>
        </w:rPr>
        <w:t>t</w:t>
      </w:r>
      <w:r w:rsidRPr="00346B4D">
        <w:rPr>
          <w:spacing w:val="2"/>
          <w:sz w:val="24"/>
          <w:szCs w:val="24"/>
        </w:rPr>
        <w:t>e</w:t>
      </w:r>
      <w:r w:rsidRPr="00346B4D">
        <w:rPr>
          <w:spacing w:val="-2"/>
          <w:sz w:val="24"/>
          <w:szCs w:val="24"/>
        </w:rPr>
        <w:t>g</w:t>
      </w:r>
      <w:r w:rsidRPr="00346B4D">
        <w:rPr>
          <w:sz w:val="24"/>
          <w:szCs w:val="24"/>
        </w:rPr>
        <w:t>ori</w:t>
      </w:r>
      <w:r w:rsidRPr="00346B4D">
        <w:rPr>
          <w:spacing w:val="-1"/>
          <w:sz w:val="24"/>
          <w:szCs w:val="24"/>
        </w:rPr>
        <w:t>e</w:t>
      </w:r>
      <w:r w:rsidRPr="00346B4D">
        <w:rPr>
          <w:sz w:val="24"/>
          <w:szCs w:val="24"/>
        </w:rPr>
        <w:t>s</w:t>
      </w:r>
      <w:r w:rsidRPr="00346B4D">
        <w:rPr>
          <w:spacing w:val="-1"/>
          <w:sz w:val="24"/>
          <w:szCs w:val="24"/>
        </w:rPr>
        <w:t>ca</w:t>
      </w:r>
      <w:r w:rsidRPr="00346B4D">
        <w:rPr>
          <w:sz w:val="24"/>
          <w:szCs w:val="24"/>
        </w:rPr>
        <w:t>l</w:t>
      </w:r>
      <w:r w:rsidRPr="00346B4D">
        <w:rPr>
          <w:spacing w:val="1"/>
          <w:sz w:val="24"/>
          <w:szCs w:val="24"/>
        </w:rPr>
        <w:t>l</w:t>
      </w:r>
      <w:r w:rsidRPr="00346B4D">
        <w:rPr>
          <w:spacing w:val="-1"/>
          <w:sz w:val="24"/>
          <w:szCs w:val="24"/>
        </w:rPr>
        <w:t>e</w:t>
      </w:r>
      <w:r w:rsidR="00346B4D">
        <w:rPr>
          <w:sz w:val="24"/>
          <w:szCs w:val="24"/>
        </w:rPr>
        <w:t>d</w:t>
      </w:r>
    </w:p>
    <w:p w:rsidR="00F8447A" w:rsidRPr="00346B4D" w:rsidRDefault="004D0121" w:rsidP="00346B4D">
      <w:pPr>
        <w:pStyle w:val="ListParagraph"/>
        <w:numPr>
          <w:ilvl w:val="0"/>
          <w:numId w:val="3"/>
        </w:numPr>
        <w:spacing w:line="498" w:lineRule="auto"/>
        <w:ind w:right="2324"/>
        <w:rPr>
          <w:sz w:val="24"/>
          <w:szCs w:val="24"/>
        </w:rPr>
      </w:pPr>
      <w:r w:rsidRPr="00346B4D">
        <w:rPr>
          <w:sz w:val="24"/>
          <w:szCs w:val="24"/>
        </w:rPr>
        <w:t>top</w:t>
      </w:r>
      <w:r w:rsidRPr="00346B4D">
        <w:rPr>
          <w:spacing w:val="1"/>
          <w:sz w:val="24"/>
          <w:szCs w:val="24"/>
        </w:rPr>
        <w:t>i</w:t>
      </w:r>
      <w:r w:rsidRPr="00346B4D">
        <w:rPr>
          <w:spacing w:val="-1"/>
          <w:sz w:val="24"/>
          <w:szCs w:val="24"/>
        </w:rPr>
        <w:t>c</w:t>
      </w:r>
      <w:r w:rsidRPr="00346B4D">
        <w:rPr>
          <w:sz w:val="24"/>
          <w:szCs w:val="24"/>
        </w:rPr>
        <w:t>s. E</w:t>
      </w:r>
      <w:r w:rsidRPr="00346B4D">
        <w:rPr>
          <w:spacing w:val="-1"/>
          <w:sz w:val="24"/>
          <w:szCs w:val="24"/>
        </w:rPr>
        <w:t>ac</w:t>
      </w:r>
      <w:r w:rsidRPr="00346B4D">
        <w:rPr>
          <w:sz w:val="24"/>
          <w:szCs w:val="24"/>
        </w:rPr>
        <w:t xml:space="preserve">h </w:t>
      </w:r>
      <w:r w:rsidRPr="00346B4D">
        <w:rPr>
          <w:spacing w:val="1"/>
          <w:sz w:val="24"/>
          <w:szCs w:val="24"/>
        </w:rPr>
        <w:t>r</w:t>
      </w:r>
      <w:r w:rsidRPr="00346B4D">
        <w:rPr>
          <w:spacing w:val="-1"/>
          <w:sz w:val="24"/>
          <w:szCs w:val="24"/>
        </w:rPr>
        <w:t>ec</w:t>
      </w:r>
      <w:r w:rsidRPr="00346B4D">
        <w:rPr>
          <w:sz w:val="24"/>
          <w:szCs w:val="24"/>
        </w:rPr>
        <w:t>ord</w:t>
      </w:r>
      <w:r w:rsidRPr="00346B4D">
        <w:rPr>
          <w:spacing w:val="-1"/>
          <w:sz w:val="24"/>
          <w:szCs w:val="24"/>
        </w:rPr>
        <w:t>c</w:t>
      </w:r>
      <w:r w:rsidRPr="00346B4D">
        <w:rPr>
          <w:sz w:val="24"/>
          <w:szCs w:val="24"/>
        </w:rPr>
        <w:t>onsistsof a k</w:t>
      </w:r>
      <w:r w:rsidRPr="00346B4D">
        <w:rPr>
          <w:spacing w:val="1"/>
          <w:sz w:val="24"/>
          <w:szCs w:val="24"/>
        </w:rPr>
        <w:t>e</w:t>
      </w:r>
      <w:r w:rsidRPr="00346B4D">
        <w:rPr>
          <w:spacing w:val="-5"/>
          <w:sz w:val="24"/>
          <w:szCs w:val="24"/>
        </w:rPr>
        <w:t>y</w:t>
      </w:r>
      <w:r w:rsidRPr="00346B4D">
        <w:rPr>
          <w:sz w:val="24"/>
          <w:szCs w:val="24"/>
        </w:rPr>
        <w:t>,av</w:t>
      </w:r>
      <w:r w:rsidRPr="00346B4D">
        <w:rPr>
          <w:spacing w:val="-1"/>
          <w:sz w:val="24"/>
          <w:szCs w:val="24"/>
        </w:rPr>
        <w:t>a</w:t>
      </w:r>
      <w:r w:rsidRPr="00346B4D">
        <w:rPr>
          <w:sz w:val="24"/>
          <w:szCs w:val="24"/>
        </w:rPr>
        <w:t>lue,</w:t>
      </w:r>
      <w:r w:rsidRPr="00346B4D">
        <w:rPr>
          <w:spacing w:val="-1"/>
          <w:sz w:val="24"/>
          <w:szCs w:val="24"/>
        </w:rPr>
        <w:t>a</w:t>
      </w:r>
      <w:r w:rsidRPr="00346B4D">
        <w:rPr>
          <w:sz w:val="24"/>
          <w:szCs w:val="24"/>
        </w:rPr>
        <w:t>nd at</w:t>
      </w:r>
      <w:r w:rsidRPr="00346B4D">
        <w:rPr>
          <w:spacing w:val="1"/>
          <w:sz w:val="24"/>
          <w:szCs w:val="24"/>
        </w:rPr>
        <w:t>i</w:t>
      </w:r>
      <w:r w:rsidRPr="00346B4D">
        <w:rPr>
          <w:sz w:val="24"/>
          <w:szCs w:val="24"/>
        </w:rPr>
        <w:t>me</w:t>
      </w:r>
      <w:r w:rsidRPr="00346B4D">
        <w:rPr>
          <w:spacing w:val="2"/>
          <w:sz w:val="24"/>
          <w:szCs w:val="24"/>
        </w:rPr>
        <w:t>s</w:t>
      </w:r>
      <w:r w:rsidRPr="00346B4D">
        <w:rPr>
          <w:sz w:val="24"/>
          <w:szCs w:val="24"/>
        </w:rPr>
        <w:t>tamp.</w:t>
      </w:r>
    </w:p>
    <w:p w:rsidR="00F8447A" w:rsidRPr="00346B4D" w:rsidRDefault="004D0121" w:rsidP="00346B4D">
      <w:pPr>
        <w:pStyle w:val="ListParagraph"/>
        <w:numPr>
          <w:ilvl w:val="0"/>
          <w:numId w:val="3"/>
        </w:numPr>
        <w:spacing w:before="11" w:line="260" w:lineRule="exact"/>
        <w:rPr>
          <w:sz w:val="24"/>
          <w:szCs w:val="24"/>
        </w:rPr>
      </w:pPr>
      <w:r w:rsidRPr="00346B4D">
        <w:rPr>
          <w:position w:val="-1"/>
          <w:sz w:val="24"/>
          <w:szCs w:val="24"/>
        </w:rPr>
        <w:t>K</w:t>
      </w:r>
      <w:r w:rsidRPr="00346B4D">
        <w:rPr>
          <w:spacing w:val="-1"/>
          <w:position w:val="-1"/>
          <w:sz w:val="24"/>
          <w:szCs w:val="24"/>
        </w:rPr>
        <w:t>a</w:t>
      </w:r>
      <w:r w:rsidRPr="00346B4D">
        <w:rPr>
          <w:position w:val="-1"/>
          <w:sz w:val="24"/>
          <w:szCs w:val="24"/>
        </w:rPr>
        <w:t>fka</w:t>
      </w:r>
      <w:r w:rsidRPr="00346B4D">
        <w:rPr>
          <w:spacing w:val="2"/>
          <w:position w:val="-1"/>
          <w:sz w:val="24"/>
          <w:szCs w:val="24"/>
        </w:rPr>
        <w:t>h</w:t>
      </w:r>
      <w:r w:rsidRPr="00346B4D">
        <w:rPr>
          <w:spacing w:val="-1"/>
          <w:position w:val="-1"/>
          <w:sz w:val="24"/>
          <w:szCs w:val="24"/>
        </w:rPr>
        <w:t>a</w:t>
      </w:r>
      <w:r w:rsidRPr="00346B4D">
        <w:rPr>
          <w:position w:val="-1"/>
          <w:sz w:val="24"/>
          <w:szCs w:val="24"/>
        </w:rPr>
        <w:t>s four</w:t>
      </w:r>
      <w:r w:rsidRPr="00346B4D">
        <w:rPr>
          <w:spacing w:val="-1"/>
          <w:position w:val="-1"/>
          <w:sz w:val="24"/>
          <w:szCs w:val="24"/>
        </w:rPr>
        <w:t>c</w:t>
      </w:r>
      <w:r w:rsidRPr="00346B4D">
        <w:rPr>
          <w:position w:val="-1"/>
          <w:sz w:val="24"/>
          <w:szCs w:val="24"/>
        </w:rPr>
        <w:t>ore A</w:t>
      </w:r>
      <w:r w:rsidRPr="00346B4D">
        <w:rPr>
          <w:spacing w:val="3"/>
          <w:position w:val="-1"/>
          <w:sz w:val="24"/>
          <w:szCs w:val="24"/>
        </w:rPr>
        <w:t>P</w:t>
      </w:r>
      <w:r w:rsidRPr="00346B4D">
        <w:rPr>
          <w:spacing w:val="-6"/>
          <w:position w:val="-1"/>
          <w:sz w:val="24"/>
          <w:szCs w:val="24"/>
        </w:rPr>
        <w:t>I</w:t>
      </w:r>
      <w:r w:rsidRPr="00346B4D">
        <w:rPr>
          <w:spacing w:val="2"/>
          <w:position w:val="-1"/>
          <w:sz w:val="24"/>
          <w:szCs w:val="24"/>
        </w:rPr>
        <w:t>s</w:t>
      </w:r>
      <w:r w:rsidRPr="00346B4D">
        <w:rPr>
          <w:position w:val="-1"/>
          <w:sz w:val="24"/>
          <w:szCs w:val="24"/>
        </w:rPr>
        <w:t>:</w:t>
      </w:r>
    </w:p>
    <w:p w:rsidR="00F8447A" w:rsidRDefault="00F8447A">
      <w:pPr>
        <w:spacing w:line="100" w:lineRule="exact"/>
        <w:rPr>
          <w:sz w:val="10"/>
          <w:szCs w:val="10"/>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rsidSect="00346B4D">
          <w:headerReference w:type="default" r:id="rId7"/>
          <w:pgSz w:w="11920" w:h="16840"/>
          <w:pgMar w:top="990" w:right="134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1</w:t>
      </w:r>
    </w:p>
    <w:p w:rsidR="00F8447A" w:rsidRPr="00346B4D" w:rsidRDefault="006C6E92" w:rsidP="00346B4D">
      <w:pPr>
        <w:pStyle w:val="ListParagraph"/>
        <w:numPr>
          <w:ilvl w:val="0"/>
          <w:numId w:val="3"/>
        </w:numPr>
        <w:spacing w:before="76" w:line="359" w:lineRule="auto"/>
        <w:ind w:right="80"/>
        <w:jc w:val="both"/>
        <w:rPr>
          <w:sz w:val="24"/>
          <w:szCs w:val="24"/>
        </w:rPr>
      </w:pPr>
      <w:r w:rsidRPr="006C6E92">
        <w:lastRenderedPageBreak/>
        <w:pict>
          <v:group id="_x0000_s1260" style="position:absolute;left:0;text-align:left;margin-left:23.95pt;margin-top:23.7pt;width:547.55pt;height:794.6pt;z-index:-1362;mso-position-horizontal-relative:page;mso-position-vertical-relative:page" coordorigin="479,474" coordsize="10951,15892">
            <v:shape id="_x0000_s1264" style="position:absolute;left:490;top:485;width:10930;height:0" coordorigin="490,485" coordsize="10930,0" path="m490,485r10929,e" filled="f" strokeweight=".58pt">
              <v:path arrowok="t"/>
            </v:shape>
            <v:shape id="_x0000_s1263" style="position:absolute;left:485;top:480;width:0;height:15881" coordorigin="485,480" coordsize="0,15881" path="m485,480r,15881e" filled="f" strokeweight=".58pt">
              <v:path arrowok="t"/>
            </v:shape>
            <v:shape id="_x0000_s1262" style="position:absolute;left:11424;top:480;width:0;height:15881" coordorigin="11424,480" coordsize="0,15881" path="m11424,480r,15881e" filled="f" strokeweight=".58pt">
              <v:path arrowok="t"/>
            </v:shape>
            <v:shape id="_x0000_s1261" style="position:absolute;left:490;top:16356;width:10930;height:0" coordorigin="490,16356" coordsize="10930,0" path="m490,16356r10929,e" filled="f" strokeweight=".58pt">
              <v:path arrowok="t"/>
            </v:shape>
            <w10:wrap anchorx="page" anchory="page"/>
          </v:group>
        </w:pict>
      </w:r>
      <w:r w:rsidR="004D0121" w:rsidRPr="00346B4D">
        <w:rPr>
          <w:sz w:val="24"/>
          <w:szCs w:val="24"/>
        </w:rPr>
        <w:t xml:space="preserve">The </w:t>
      </w:r>
      <w:r w:rsidR="004D0121" w:rsidRPr="00346B4D">
        <w:rPr>
          <w:spacing w:val="1"/>
          <w:sz w:val="24"/>
          <w:szCs w:val="24"/>
        </w:rPr>
        <w:t>P</w:t>
      </w:r>
      <w:r w:rsidR="004D0121" w:rsidRPr="00346B4D">
        <w:rPr>
          <w:sz w:val="24"/>
          <w:szCs w:val="24"/>
        </w:rPr>
        <w:t>rodu</w:t>
      </w:r>
      <w:r w:rsidR="004D0121" w:rsidRPr="00346B4D">
        <w:rPr>
          <w:spacing w:val="-2"/>
          <w:sz w:val="24"/>
          <w:szCs w:val="24"/>
        </w:rPr>
        <w:t>c</w:t>
      </w:r>
      <w:r w:rsidR="004D0121" w:rsidRPr="00346B4D">
        <w:rPr>
          <w:spacing w:val="1"/>
          <w:sz w:val="24"/>
          <w:szCs w:val="24"/>
        </w:rPr>
        <w:t>e</w:t>
      </w:r>
      <w:r w:rsidR="004D0121" w:rsidRPr="00346B4D">
        <w:rPr>
          <w:sz w:val="24"/>
          <w:szCs w:val="24"/>
        </w:rPr>
        <w:t>rA</w:t>
      </w:r>
      <w:r w:rsidR="004D0121" w:rsidRPr="00346B4D">
        <w:rPr>
          <w:spacing w:val="3"/>
          <w:sz w:val="24"/>
          <w:szCs w:val="24"/>
        </w:rPr>
        <w:t>P</w:t>
      </w:r>
      <w:r w:rsidR="004D0121" w:rsidRPr="00346B4D">
        <w:rPr>
          <w:sz w:val="24"/>
          <w:szCs w:val="24"/>
        </w:rPr>
        <w:t>I</w:t>
      </w:r>
      <w:r w:rsidR="004D0121" w:rsidRPr="00346B4D">
        <w:rPr>
          <w:spacing w:val="-1"/>
          <w:sz w:val="24"/>
          <w:szCs w:val="24"/>
        </w:rPr>
        <w:t>a</w:t>
      </w:r>
      <w:r w:rsidR="004D0121" w:rsidRPr="00346B4D">
        <w:rPr>
          <w:sz w:val="24"/>
          <w:szCs w:val="24"/>
        </w:rPr>
        <w:t>l</w:t>
      </w:r>
      <w:r w:rsidR="004D0121" w:rsidRPr="00346B4D">
        <w:rPr>
          <w:spacing w:val="1"/>
          <w:sz w:val="24"/>
          <w:szCs w:val="24"/>
        </w:rPr>
        <w:t>l</w:t>
      </w:r>
      <w:r w:rsidR="004D0121" w:rsidRPr="00346B4D">
        <w:rPr>
          <w:sz w:val="24"/>
          <w:szCs w:val="24"/>
        </w:rPr>
        <w:t>o</w:t>
      </w:r>
      <w:r w:rsidR="004D0121" w:rsidRPr="00346B4D">
        <w:rPr>
          <w:spacing w:val="2"/>
          <w:sz w:val="24"/>
          <w:szCs w:val="24"/>
        </w:rPr>
        <w:t>w</w:t>
      </w:r>
      <w:r w:rsidR="004D0121" w:rsidRPr="00346B4D">
        <w:rPr>
          <w:sz w:val="24"/>
          <w:szCs w:val="24"/>
        </w:rPr>
        <w:t>s</w:t>
      </w:r>
      <w:r w:rsidR="004D0121" w:rsidRPr="00346B4D">
        <w:rPr>
          <w:spacing w:val="-1"/>
          <w:sz w:val="24"/>
          <w:szCs w:val="24"/>
        </w:rPr>
        <w:t>a</w:t>
      </w:r>
      <w:r w:rsidR="004D0121" w:rsidRPr="00346B4D">
        <w:rPr>
          <w:sz w:val="24"/>
          <w:szCs w:val="24"/>
        </w:rPr>
        <w:t>n</w:t>
      </w:r>
      <w:r w:rsidR="004D0121" w:rsidRPr="00346B4D">
        <w:rPr>
          <w:spacing w:val="-1"/>
          <w:sz w:val="24"/>
          <w:szCs w:val="24"/>
        </w:rPr>
        <w:t>a</w:t>
      </w:r>
      <w:r w:rsidR="004D0121" w:rsidRPr="00346B4D">
        <w:rPr>
          <w:sz w:val="24"/>
          <w:szCs w:val="24"/>
        </w:rPr>
        <w:t>ppl</w:t>
      </w:r>
      <w:r w:rsidR="004D0121" w:rsidRPr="00346B4D">
        <w:rPr>
          <w:spacing w:val="1"/>
          <w:sz w:val="24"/>
          <w:szCs w:val="24"/>
        </w:rPr>
        <w:t>ic</w:t>
      </w:r>
      <w:r w:rsidR="004D0121" w:rsidRPr="00346B4D">
        <w:rPr>
          <w:spacing w:val="-1"/>
          <w:sz w:val="24"/>
          <w:szCs w:val="24"/>
        </w:rPr>
        <w:t>a</w:t>
      </w:r>
      <w:r w:rsidR="004D0121" w:rsidRPr="00346B4D">
        <w:rPr>
          <w:sz w:val="24"/>
          <w:szCs w:val="24"/>
        </w:rPr>
        <w:t>t</w:t>
      </w:r>
      <w:r w:rsidR="004D0121" w:rsidRPr="00346B4D">
        <w:rPr>
          <w:spacing w:val="4"/>
          <w:sz w:val="24"/>
          <w:szCs w:val="24"/>
        </w:rPr>
        <w:t>i</w:t>
      </w:r>
      <w:r w:rsidR="004D0121" w:rsidRPr="00346B4D">
        <w:rPr>
          <w:sz w:val="24"/>
          <w:szCs w:val="24"/>
        </w:rPr>
        <w:t>ontopubl</w:t>
      </w:r>
      <w:r w:rsidR="004D0121" w:rsidRPr="00346B4D">
        <w:rPr>
          <w:spacing w:val="1"/>
          <w:sz w:val="24"/>
          <w:szCs w:val="24"/>
        </w:rPr>
        <w:t>i</w:t>
      </w:r>
      <w:r w:rsidR="004D0121" w:rsidRPr="00346B4D">
        <w:rPr>
          <w:sz w:val="24"/>
          <w:szCs w:val="24"/>
        </w:rPr>
        <w:t>sha str</w:t>
      </w:r>
      <w:r w:rsidR="004D0121" w:rsidRPr="00346B4D">
        <w:rPr>
          <w:spacing w:val="1"/>
          <w:sz w:val="24"/>
          <w:szCs w:val="24"/>
        </w:rPr>
        <w:t>e</w:t>
      </w:r>
      <w:r w:rsidR="004D0121" w:rsidRPr="00346B4D">
        <w:rPr>
          <w:spacing w:val="-1"/>
          <w:sz w:val="24"/>
          <w:szCs w:val="24"/>
        </w:rPr>
        <w:t>a</w:t>
      </w:r>
      <w:r w:rsidR="004D0121" w:rsidRPr="00346B4D">
        <w:rPr>
          <w:sz w:val="24"/>
          <w:szCs w:val="24"/>
        </w:rPr>
        <w:t>mofr</w:t>
      </w:r>
      <w:r w:rsidR="004D0121" w:rsidRPr="00346B4D">
        <w:rPr>
          <w:spacing w:val="-2"/>
          <w:sz w:val="24"/>
          <w:szCs w:val="24"/>
        </w:rPr>
        <w:t>e</w:t>
      </w:r>
      <w:r w:rsidR="004D0121" w:rsidRPr="00346B4D">
        <w:rPr>
          <w:spacing w:val="-1"/>
          <w:sz w:val="24"/>
          <w:szCs w:val="24"/>
        </w:rPr>
        <w:t>c</w:t>
      </w:r>
      <w:r w:rsidR="004D0121" w:rsidRPr="00346B4D">
        <w:rPr>
          <w:spacing w:val="2"/>
          <w:sz w:val="24"/>
          <w:szCs w:val="24"/>
        </w:rPr>
        <w:t>o</w:t>
      </w:r>
      <w:r w:rsidR="004D0121" w:rsidRPr="00346B4D">
        <w:rPr>
          <w:sz w:val="24"/>
          <w:szCs w:val="24"/>
        </w:rPr>
        <w:t>rdstoone ormo</w:t>
      </w:r>
      <w:r w:rsidR="004D0121" w:rsidRPr="00346B4D">
        <w:rPr>
          <w:spacing w:val="2"/>
          <w:sz w:val="24"/>
          <w:szCs w:val="24"/>
        </w:rPr>
        <w:t>r</w:t>
      </w:r>
      <w:r w:rsidR="004D0121" w:rsidRPr="00346B4D">
        <w:rPr>
          <w:sz w:val="24"/>
          <w:szCs w:val="24"/>
        </w:rPr>
        <w:t xml:space="preserve">e </w:t>
      </w:r>
      <w:r w:rsidR="004D0121" w:rsidRPr="00346B4D">
        <w:rPr>
          <w:spacing w:val="2"/>
          <w:sz w:val="24"/>
          <w:szCs w:val="24"/>
        </w:rPr>
        <w:t>K</w:t>
      </w:r>
      <w:r w:rsidR="004D0121" w:rsidRPr="00346B4D">
        <w:rPr>
          <w:spacing w:val="-1"/>
          <w:sz w:val="24"/>
          <w:szCs w:val="24"/>
        </w:rPr>
        <w:t>a</w:t>
      </w:r>
      <w:r w:rsidR="004D0121" w:rsidRPr="00346B4D">
        <w:rPr>
          <w:sz w:val="24"/>
          <w:szCs w:val="24"/>
        </w:rPr>
        <w:t>fka top</w:t>
      </w:r>
      <w:r w:rsidR="004D0121" w:rsidRPr="00346B4D">
        <w:rPr>
          <w:spacing w:val="1"/>
          <w:sz w:val="24"/>
          <w:szCs w:val="24"/>
        </w:rPr>
        <w:t>i</w:t>
      </w:r>
      <w:r w:rsidR="004D0121" w:rsidRPr="00346B4D">
        <w:rPr>
          <w:spacing w:val="-1"/>
          <w:sz w:val="24"/>
          <w:szCs w:val="24"/>
        </w:rPr>
        <w:t>c</w:t>
      </w:r>
      <w:r w:rsidR="004D0121" w:rsidRPr="00346B4D">
        <w:rPr>
          <w:sz w:val="24"/>
          <w:szCs w:val="24"/>
        </w:rPr>
        <w:t>s.</w:t>
      </w:r>
    </w:p>
    <w:p w:rsidR="00F8447A" w:rsidRDefault="00F8447A">
      <w:pPr>
        <w:spacing w:before="8" w:line="160" w:lineRule="exact"/>
        <w:rPr>
          <w:sz w:val="16"/>
          <w:szCs w:val="16"/>
        </w:rPr>
      </w:pPr>
    </w:p>
    <w:p w:rsidR="00F8447A" w:rsidRPr="00346B4D" w:rsidRDefault="004D0121" w:rsidP="00346B4D">
      <w:pPr>
        <w:pStyle w:val="ListParagraph"/>
        <w:numPr>
          <w:ilvl w:val="0"/>
          <w:numId w:val="3"/>
        </w:numPr>
        <w:spacing w:line="359" w:lineRule="auto"/>
        <w:ind w:right="83"/>
        <w:jc w:val="both"/>
        <w:rPr>
          <w:sz w:val="24"/>
          <w:szCs w:val="24"/>
        </w:rPr>
      </w:pPr>
      <w:r w:rsidRPr="00346B4D">
        <w:rPr>
          <w:sz w:val="24"/>
          <w:szCs w:val="24"/>
        </w:rPr>
        <w:t>TheConsum</w:t>
      </w:r>
      <w:r w:rsidRPr="00346B4D">
        <w:rPr>
          <w:spacing w:val="-1"/>
          <w:sz w:val="24"/>
          <w:szCs w:val="24"/>
        </w:rPr>
        <w:t>e</w:t>
      </w:r>
      <w:r w:rsidRPr="00346B4D">
        <w:rPr>
          <w:sz w:val="24"/>
          <w:szCs w:val="24"/>
        </w:rPr>
        <w:t>rA</w:t>
      </w:r>
      <w:r w:rsidRPr="00346B4D">
        <w:rPr>
          <w:spacing w:val="3"/>
          <w:sz w:val="24"/>
          <w:szCs w:val="24"/>
        </w:rPr>
        <w:t>P</w:t>
      </w:r>
      <w:r w:rsidRPr="00346B4D">
        <w:rPr>
          <w:sz w:val="24"/>
          <w:szCs w:val="24"/>
        </w:rPr>
        <w:t xml:space="preserve">I </w:t>
      </w:r>
      <w:r w:rsidRPr="00346B4D">
        <w:rPr>
          <w:spacing w:val="-1"/>
          <w:sz w:val="24"/>
          <w:szCs w:val="24"/>
        </w:rPr>
        <w:t>a</w:t>
      </w:r>
      <w:r w:rsidRPr="00346B4D">
        <w:rPr>
          <w:sz w:val="24"/>
          <w:szCs w:val="24"/>
        </w:rPr>
        <w:t>l</w:t>
      </w:r>
      <w:r w:rsidRPr="00346B4D">
        <w:rPr>
          <w:spacing w:val="1"/>
          <w:sz w:val="24"/>
          <w:szCs w:val="24"/>
        </w:rPr>
        <w:t>l</w:t>
      </w:r>
      <w:r w:rsidRPr="00346B4D">
        <w:rPr>
          <w:sz w:val="24"/>
          <w:szCs w:val="24"/>
        </w:rPr>
        <w:t>ows</w:t>
      </w:r>
      <w:r w:rsidRPr="00346B4D">
        <w:rPr>
          <w:spacing w:val="-1"/>
          <w:sz w:val="24"/>
          <w:szCs w:val="24"/>
        </w:rPr>
        <w:t>a</w:t>
      </w:r>
      <w:r w:rsidRPr="00346B4D">
        <w:rPr>
          <w:sz w:val="24"/>
          <w:szCs w:val="24"/>
        </w:rPr>
        <w:t>n</w:t>
      </w:r>
      <w:r w:rsidRPr="00346B4D">
        <w:rPr>
          <w:spacing w:val="-1"/>
          <w:sz w:val="24"/>
          <w:szCs w:val="24"/>
        </w:rPr>
        <w:t>a</w:t>
      </w:r>
      <w:r w:rsidRPr="00346B4D">
        <w:rPr>
          <w:sz w:val="24"/>
          <w:szCs w:val="24"/>
        </w:rPr>
        <w:t>ppl</w:t>
      </w:r>
      <w:r w:rsidRPr="00346B4D">
        <w:rPr>
          <w:spacing w:val="1"/>
          <w:sz w:val="24"/>
          <w:szCs w:val="24"/>
        </w:rPr>
        <w:t>i</w:t>
      </w:r>
      <w:r w:rsidRPr="00346B4D">
        <w:rPr>
          <w:spacing w:val="-1"/>
          <w:sz w:val="24"/>
          <w:szCs w:val="24"/>
        </w:rPr>
        <w:t>ca</w:t>
      </w:r>
      <w:r w:rsidRPr="00346B4D">
        <w:rPr>
          <w:sz w:val="24"/>
          <w:szCs w:val="24"/>
        </w:rPr>
        <w:t>t</w:t>
      </w:r>
      <w:r w:rsidRPr="00346B4D">
        <w:rPr>
          <w:spacing w:val="1"/>
          <w:sz w:val="24"/>
          <w:szCs w:val="24"/>
        </w:rPr>
        <w:t>i</w:t>
      </w:r>
      <w:r w:rsidRPr="00346B4D">
        <w:rPr>
          <w:sz w:val="24"/>
          <w:szCs w:val="24"/>
        </w:rPr>
        <w:t>ontosubsc</w:t>
      </w:r>
      <w:r w:rsidRPr="00346B4D">
        <w:rPr>
          <w:spacing w:val="-1"/>
          <w:sz w:val="24"/>
          <w:szCs w:val="24"/>
        </w:rPr>
        <w:t>r</w:t>
      </w:r>
      <w:r w:rsidRPr="00346B4D">
        <w:rPr>
          <w:sz w:val="24"/>
          <w:szCs w:val="24"/>
        </w:rPr>
        <w:t>ibetooneormoret</w:t>
      </w:r>
      <w:r w:rsidRPr="00346B4D">
        <w:rPr>
          <w:spacing w:val="3"/>
          <w:sz w:val="24"/>
          <w:szCs w:val="24"/>
        </w:rPr>
        <w:t>o</w:t>
      </w:r>
      <w:r w:rsidRPr="00346B4D">
        <w:rPr>
          <w:sz w:val="24"/>
          <w:szCs w:val="24"/>
        </w:rPr>
        <w:t>pics</w:t>
      </w:r>
      <w:r w:rsidRPr="00346B4D">
        <w:rPr>
          <w:spacing w:val="-1"/>
          <w:sz w:val="24"/>
          <w:szCs w:val="24"/>
        </w:rPr>
        <w:t>a</w:t>
      </w:r>
      <w:r w:rsidRPr="00346B4D">
        <w:rPr>
          <w:sz w:val="24"/>
          <w:szCs w:val="24"/>
        </w:rPr>
        <w:t>ndpro</w:t>
      </w:r>
      <w:r w:rsidRPr="00346B4D">
        <w:rPr>
          <w:spacing w:val="-2"/>
          <w:sz w:val="24"/>
          <w:szCs w:val="24"/>
        </w:rPr>
        <w:t>c</w:t>
      </w:r>
      <w:r w:rsidRPr="00346B4D">
        <w:rPr>
          <w:spacing w:val="-1"/>
          <w:sz w:val="24"/>
          <w:szCs w:val="24"/>
        </w:rPr>
        <w:t>e</w:t>
      </w:r>
      <w:r w:rsidRPr="00346B4D">
        <w:rPr>
          <w:sz w:val="24"/>
          <w:szCs w:val="24"/>
        </w:rPr>
        <w:t>ssthe str</w:t>
      </w:r>
      <w:r w:rsidRPr="00346B4D">
        <w:rPr>
          <w:spacing w:val="-1"/>
          <w:sz w:val="24"/>
          <w:szCs w:val="24"/>
        </w:rPr>
        <w:t>ea</w:t>
      </w:r>
      <w:r w:rsidRPr="00346B4D">
        <w:rPr>
          <w:sz w:val="24"/>
          <w:szCs w:val="24"/>
        </w:rPr>
        <w:t xml:space="preserve">m of </w:t>
      </w:r>
      <w:r w:rsidRPr="00346B4D">
        <w:rPr>
          <w:spacing w:val="1"/>
          <w:sz w:val="24"/>
          <w:szCs w:val="24"/>
        </w:rPr>
        <w:t>r</w:t>
      </w:r>
      <w:r w:rsidRPr="00346B4D">
        <w:rPr>
          <w:spacing w:val="-1"/>
          <w:sz w:val="24"/>
          <w:szCs w:val="24"/>
        </w:rPr>
        <w:t>ec</w:t>
      </w:r>
      <w:r w:rsidRPr="00346B4D">
        <w:rPr>
          <w:sz w:val="24"/>
          <w:szCs w:val="24"/>
        </w:rPr>
        <w:t xml:space="preserve">ords </w:t>
      </w:r>
      <w:r w:rsidRPr="00346B4D">
        <w:rPr>
          <w:spacing w:val="2"/>
          <w:sz w:val="24"/>
          <w:szCs w:val="24"/>
        </w:rPr>
        <w:t>p</w:t>
      </w:r>
      <w:r w:rsidRPr="00346B4D">
        <w:rPr>
          <w:sz w:val="24"/>
          <w:szCs w:val="24"/>
        </w:rPr>
        <w:t>roduc</w:t>
      </w:r>
      <w:r w:rsidRPr="00346B4D">
        <w:rPr>
          <w:spacing w:val="-1"/>
          <w:sz w:val="24"/>
          <w:szCs w:val="24"/>
        </w:rPr>
        <w:t>e</w:t>
      </w:r>
      <w:r w:rsidRPr="00346B4D">
        <w:rPr>
          <w:sz w:val="24"/>
          <w:szCs w:val="24"/>
        </w:rPr>
        <w:t xml:space="preserve">d to </w:t>
      </w:r>
      <w:r w:rsidRPr="00346B4D">
        <w:rPr>
          <w:spacing w:val="1"/>
          <w:sz w:val="24"/>
          <w:szCs w:val="24"/>
        </w:rPr>
        <w:t>t</w:t>
      </w:r>
      <w:r w:rsidRPr="00346B4D">
        <w:rPr>
          <w:sz w:val="24"/>
          <w:szCs w:val="24"/>
        </w:rPr>
        <w:t>h</w:t>
      </w:r>
      <w:r w:rsidRPr="00346B4D">
        <w:rPr>
          <w:spacing w:val="-1"/>
          <w:sz w:val="24"/>
          <w:szCs w:val="24"/>
        </w:rPr>
        <w:t>e</w:t>
      </w:r>
      <w:r w:rsidRPr="00346B4D">
        <w:rPr>
          <w:sz w:val="24"/>
          <w:szCs w:val="24"/>
        </w:rPr>
        <w:t>m.</w:t>
      </w:r>
    </w:p>
    <w:p w:rsidR="00F8447A" w:rsidRDefault="00F8447A">
      <w:pPr>
        <w:spacing w:before="6" w:line="160" w:lineRule="exact"/>
        <w:rPr>
          <w:sz w:val="16"/>
          <w:szCs w:val="16"/>
        </w:rPr>
      </w:pPr>
    </w:p>
    <w:p w:rsidR="00F8447A" w:rsidRPr="00346B4D" w:rsidRDefault="004D0121" w:rsidP="00346B4D">
      <w:pPr>
        <w:pStyle w:val="ListParagraph"/>
        <w:numPr>
          <w:ilvl w:val="0"/>
          <w:numId w:val="3"/>
        </w:numPr>
        <w:spacing w:line="360" w:lineRule="auto"/>
        <w:ind w:right="81"/>
        <w:jc w:val="both"/>
        <w:rPr>
          <w:sz w:val="24"/>
          <w:szCs w:val="24"/>
        </w:rPr>
      </w:pPr>
      <w:r w:rsidRPr="00346B4D">
        <w:rPr>
          <w:sz w:val="24"/>
          <w:szCs w:val="24"/>
        </w:rPr>
        <w:t>The</w:t>
      </w:r>
      <w:r w:rsidRPr="00346B4D">
        <w:rPr>
          <w:spacing w:val="1"/>
          <w:sz w:val="24"/>
          <w:szCs w:val="24"/>
        </w:rPr>
        <w:t>S</w:t>
      </w:r>
      <w:r w:rsidRPr="00346B4D">
        <w:rPr>
          <w:sz w:val="24"/>
          <w:szCs w:val="24"/>
        </w:rPr>
        <w:t>tr</w:t>
      </w:r>
      <w:r w:rsidRPr="00346B4D">
        <w:rPr>
          <w:spacing w:val="-1"/>
          <w:sz w:val="24"/>
          <w:szCs w:val="24"/>
        </w:rPr>
        <w:t>ea</w:t>
      </w:r>
      <w:r w:rsidRPr="00346B4D">
        <w:rPr>
          <w:sz w:val="24"/>
          <w:szCs w:val="24"/>
        </w:rPr>
        <w:t>msA</w:t>
      </w:r>
      <w:r w:rsidRPr="00346B4D">
        <w:rPr>
          <w:spacing w:val="3"/>
          <w:sz w:val="24"/>
          <w:szCs w:val="24"/>
        </w:rPr>
        <w:t>P</w:t>
      </w:r>
      <w:r w:rsidRPr="00346B4D">
        <w:rPr>
          <w:sz w:val="24"/>
          <w:szCs w:val="24"/>
        </w:rPr>
        <w:t>I</w:t>
      </w:r>
      <w:r w:rsidRPr="00346B4D">
        <w:rPr>
          <w:spacing w:val="-1"/>
          <w:sz w:val="24"/>
          <w:szCs w:val="24"/>
        </w:rPr>
        <w:t>a</w:t>
      </w:r>
      <w:r w:rsidRPr="00346B4D">
        <w:rPr>
          <w:sz w:val="24"/>
          <w:szCs w:val="24"/>
        </w:rPr>
        <w:t>l</w:t>
      </w:r>
      <w:r w:rsidRPr="00346B4D">
        <w:rPr>
          <w:spacing w:val="1"/>
          <w:sz w:val="24"/>
          <w:szCs w:val="24"/>
        </w:rPr>
        <w:t>l</w:t>
      </w:r>
      <w:r w:rsidRPr="00346B4D">
        <w:rPr>
          <w:sz w:val="24"/>
          <w:szCs w:val="24"/>
        </w:rPr>
        <w:t>ows</w:t>
      </w:r>
      <w:r w:rsidRPr="00346B4D">
        <w:rPr>
          <w:spacing w:val="-1"/>
          <w:sz w:val="24"/>
          <w:szCs w:val="24"/>
        </w:rPr>
        <w:t>a</w:t>
      </w:r>
      <w:r w:rsidRPr="00346B4D">
        <w:rPr>
          <w:sz w:val="24"/>
          <w:szCs w:val="24"/>
        </w:rPr>
        <w:t>n</w:t>
      </w:r>
      <w:r w:rsidRPr="00346B4D">
        <w:rPr>
          <w:spacing w:val="-1"/>
          <w:sz w:val="24"/>
          <w:szCs w:val="24"/>
        </w:rPr>
        <w:t>a</w:t>
      </w:r>
      <w:r w:rsidRPr="00346B4D">
        <w:rPr>
          <w:sz w:val="24"/>
          <w:szCs w:val="24"/>
        </w:rPr>
        <w:t>ppl</w:t>
      </w:r>
      <w:r w:rsidRPr="00346B4D">
        <w:rPr>
          <w:spacing w:val="1"/>
          <w:sz w:val="24"/>
          <w:szCs w:val="24"/>
        </w:rPr>
        <w:t>ic</w:t>
      </w:r>
      <w:r w:rsidRPr="00346B4D">
        <w:rPr>
          <w:spacing w:val="-1"/>
          <w:sz w:val="24"/>
          <w:szCs w:val="24"/>
        </w:rPr>
        <w:t>a</w:t>
      </w:r>
      <w:r w:rsidRPr="00346B4D">
        <w:rPr>
          <w:sz w:val="24"/>
          <w:szCs w:val="24"/>
        </w:rPr>
        <w:t>t</w:t>
      </w:r>
      <w:r w:rsidRPr="00346B4D">
        <w:rPr>
          <w:spacing w:val="1"/>
          <w:sz w:val="24"/>
          <w:szCs w:val="24"/>
        </w:rPr>
        <w:t>i</w:t>
      </w:r>
      <w:r w:rsidRPr="00346B4D">
        <w:rPr>
          <w:sz w:val="24"/>
          <w:szCs w:val="24"/>
        </w:rPr>
        <w:t>onto</w:t>
      </w:r>
      <w:r w:rsidRPr="00346B4D">
        <w:rPr>
          <w:spacing w:val="-1"/>
          <w:sz w:val="24"/>
          <w:szCs w:val="24"/>
        </w:rPr>
        <w:t>ac</w:t>
      </w:r>
      <w:r w:rsidRPr="00346B4D">
        <w:rPr>
          <w:sz w:val="24"/>
          <w:szCs w:val="24"/>
        </w:rPr>
        <w:t>t</w:t>
      </w:r>
      <w:r w:rsidRPr="00346B4D">
        <w:rPr>
          <w:spacing w:val="-1"/>
          <w:sz w:val="24"/>
          <w:szCs w:val="24"/>
        </w:rPr>
        <w:t>a</w:t>
      </w:r>
      <w:r w:rsidRPr="00346B4D">
        <w:rPr>
          <w:sz w:val="24"/>
          <w:szCs w:val="24"/>
        </w:rPr>
        <w:t>sastr</w:t>
      </w:r>
      <w:r w:rsidRPr="00346B4D">
        <w:rPr>
          <w:spacing w:val="-1"/>
          <w:sz w:val="24"/>
          <w:szCs w:val="24"/>
        </w:rPr>
        <w:t>ea</w:t>
      </w:r>
      <w:r w:rsidRPr="00346B4D">
        <w:rPr>
          <w:sz w:val="24"/>
          <w:szCs w:val="24"/>
        </w:rPr>
        <w:t>mpr</w:t>
      </w:r>
      <w:r w:rsidRPr="00346B4D">
        <w:rPr>
          <w:spacing w:val="1"/>
          <w:sz w:val="24"/>
          <w:szCs w:val="24"/>
        </w:rPr>
        <w:t>o</w:t>
      </w:r>
      <w:r w:rsidRPr="00346B4D">
        <w:rPr>
          <w:spacing w:val="-1"/>
          <w:sz w:val="24"/>
          <w:szCs w:val="24"/>
        </w:rPr>
        <w:t>ce</w:t>
      </w:r>
      <w:r w:rsidRPr="00346B4D">
        <w:rPr>
          <w:sz w:val="24"/>
          <w:szCs w:val="24"/>
        </w:rPr>
        <w:t>ssor,</w:t>
      </w:r>
      <w:r w:rsidRPr="00346B4D">
        <w:rPr>
          <w:spacing w:val="-1"/>
          <w:sz w:val="24"/>
          <w:szCs w:val="24"/>
        </w:rPr>
        <w:t>c</w:t>
      </w:r>
      <w:r w:rsidRPr="00346B4D">
        <w:rPr>
          <w:sz w:val="24"/>
          <w:szCs w:val="24"/>
        </w:rPr>
        <w:t>ons</w:t>
      </w:r>
      <w:r w:rsidRPr="00346B4D">
        <w:rPr>
          <w:spacing w:val="2"/>
          <w:sz w:val="24"/>
          <w:szCs w:val="24"/>
        </w:rPr>
        <w:t>u</w:t>
      </w:r>
      <w:r w:rsidRPr="00346B4D">
        <w:rPr>
          <w:sz w:val="24"/>
          <w:szCs w:val="24"/>
        </w:rPr>
        <w:t>m</w:t>
      </w:r>
      <w:r w:rsidRPr="00346B4D">
        <w:rPr>
          <w:spacing w:val="1"/>
          <w:sz w:val="24"/>
          <w:szCs w:val="24"/>
        </w:rPr>
        <w:t>i</w:t>
      </w:r>
      <w:r w:rsidRPr="00346B4D">
        <w:rPr>
          <w:sz w:val="24"/>
          <w:szCs w:val="24"/>
        </w:rPr>
        <w:t>ng</w:t>
      </w:r>
      <w:r w:rsidRPr="00346B4D">
        <w:rPr>
          <w:spacing w:val="-1"/>
          <w:sz w:val="24"/>
          <w:szCs w:val="24"/>
        </w:rPr>
        <w:t>a</w:t>
      </w:r>
      <w:r w:rsidRPr="00346B4D">
        <w:rPr>
          <w:sz w:val="24"/>
          <w:szCs w:val="24"/>
        </w:rPr>
        <w:t>ninputstr</w:t>
      </w:r>
      <w:r w:rsidRPr="00346B4D">
        <w:rPr>
          <w:spacing w:val="-1"/>
          <w:sz w:val="24"/>
          <w:szCs w:val="24"/>
        </w:rPr>
        <w:t>ea</w:t>
      </w:r>
      <w:r w:rsidRPr="00346B4D">
        <w:rPr>
          <w:sz w:val="24"/>
          <w:szCs w:val="24"/>
        </w:rPr>
        <w:t>m f</w:t>
      </w:r>
      <w:r w:rsidRPr="00346B4D">
        <w:rPr>
          <w:spacing w:val="-1"/>
          <w:sz w:val="24"/>
          <w:szCs w:val="24"/>
        </w:rPr>
        <w:t>r</w:t>
      </w:r>
      <w:r w:rsidRPr="00346B4D">
        <w:rPr>
          <w:sz w:val="24"/>
          <w:szCs w:val="24"/>
        </w:rPr>
        <w:t>omoneormoretop</w:t>
      </w:r>
      <w:r w:rsidRPr="00346B4D">
        <w:rPr>
          <w:spacing w:val="1"/>
          <w:sz w:val="24"/>
          <w:szCs w:val="24"/>
        </w:rPr>
        <w:t>i</w:t>
      </w:r>
      <w:r w:rsidRPr="00346B4D">
        <w:rPr>
          <w:spacing w:val="-1"/>
          <w:sz w:val="24"/>
          <w:szCs w:val="24"/>
        </w:rPr>
        <w:t>c</w:t>
      </w:r>
      <w:r w:rsidRPr="00346B4D">
        <w:rPr>
          <w:sz w:val="24"/>
          <w:szCs w:val="24"/>
        </w:rPr>
        <w:t>s</w:t>
      </w:r>
      <w:r w:rsidRPr="00346B4D">
        <w:rPr>
          <w:spacing w:val="-1"/>
          <w:sz w:val="24"/>
          <w:szCs w:val="24"/>
        </w:rPr>
        <w:t>a</w:t>
      </w:r>
      <w:r w:rsidRPr="00346B4D">
        <w:rPr>
          <w:sz w:val="24"/>
          <w:szCs w:val="24"/>
        </w:rPr>
        <w:t>ndprod</w:t>
      </w:r>
      <w:r w:rsidRPr="00346B4D">
        <w:rPr>
          <w:spacing w:val="-1"/>
          <w:sz w:val="24"/>
          <w:szCs w:val="24"/>
        </w:rPr>
        <w:t>uc</w:t>
      </w:r>
      <w:r w:rsidRPr="00346B4D">
        <w:rPr>
          <w:sz w:val="24"/>
          <w:szCs w:val="24"/>
        </w:rPr>
        <w:t>ing</w:t>
      </w:r>
      <w:r w:rsidRPr="00346B4D">
        <w:rPr>
          <w:spacing w:val="-1"/>
          <w:sz w:val="24"/>
          <w:szCs w:val="24"/>
        </w:rPr>
        <w:t>a</w:t>
      </w:r>
      <w:r w:rsidRPr="00346B4D">
        <w:rPr>
          <w:sz w:val="24"/>
          <w:szCs w:val="24"/>
        </w:rPr>
        <w:t>noutputstr</w:t>
      </w:r>
      <w:r w:rsidRPr="00346B4D">
        <w:rPr>
          <w:spacing w:val="-1"/>
          <w:sz w:val="24"/>
          <w:szCs w:val="24"/>
        </w:rPr>
        <w:t>ea</w:t>
      </w:r>
      <w:r w:rsidRPr="00346B4D">
        <w:rPr>
          <w:sz w:val="24"/>
          <w:szCs w:val="24"/>
        </w:rPr>
        <w:t xml:space="preserve">mtooneor </w:t>
      </w:r>
      <w:r w:rsidRPr="00346B4D">
        <w:rPr>
          <w:spacing w:val="-2"/>
          <w:sz w:val="24"/>
          <w:szCs w:val="24"/>
        </w:rPr>
        <w:t>m</w:t>
      </w:r>
      <w:r w:rsidRPr="00346B4D">
        <w:rPr>
          <w:sz w:val="24"/>
          <w:szCs w:val="24"/>
        </w:rPr>
        <w:t>oreoutputtop</w:t>
      </w:r>
      <w:r w:rsidRPr="00346B4D">
        <w:rPr>
          <w:spacing w:val="1"/>
          <w:sz w:val="24"/>
          <w:szCs w:val="24"/>
        </w:rPr>
        <w:t>i</w:t>
      </w:r>
      <w:r w:rsidRPr="00346B4D">
        <w:rPr>
          <w:spacing w:val="-1"/>
          <w:sz w:val="24"/>
          <w:szCs w:val="24"/>
        </w:rPr>
        <w:t>c</w:t>
      </w:r>
      <w:r w:rsidRPr="00346B4D">
        <w:rPr>
          <w:sz w:val="24"/>
          <w:szCs w:val="24"/>
        </w:rPr>
        <w:t xml:space="preserve">s, </w:t>
      </w:r>
      <w:r w:rsidRPr="00346B4D">
        <w:rPr>
          <w:spacing w:val="-1"/>
          <w:sz w:val="24"/>
          <w:szCs w:val="24"/>
        </w:rPr>
        <w:t>e</w:t>
      </w:r>
      <w:r w:rsidRPr="00346B4D">
        <w:rPr>
          <w:sz w:val="24"/>
          <w:szCs w:val="24"/>
        </w:rPr>
        <w:t>f</w:t>
      </w:r>
      <w:r w:rsidRPr="00346B4D">
        <w:rPr>
          <w:spacing w:val="-1"/>
          <w:sz w:val="24"/>
          <w:szCs w:val="24"/>
        </w:rPr>
        <w:t>f</w:t>
      </w:r>
      <w:r w:rsidRPr="00346B4D">
        <w:rPr>
          <w:spacing w:val="1"/>
          <w:sz w:val="24"/>
          <w:szCs w:val="24"/>
        </w:rPr>
        <w:t>e</w:t>
      </w:r>
      <w:r w:rsidRPr="00346B4D">
        <w:rPr>
          <w:spacing w:val="-1"/>
          <w:sz w:val="24"/>
          <w:szCs w:val="24"/>
        </w:rPr>
        <w:t>c</w:t>
      </w:r>
      <w:r w:rsidRPr="00346B4D">
        <w:rPr>
          <w:sz w:val="24"/>
          <w:szCs w:val="24"/>
        </w:rPr>
        <w:t>t</w:t>
      </w:r>
      <w:r w:rsidRPr="00346B4D">
        <w:rPr>
          <w:spacing w:val="1"/>
          <w:sz w:val="24"/>
          <w:szCs w:val="24"/>
        </w:rPr>
        <w:t>i</w:t>
      </w:r>
      <w:r w:rsidRPr="00346B4D">
        <w:rPr>
          <w:sz w:val="24"/>
          <w:szCs w:val="24"/>
        </w:rPr>
        <w:t>v</w:t>
      </w:r>
      <w:r w:rsidRPr="00346B4D">
        <w:rPr>
          <w:spacing w:val="-1"/>
          <w:sz w:val="24"/>
          <w:szCs w:val="24"/>
        </w:rPr>
        <w:t>e</w:t>
      </w:r>
      <w:r w:rsidRPr="00346B4D">
        <w:rPr>
          <w:spacing w:val="5"/>
          <w:sz w:val="24"/>
          <w:szCs w:val="24"/>
        </w:rPr>
        <w:t>l</w:t>
      </w:r>
      <w:r w:rsidRPr="00346B4D">
        <w:rPr>
          <w:sz w:val="24"/>
          <w:szCs w:val="24"/>
        </w:rPr>
        <w:t>ytr</w:t>
      </w:r>
      <w:r w:rsidRPr="00346B4D">
        <w:rPr>
          <w:spacing w:val="-1"/>
          <w:sz w:val="24"/>
          <w:szCs w:val="24"/>
        </w:rPr>
        <w:t>a</w:t>
      </w:r>
      <w:r w:rsidRPr="00346B4D">
        <w:rPr>
          <w:sz w:val="24"/>
          <w:szCs w:val="24"/>
        </w:rPr>
        <w:t>nsf</w:t>
      </w:r>
      <w:r w:rsidRPr="00346B4D">
        <w:rPr>
          <w:spacing w:val="2"/>
          <w:sz w:val="24"/>
          <w:szCs w:val="24"/>
        </w:rPr>
        <w:t>o</w:t>
      </w:r>
      <w:r w:rsidRPr="00346B4D">
        <w:rPr>
          <w:sz w:val="24"/>
          <w:szCs w:val="24"/>
        </w:rPr>
        <w:t>rming</w:t>
      </w:r>
      <w:r w:rsidRPr="00346B4D">
        <w:rPr>
          <w:spacing w:val="3"/>
          <w:sz w:val="24"/>
          <w:szCs w:val="24"/>
        </w:rPr>
        <w:t>t</w:t>
      </w:r>
      <w:r w:rsidRPr="00346B4D">
        <w:rPr>
          <w:sz w:val="24"/>
          <w:szCs w:val="24"/>
        </w:rPr>
        <w:t>heinputstr</w:t>
      </w:r>
      <w:r w:rsidRPr="00346B4D">
        <w:rPr>
          <w:spacing w:val="-1"/>
          <w:sz w:val="24"/>
          <w:szCs w:val="24"/>
        </w:rPr>
        <w:t>ea</w:t>
      </w:r>
      <w:r w:rsidRPr="00346B4D">
        <w:rPr>
          <w:sz w:val="24"/>
          <w:szCs w:val="24"/>
        </w:rPr>
        <w:t xml:space="preserve">ms </w:t>
      </w:r>
      <w:r w:rsidRPr="00346B4D">
        <w:rPr>
          <w:spacing w:val="1"/>
          <w:sz w:val="24"/>
          <w:szCs w:val="24"/>
        </w:rPr>
        <w:t>t</w:t>
      </w:r>
      <w:r w:rsidRPr="00346B4D">
        <w:rPr>
          <w:sz w:val="24"/>
          <w:szCs w:val="24"/>
        </w:rPr>
        <w:t>o outputstr</w:t>
      </w:r>
      <w:r w:rsidRPr="00346B4D">
        <w:rPr>
          <w:spacing w:val="-1"/>
          <w:sz w:val="24"/>
          <w:szCs w:val="24"/>
        </w:rPr>
        <w:t>ea</w:t>
      </w:r>
      <w:r w:rsidRPr="00346B4D">
        <w:rPr>
          <w:sz w:val="24"/>
          <w:szCs w:val="24"/>
        </w:rPr>
        <w:t>ms.</w:t>
      </w:r>
    </w:p>
    <w:p w:rsidR="00F8447A" w:rsidRDefault="00F8447A">
      <w:pPr>
        <w:spacing w:before="5" w:line="160" w:lineRule="exact"/>
        <w:rPr>
          <w:sz w:val="16"/>
          <w:szCs w:val="16"/>
        </w:rPr>
      </w:pPr>
    </w:p>
    <w:p w:rsidR="00F8447A" w:rsidRDefault="004D0121">
      <w:pPr>
        <w:spacing w:line="360" w:lineRule="auto"/>
        <w:ind w:left="100" w:right="77"/>
        <w:jc w:val="both"/>
        <w:rPr>
          <w:sz w:val="24"/>
          <w:szCs w:val="24"/>
        </w:rPr>
      </w:pPr>
      <w:r>
        <w:rPr>
          <w:sz w:val="24"/>
          <w:szCs w:val="24"/>
        </w:rPr>
        <w:t>TheConn</w:t>
      </w:r>
      <w:r>
        <w:rPr>
          <w:spacing w:val="-1"/>
          <w:sz w:val="24"/>
          <w:szCs w:val="24"/>
        </w:rPr>
        <w:t>ec</w:t>
      </w:r>
      <w:r>
        <w:rPr>
          <w:sz w:val="24"/>
          <w:szCs w:val="24"/>
        </w:rPr>
        <w:t>torA</w:t>
      </w:r>
      <w:r>
        <w:rPr>
          <w:spacing w:val="3"/>
          <w:sz w:val="24"/>
          <w:szCs w:val="24"/>
        </w:rPr>
        <w:t>P</w:t>
      </w:r>
      <w:r>
        <w:rPr>
          <w:sz w:val="24"/>
          <w:szCs w:val="24"/>
        </w:rPr>
        <w:t>I</w:t>
      </w:r>
      <w:r>
        <w:rPr>
          <w:spacing w:val="-1"/>
          <w:sz w:val="24"/>
          <w:szCs w:val="24"/>
        </w:rPr>
        <w:t>a</w:t>
      </w:r>
      <w:r>
        <w:rPr>
          <w:sz w:val="24"/>
          <w:szCs w:val="24"/>
        </w:rPr>
        <w:t>l</w:t>
      </w:r>
      <w:r>
        <w:rPr>
          <w:spacing w:val="1"/>
          <w:sz w:val="24"/>
          <w:szCs w:val="24"/>
        </w:rPr>
        <w:t>l</w:t>
      </w:r>
      <w:r>
        <w:rPr>
          <w:spacing w:val="2"/>
          <w:sz w:val="24"/>
          <w:szCs w:val="24"/>
        </w:rPr>
        <w:t>o</w:t>
      </w:r>
      <w:r>
        <w:rPr>
          <w:sz w:val="24"/>
          <w:szCs w:val="24"/>
        </w:rPr>
        <w:t>wsbui</w:t>
      </w:r>
      <w:r>
        <w:rPr>
          <w:spacing w:val="1"/>
          <w:sz w:val="24"/>
          <w:szCs w:val="24"/>
        </w:rPr>
        <w:t>l</w:t>
      </w:r>
      <w:r>
        <w:rPr>
          <w:sz w:val="24"/>
          <w:szCs w:val="24"/>
        </w:rPr>
        <w:t>ding</w:t>
      </w:r>
      <w:r>
        <w:rPr>
          <w:spacing w:val="-1"/>
          <w:sz w:val="24"/>
          <w:szCs w:val="24"/>
        </w:rPr>
        <w:t>a</w:t>
      </w:r>
      <w:r>
        <w:rPr>
          <w:sz w:val="24"/>
          <w:szCs w:val="24"/>
        </w:rPr>
        <w:t>ndrunni</w:t>
      </w:r>
      <w:r>
        <w:rPr>
          <w:spacing w:val="2"/>
          <w:sz w:val="24"/>
          <w:szCs w:val="24"/>
        </w:rPr>
        <w:t>n</w:t>
      </w:r>
      <w:r>
        <w:rPr>
          <w:sz w:val="24"/>
          <w:szCs w:val="24"/>
        </w:rPr>
        <w:t>gr</w:t>
      </w:r>
      <w:r>
        <w:rPr>
          <w:spacing w:val="-2"/>
          <w:sz w:val="24"/>
          <w:szCs w:val="24"/>
        </w:rPr>
        <w:t>e</w:t>
      </w:r>
      <w:r>
        <w:rPr>
          <w:sz w:val="24"/>
          <w:szCs w:val="24"/>
        </w:rPr>
        <w:t>us</w:t>
      </w:r>
      <w:r>
        <w:rPr>
          <w:spacing w:val="-1"/>
          <w:sz w:val="24"/>
          <w:szCs w:val="24"/>
        </w:rPr>
        <w:t>a</w:t>
      </w:r>
      <w:r>
        <w:rPr>
          <w:sz w:val="24"/>
          <w:szCs w:val="24"/>
        </w:rPr>
        <w:t>ble</w:t>
      </w:r>
      <w:r>
        <w:rPr>
          <w:spacing w:val="2"/>
          <w:sz w:val="24"/>
          <w:szCs w:val="24"/>
        </w:rPr>
        <w:t>p</w:t>
      </w:r>
      <w:r>
        <w:rPr>
          <w:sz w:val="24"/>
          <w:szCs w:val="24"/>
        </w:rPr>
        <w:t>roduc</w:t>
      </w:r>
      <w:r>
        <w:rPr>
          <w:spacing w:val="-1"/>
          <w:sz w:val="24"/>
          <w:szCs w:val="24"/>
        </w:rPr>
        <w:t>e</w:t>
      </w:r>
      <w:r>
        <w:rPr>
          <w:sz w:val="24"/>
          <w:szCs w:val="24"/>
        </w:rPr>
        <w:t>rsor</w:t>
      </w:r>
      <w:r>
        <w:rPr>
          <w:spacing w:val="-1"/>
          <w:sz w:val="24"/>
          <w:szCs w:val="24"/>
        </w:rPr>
        <w:t>c</w:t>
      </w:r>
      <w:r>
        <w:rPr>
          <w:spacing w:val="2"/>
          <w:sz w:val="24"/>
          <w:szCs w:val="24"/>
        </w:rPr>
        <w:t>o</w:t>
      </w:r>
      <w:r>
        <w:rPr>
          <w:sz w:val="24"/>
          <w:szCs w:val="24"/>
        </w:rPr>
        <w:t>nsum</w:t>
      </w:r>
      <w:r>
        <w:rPr>
          <w:spacing w:val="-1"/>
          <w:sz w:val="24"/>
          <w:szCs w:val="24"/>
        </w:rPr>
        <w:t>e</w:t>
      </w:r>
      <w:r>
        <w:rPr>
          <w:sz w:val="24"/>
          <w:szCs w:val="24"/>
        </w:rPr>
        <w:t xml:space="preserve">rsthat </w:t>
      </w:r>
      <w:r>
        <w:rPr>
          <w:spacing w:val="-1"/>
          <w:sz w:val="24"/>
          <w:szCs w:val="24"/>
        </w:rPr>
        <w:t>c</w:t>
      </w:r>
      <w:r>
        <w:rPr>
          <w:sz w:val="24"/>
          <w:szCs w:val="24"/>
        </w:rPr>
        <w:t>on</w:t>
      </w:r>
      <w:r>
        <w:rPr>
          <w:spacing w:val="2"/>
          <w:sz w:val="24"/>
          <w:szCs w:val="24"/>
        </w:rPr>
        <w:t>n</w:t>
      </w:r>
      <w:r>
        <w:rPr>
          <w:spacing w:val="-1"/>
          <w:sz w:val="24"/>
          <w:szCs w:val="24"/>
        </w:rPr>
        <w:t>ec</w:t>
      </w:r>
      <w:r>
        <w:rPr>
          <w:sz w:val="24"/>
          <w:szCs w:val="24"/>
        </w:rPr>
        <w:t>t K</w:t>
      </w:r>
      <w:r>
        <w:rPr>
          <w:spacing w:val="-1"/>
          <w:sz w:val="24"/>
          <w:szCs w:val="24"/>
        </w:rPr>
        <w:t>a</w:t>
      </w:r>
      <w:r>
        <w:rPr>
          <w:sz w:val="24"/>
          <w:szCs w:val="24"/>
        </w:rPr>
        <w:t>fkatop</w:t>
      </w:r>
      <w:r>
        <w:rPr>
          <w:spacing w:val="1"/>
          <w:sz w:val="24"/>
          <w:szCs w:val="24"/>
        </w:rPr>
        <w:t>i</w:t>
      </w:r>
      <w:r>
        <w:rPr>
          <w:spacing w:val="-1"/>
          <w:sz w:val="24"/>
          <w:szCs w:val="24"/>
        </w:rPr>
        <w:t>c</w:t>
      </w:r>
      <w:r>
        <w:rPr>
          <w:sz w:val="24"/>
          <w:szCs w:val="24"/>
        </w:rPr>
        <w:t>sto</w:t>
      </w:r>
      <w:r>
        <w:rPr>
          <w:spacing w:val="-1"/>
          <w:sz w:val="24"/>
          <w:szCs w:val="24"/>
        </w:rPr>
        <w:t>e</w:t>
      </w:r>
      <w:r>
        <w:rPr>
          <w:spacing w:val="2"/>
          <w:sz w:val="24"/>
          <w:szCs w:val="24"/>
        </w:rPr>
        <w:t>x</w:t>
      </w:r>
      <w:r>
        <w:rPr>
          <w:sz w:val="24"/>
          <w:szCs w:val="24"/>
        </w:rPr>
        <w:t>is</w:t>
      </w:r>
      <w:r>
        <w:rPr>
          <w:spacing w:val="1"/>
          <w:sz w:val="24"/>
          <w:szCs w:val="24"/>
        </w:rPr>
        <w:t>t</w:t>
      </w:r>
      <w:r>
        <w:rPr>
          <w:sz w:val="24"/>
          <w:szCs w:val="24"/>
        </w:rPr>
        <w:t>ing</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onsor d</w:t>
      </w:r>
      <w:r>
        <w:rPr>
          <w:spacing w:val="-1"/>
          <w:sz w:val="24"/>
          <w:szCs w:val="24"/>
        </w:rPr>
        <w:t>a</w:t>
      </w:r>
      <w:r>
        <w:rPr>
          <w:spacing w:val="3"/>
          <w:sz w:val="24"/>
          <w:szCs w:val="24"/>
        </w:rPr>
        <w:t>t</w:t>
      </w:r>
      <w:r>
        <w:rPr>
          <w:sz w:val="24"/>
          <w:szCs w:val="24"/>
        </w:rPr>
        <w:t xml:space="preserve">a </w:t>
      </w:r>
      <w:r>
        <w:rPr>
          <w:spacing w:val="5"/>
          <w:sz w:val="24"/>
          <w:szCs w:val="24"/>
        </w:rPr>
        <w:t>s</w:t>
      </w:r>
      <w:r>
        <w:rPr>
          <w:spacing w:val="-5"/>
          <w:sz w:val="24"/>
          <w:szCs w:val="24"/>
        </w:rPr>
        <w:t>y</w:t>
      </w:r>
      <w:r>
        <w:rPr>
          <w:sz w:val="24"/>
          <w:szCs w:val="24"/>
        </w:rPr>
        <w:t>st</w:t>
      </w:r>
      <w:r>
        <w:rPr>
          <w:spacing w:val="2"/>
          <w:sz w:val="24"/>
          <w:szCs w:val="24"/>
        </w:rPr>
        <w:t>e</w:t>
      </w:r>
      <w:r>
        <w:rPr>
          <w:sz w:val="24"/>
          <w:szCs w:val="24"/>
        </w:rPr>
        <w:t>ms.</w:t>
      </w:r>
      <w:r>
        <w:rPr>
          <w:spacing w:val="-1"/>
          <w:sz w:val="24"/>
          <w:szCs w:val="24"/>
        </w:rPr>
        <w:t>F</w:t>
      </w:r>
      <w:r>
        <w:rPr>
          <w:sz w:val="24"/>
          <w:szCs w:val="24"/>
        </w:rPr>
        <w:t>or</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 xml:space="preserve">,a </w:t>
      </w:r>
      <w:r>
        <w:rPr>
          <w:spacing w:val="-1"/>
          <w:sz w:val="24"/>
          <w:szCs w:val="24"/>
        </w:rPr>
        <w:t>c</w:t>
      </w:r>
      <w:r>
        <w:rPr>
          <w:sz w:val="24"/>
          <w:szCs w:val="24"/>
        </w:rPr>
        <w:t>on</w:t>
      </w:r>
      <w:r>
        <w:rPr>
          <w:spacing w:val="2"/>
          <w:sz w:val="24"/>
          <w:szCs w:val="24"/>
        </w:rPr>
        <w:t>n</w:t>
      </w:r>
      <w:r>
        <w:rPr>
          <w:spacing w:val="-1"/>
          <w:sz w:val="24"/>
          <w:szCs w:val="24"/>
        </w:rPr>
        <w:t>ec</w:t>
      </w:r>
      <w:r>
        <w:rPr>
          <w:sz w:val="24"/>
          <w:szCs w:val="24"/>
        </w:rPr>
        <w:t xml:space="preserve">tortoa </w:t>
      </w:r>
      <w:r>
        <w:rPr>
          <w:spacing w:val="1"/>
          <w:sz w:val="24"/>
          <w:szCs w:val="24"/>
        </w:rPr>
        <w:t>r</w:t>
      </w:r>
      <w:r>
        <w:rPr>
          <w:spacing w:val="-1"/>
          <w:sz w:val="24"/>
          <w:szCs w:val="24"/>
        </w:rPr>
        <w:t>e</w:t>
      </w:r>
      <w:r>
        <w:rPr>
          <w:sz w:val="24"/>
          <w:szCs w:val="24"/>
        </w:rPr>
        <w:t>lational d</w:t>
      </w:r>
      <w:r>
        <w:rPr>
          <w:spacing w:val="-1"/>
          <w:sz w:val="24"/>
          <w:szCs w:val="24"/>
        </w:rPr>
        <w:t>a</w:t>
      </w:r>
      <w:r>
        <w:rPr>
          <w:sz w:val="24"/>
          <w:szCs w:val="24"/>
        </w:rPr>
        <w:t>tab</w:t>
      </w:r>
      <w:r>
        <w:rPr>
          <w:spacing w:val="-1"/>
          <w:sz w:val="24"/>
          <w:szCs w:val="24"/>
        </w:rPr>
        <w:t>a</w:t>
      </w:r>
      <w:r>
        <w:rPr>
          <w:sz w:val="24"/>
          <w:szCs w:val="24"/>
        </w:rPr>
        <w:t>sem</w:t>
      </w:r>
      <w:r>
        <w:rPr>
          <w:spacing w:val="3"/>
          <w:sz w:val="24"/>
          <w:szCs w:val="24"/>
        </w:rPr>
        <w:t>i</w:t>
      </w:r>
      <w:r>
        <w:rPr>
          <w:spacing w:val="-2"/>
          <w:sz w:val="24"/>
          <w:szCs w:val="24"/>
        </w:rPr>
        <w:t>g</w:t>
      </w:r>
      <w:r>
        <w:rPr>
          <w:sz w:val="24"/>
          <w:szCs w:val="24"/>
        </w:rPr>
        <w:t>ht c</w:t>
      </w:r>
      <w:r>
        <w:rPr>
          <w:spacing w:val="-1"/>
          <w:sz w:val="24"/>
          <w:szCs w:val="24"/>
        </w:rPr>
        <w:t>a</w:t>
      </w:r>
      <w:r>
        <w:rPr>
          <w:sz w:val="24"/>
          <w:szCs w:val="24"/>
        </w:rPr>
        <w:t>pt</w:t>
      </w:r>
      <w:r>
        <w:rPr>
          <w:spacing w:val="3"/>
          <w:sz w:val="24"/>
          <w:szCs w:val="24"/>
        </w:rPr>
        <w:t>u</w:t>
      </w:r>
      <w:r>
        <w:rPr>
          <w:sz w:val="24"/>
          <w:szCs w:val="24"/>
        </w:rPr>
        <w:t>re</w:t>
      </w:r>
      <w:r>
        <w:rPr>
          <w:spacing w:val="1"/>
          <w:sz w:val="24"/>
          <w:szCs w:val="24"/>
        </w:rPr>
        <w:t>e</w:t>
      </w:r>
      <w:r>
        <w:rPr>
          <w:sz w:val="24"/>
          <w:szCs w:val="24"/>
        </w:rPr>
        <w:t>v</w:t>
      </w:r>
      <w:r>
        <w:rPr>
          <w:spacing w:val="-1"/>
          <w:sz w:val="24"/>
          <w:szCs w:val="24"/>
        </w:rPr>
        <w:t>e</w:t>
      </w:r>
      <w:r>
        <w:rPr>
          <w:spacing w:val="4"/>
          <w:sz w:val="24"/>
          <w:szCs w:val="24"/>
        </w:rPr>
        <w:t>r</w:t>
      </w:r>
      <w:r>
        <w:rPr>
          <w:sz w:val="24"/>
          <w:szCs w:val="24"/>
        </w:rPr>
        <w:t>y</w:t>
      </w:r>
      <w:r>
        <w:rPr>
          <w:spacing w:val="-1"/>
          <w:sz w:val="24"/>
          <w:szCs w:val="24"/>
        </w:rPr>
        <w:t>c</w:t>
      </w:r>
      <w:r>
        <w:rPr>
          <w:sz w:val="24"/>
          <w:szCs w:val="24"/>
        </w:rPr>
        <w:t>h</w:t>
      </w:r>
      <w:r>
        <w:rPr>
          <w:spacing w:val="-1"/>
          <w:sz w:val="24"/>
          <w:szCs w:val="24"/>
        </w:rPr>
        <w:t>a</w:t>
      </w:r>
      <w:r>
        <w:rPr>
          <w:spacing w:val="2"/>
          <w:sz w:val="24"/>
          <w:szCs w:val="24"/>
        </w:rPr>
        <w:t>n</w:t>
      </w:r>
      <w:r>
        <w:rPr>
          <w:sz w:val="24"/>
          <w:szCs w:val="24"/>
        </w:rPr>
        <w:t>geto a t</w:t>
      </w:r>
      <w:r>
        <w:rPr>
          <w:spacing w:val="-1"/>
          <w:sz w:val="24"/>
          <w:szCs w:val="24"/>
        </w:rPr>
        <w:t>a</w:t>
      </w:r>
      <w:r>
        <w:rPr>
          <w:sz w:val="24"/>
          <w:szCs w:val="24"/>
        </w:rPr>
        <w:t>ble.</w:t>
      </w:r>
    </w:p>
    <w:p w:rsidR="00F8447A" w:rsidRDefault="00F8447A">
      <w:pPr>
        <w:spacing w:line="140" w:lineRule="exact"/>
        <w:rPr>
          <w:sz w:val="14"/>
          <w:szCs w:val="14"/>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line="359" w:lineRule="auto"/>
        <w:ind w:left="100" w:right="76"/>
        <w:jc w:val="both"/>
        <w:rPr>
          <w:sz w:val="24"/>
          <w:szCs w:val="24"/>
        </w:rPr>
      </w:pPr>
      <w:r>
        <w:rPr>
          <w:spacing w:val="-3"/>
          <w:sz w:val="24"/>
          <w:szCs w:val="24"/>
        </w:rPr>
        <w:t>I</w:t>
      </w:r>
      <w:r>
        <w:rPr>
          <w:sz w:val="24"/>
          <w:szCs w:val="24"/>
        </w:rPr>
        <w:t>nK</w:t>
      </w:r>
      <w:r>
        <w:rPr>
          <w:spacing w:val="-1"/>
          <w:sz w:val="24"/>
          <w:szCs w:val="24"/>
        </w:rPr>
        <w:t>a</w:t>
      </w:r>
      <w:r>
        <w:rPr>
          <w:sz w:val="24"/>
          <w:szCs w:val="24"/>
        </w:rPr>
        <w:t>f</w:t>
      </w:r>
      <w:r>
        <w:rPr>
          <w:spacing w:val="1"/>
          <w:sz w:val="24"/>
          <w:szCs w:val="24"/>
        </w:rPr>
        <w:t>k</w:t>
      </w:r>
      <w:r>
        <w:rPr>
          <w:sz w:val="24"/>
          <w:szCs w:val="24"/>
        </w:rPr>
        <w:t>a the</w:t>
      </w:r>
      <w:r>
        <w:rPr>
          <w:spacing w:val="-1"/>
          <w:sz w:val="24"/>
          <w:szCs w:val="24"/>
        </w:rPr>
        <w:t>c</w:t>
      </w:r>
      <w:r>
        <w:rPr>
          <w:sz w:val="24"/>
          <w:szCs w:val="24"/>
        </w:rPr>
        <w:t>om</w:t>
      </w:r>
      <w:r>
        <w:rPr>
          <w:spacing w:val="1"/>
          <w:sz w:val="24"/>
          <w:szCs w:val="24"/>
        </w:rPr>
        <w:t>m</w:t>
      </w:r>
      <w:r>
        <w:rPr>
          <w:sz w:val="24"/>
          <w:szCs w:val="24"/>
        </w:rPr>
        <w:t>unic</w:t>
      </w:r>
      <w:r>
        <w:rPr>
          <w:spacing w:val="1"/>
          <w:sz w:val="24"/>
          <w:szCs w:val="24"/>
        </w:rPr>
        <w:t>a</w:t>
      </w:r>
      <w:r>
        <w:rPr>
          <w:sz w:val="24"/>
          <w:szCs w:val="24"/>
        </w:rPr>
        <w:t>t</w:t>
      </w:r>
      <w:r>
        <w:rPr>
          <w:spacing w:val="1"/>
          <w:sz w:val="24"/>
          <w:szCs w:val="24"/>
        </w:rPr>
        <w:t>i</w:t>
      </w:r>
      <w:r>
        <w:rPr>
          <w:sz w:val="24"/>
          <w:szCs w:val="24"/>
        </w:rPr>
        <w:t>onb</w:t>
      </w:r>
      <w:r>
        <w:rPr>
          <w:spacing w:val="-1"/>
          <w:sz w:val="24"/>
          <w:szCs w:val="24"/>
        </w:rPr>
        <w:t>e</w:t>
      </w:r>
      <w:r>
        <w:rPr>
          <w:sz w:val="24"/>
          <w:szCs w:val="24"/>
        </w:rPr>
        <w:t>tw</w:t>
      </w:r>
      <w:r>
        <w:rPr>
          <w:spacing w:val="-1"/>
          <w:sz w:val="24"/>
          <w:szCs w:val="24"/>
        </w:rPr>
        <w:t>ee</w:t>
      </w:r>
      <w:r>
        <w:rPr>
          <w:sz w:val="24"/>
          <w:szCs w:val="24"/>
        </w:rPr>
        <w:t>nthe</w:t>
      </w:r>
      <w:r>
        <w:rPr>
          <w:spacing w:val="-1"/>
          <w:sz w:val="24"/>
          <w:szCs w:val="24"/>
        </w:rPr>
        <w:t>c</w:t>
      </w:r>
      <w:r>
        <w:rPr>
          <w:sz w:val="24"/>
          <w:szCs w:val="24"/>
        </w:rPr>
        <w:t>l</w:t>
      </w:r>
      <w:r>
        <w:rPr>
          <w:spacing w:val="1"/>
          <w:sz w:val="24"/>
          <w:szCs w:val="24"/>
        </w:rPr>
        <w:t>i</w:t>
      </w:r>
      <w:r>
        <w:rPr>
          <w:spacing w:val="-1"/>
          <w:sz w:val="24"/>
          <w:szCs w:val="24"/>
        </w:rPr>
        <w:t>e</w:t>
      </w:r>
      <w:r>
        <w:rPr>
          <w:sz w:val="24"/>
          <w:szCs w:val="24"/>
        </w:rPr>
        <w:t>nts</w:t>
      </w:r>
      <w:r>
        <w:rPr>
          <w:spacing w:val="-1"/>
          <w:sz w:val="24"/>
          <w:szCs w:val="24"/>
        </w:rPr>
        <w:t>a</w:t>
      </w:r>
      <w:r>
        <w:rPr>
          <w:sz w:val="24"/>
          <w:szCs w:val="24"/>
        </w:rPr>
        <w:t>ndthes</w:t>
      </w:r>
      <w:r>
        <w:rPr>
          <w:spacing w:val="-1"/>
          <w:sz w:val="24"/>
          <w:szCs w:val="24"/>
        </w:rPr>
        <w:t>e</w:t>
      </w:r>
      <w:r>
        <w:rPr>
          <w:spacing w:val="1"/>
          <w:sz w:val="24"/>
          <w:szCs w:val="24"/>
        </w:rPr>
        <w:t>r</w:t>
      </w:r>
      <w:r>
        <w:rPr>
          <w:sz w:val="24"/>
          <w:szCs w:val="24"/>
        </w:rPr>
        <w:t>v</w:t>
      </w:r>
      <w:r>
        <w:rPr>
          <w:spacing w:val="-1"/>
          <w:sz w:val="24"/>
          <w:szCs w:val="24"/>
        </w:rPr>
        <w:t>e</w:t>
      </w:r>
      <w:r>
        <w:rPr>
          <w:sz w:val="24"/>
          <w:szCs w:val="24"/>
        </w:rPr>
        <w:t>rsisdo</w:t>
      </w:r>
      <w:r>
        <w:rPr>
          <w:spacing w:val="2"/>
          <w:sz w:val="24"/>
          <w:szCs w:val="24"/>
        </w:rPr>
        <w:t>n</w:t>
      </w:r>
      <w:r>
        <w:rPr>
          <w:sz w:val="24"/>
          <w:szCs w:val="24"/>
        </w:rPr>
        <w:t>ewitha si</w:t>
      </w:r>
      <w:r>
        <w:rPr>
          <w:spacing w:val="1"/>
          <w:sz w:val="24"/>
          <w:szCs w:val="24"/>
        </w:rPr>
        <w:t>m</w:t>
      </w:r>
      <w:r>
        <w:rPr>
          <w:sz w:val="24"/>
          <w:szCs w:val="24"/>
        </w:rPr>
        <w:t>ple,hi</w:t>
      </w:r>
      <w:r>
        <w:rPr>
          <w:spacing w:val="-2"/>
          <w:sz w:val="24"/>
          <w:szCs w:val="24"/>
        </w:rPr>
        <w:t>g</w:t>
      </w:r>
      <w:r>
        <w:rPr>
          <w:sz w:val="24"/>
          <w:szCs w:val="24"/>
        </w:rPr>
        <w:t>h- p</w:t>
      </w:r>
      <w:r>
        <w:rPr>
          <w:spacing w:val="-1"/>
          <w:sz w:val="24"/>
          <w:szCs w:val="24"/>
        </w:rPr>
        <w:t>e</w:t>
      </w:r>
      <w:r>
        <w:rPr>
          <w:sz w:val="24"/>
          <w:szCs w:val="24"/>
        </w:rPr>
        <w:t>r</w:t>
      </w:r>
      <w:r>
        <w:rPr>
          <w:spacing w:val="-1"/>
          <w:sz w:val="24"/>
          <w:szCs w:val="24"/>
        </w:rPr>
        <w:t>f</w:t>
      </w:r>
      <w:r>
        <w:rPr>
          <w:sz w:val="24"/>
          <w:szCs w:val="24"/>
        </w:rPr>
        <w:t>orm</w:t>
      </w:r>
      <w:r>
        <w:rPr>
          <w:spacing w:val="-1"/>
          <w:sz w:val="24"/>
          <w:szCs w:val="24"/>
        </w:rPr>
        <w:t>a</w:t>
      </w:r>
      <w:r>
        <w:rPr>
          <w:spacing w:val="2"/>
          <w:sz w:val="24"/>
          <w:szCs w:val="24"/>
        </w:rPr>
        <w:t>n</w:t>
      </w:r>
      <w:r>
        <w:rPr>
          <w:spacing w:val="-1"/>
          <w:sz w:val="24"/>
          <w:szCs w:val="24"/>
        </w:rPr>
        <w:t>ce</w:t>
      </w:r>
      <w:r>
        <w:rPr>
          <w:sz w:val="24"/>
          <w:szCs w:val="24"/>
        </w:rPr>
        <w:t>,  la</w:t>
      </w:r>
      <w:r>
        <w:rPr>
          <w:spacing w:val="2"/>
          <w:sz w:val="24"/>
          <w:szCs w:val="24"/>
        </w:rPr>
        <w:t>n</w:t>
      </w:r>
      <w:r>
        <w:rPr>
          <w:spacing w:val="-2"/>
          <w:sz w:val="24"/>
          <w:szCs w:val="24"/>
        </w:rPr>
        <w:t>g</w:t>
      </w:r>
      <w:r>
        <w:rPr>
          <w:sz w:val="24"/>
          <w:szCs w:val="24"/>
        </w:rPr>
        <w:t>u</w:t>
      </w:r>
      <w:r>
        <w:rPr>
          <w:spacing w:val="1"/>
          <w:sz w:val="24"/>
          <w:szCs w:val="24"/>
        </w:rPr>
        <w:t>a</w:t>
      </w:r>
      <w:r>
        <w:rPr>
          <w:sz w:val="24"/>
          <w:szCs w:val="24"/>
        </w:rPr>
        <w:t>ge</w:t>
      </w:r>
      <w:r>
        <w:rPr>
          <w:spacing w:val="-1"/>
          <w:sz w:val="24"/>
          <w:szCs w:val="24"/>
        </w:rPr>
        <w:t>a</w:t>
      </w:r>
      <w:r>
        <w:rPr>
          <w:spacing w:val="-2"/>
          <w:sz w:val="24"/>
          <w:szCs w:val="24"/>
        </w:rPr>
        <w:t>g</w:t>
      </w:r>
      <w:r>
        <w:rPr>
          <w:sz w:val="24"/>
          <w:szCs w:val="24"/>
        </w:rPr>
        <w:t>nosticTCP proto</w:t>
      </w:r>
      <w:r>
        <w:rPr>
          <w:spacing w:val="-1"/>
          <w:sz w:val="24"/>
          <w:szCs w:val="24"/>
        </w:rPr>
        <w:t>c</w:t>
      </w:r>
      <w:r>
        <w:rPr>
          <w:sz w:val="24"/>
          <w:szCs w:val="24"/>
        </w:rPr>
        <w:t>ol.  This  proto</w:t>
      </w:r>
      <w:r>
        <w:rPr>
          <w:spacing w:val="-1"/>
          <w:sz w:val="24"/>
          <w:szCs w:val="24"/>
        </w:rPr>
        <w:t>c</w:t>
      </w:r>
      <w:r>
        <w:rPr>
          <w:sz w:val="24"/>
          <w:szCs w:val="24"/>
        </w:rPr>
        <w:t>ol</w:t>
      </w:r>
      <w:r>
        <w:rPr>
          <w:spacing w:val="-2"/>
          <w:sz w:val="24"/>
          <w:szCs w:val="24"/>
        </w:rPr>
        <w:t>i</w:t>
      </w:r>
      <w:r>
        <w:rPr>
          <w:sz w:val="24"/>
          <w:szCs w:val="24"/>
        </w:rPr>
        <w:t>s  v</w:t>
      </w:r>
      <w:r>
        <w:rPr>
          <w:spacing w:val="-1"/>
          <w:sz w:val="24"/>
          <w:szCs w:val="24"/>
        </w:rPr>
        <w:t>e</w:t>
      </w:r>
      <w:r>
        <w:rPr>
          <w:sz w:val="24"/>
          <w:szCs w:val="24"/>
        </w:rPr>
        <w:t>rsi</w:t>
      </w:r>
      <w:r>
        <w:rPr>
          <w:spacing w:val="-2"/>
          <w:sz w:val="24"/>
          <w:szCs w:val="24"/>
        </w:rPr>
        <w:t>o</w:t>
      </w:r>
      <w:r>
        <w:rPr>
          <w:sz w:val="24"/>
          <w:szCs w:val="24"/>
        </w:rPr>
        <w:t>n</w:t>
      </w:r>
      <w:r>
        <w:rPr>
          <w:spacing w:val="-1"/>
          <w:sz w:val="24"/>
          <w:szCs w:val="24"/>
        </w:rPr>
        <w:t>e</w:t>
      </w:r>
      <w:r>
        <w:rPr>
          <w:sz w:val="24"/>
          <w:szCs w:val="24"/>
        </w:rPr>
        <w:t xml:space="preserve">d  </w:t>
      </w:r>
      <w:r>
        <w:rPr>
          <w:spacing w:val="-1"/>
          <w:sz w:val="24"/>
          <w:szCs w:val="24"/>
        </w:rPr>
        <w:t>a</w:t>
      </w:r>
      <w:r>
        <w:rPr>
          <w:sz w:val="24"/>
          <w:szCs w:val="24"/>
        </w:rPr>
        <w:t>nd  maintains b</w:t>
      </w:r>
      <w:r>
        <w:rPr>
          <w:spacing w:val="-1"/>
          <w:sz w:val="24"/>
          <w:szCs w:val="24"/>
        </w:rPr>
        <w:t>ac</w:t>
      </w:r>
      <w:r>
        <w:rPr>
          <w:sz w:val="24"/>
          <w:szCs w:val="24"/>
        </w:rPr>
        <w:t>kw</w:t>
      </w:r>
      <w:r>
        <w:rPr>
          <w:spacing w:val="1"/>
          <w:sz w:val="24"/>
          <w:szCs w:val="24"/>
        </w:rPr>
        <w:t>a</w:t>
      </w:r>
      <w:r>
        <w:rPr>
          <w:sz w:val="24"/>
          <w:szCs w:val="24"/>
        </w:rPr>
        <w:t>rds</w:t>
      </w:r>
      <w:r>
        <w:rPr>
          <w:spacing w:val="-1"/>
          <w:sz w:val="24"/>
          <w:szCs w:val="24"/>
        </w:rPr>
        <w:t>c</w:t>
      </w:r>
      <w:r>
        <w:rPr>
          <w:sz w:val="24"/>
          <w:szCs w:val="24"/>
        </w:rPr>
        <w:t>om</w:t>
      </w:r>
      <w:r>
        <w:rPr>
          <w:spacing w:val="3"/>
          <w:sz w:val="24"/>
          <w:szCs w:val="24"/>
        </w:rPr>
        <w:t>p</w:t>
      </w:r>
      <w:r>
        <w:rPr>
          <w:spacing w:val="-1"/>
          <w:sz w:val="24"/>
          <w:szCs w:val="24"/>
        </w:rPr>
        <w:t>a</w:t>
      </w:r>
      <w:r>
        <w:rPr>
          <w:sz w:val="24"/>
          <w:szCs w:val="24"/>
        </w:rPr>
        <w:t>t</w:t>
      </w:r>
      <w:r>
        <w:rPr>
          <w:spacing w:val="1"/>
          <w:sz w:val="24"/>
          <w:szCs w:val="24"/>
        </w:rPr>
        <w:t>i</w:t>
      </w:r>
      <w:r>
        <w:rPr>
          <w:sz w:val="24"/>
          <w:szCs w:val="24"/>
        </w:rPr>
        <w:t>bi</w:t>
      </w:r>
      <w:r>
        <w:rPr>
          <w:spacing w:val="1"/>
          <w:sz w:val="24"/>
          <w:szCs w:val="24"/>
        </w:rPr>
        <w:t>l</w:t>
      </w:r>
      <w:r>
        <w:rPr>
          <w:sz w:val="24"/>
          <w:szCs w:val="24"/>
        </w:rPr>
        <w:t>i</w:t>
      </w:r>
      <w:r>
        <w:rPr>
          <w:spacing w:val="3"/>
          <w:sz w:val="24"/>
          <w:szCs w:val="24"/>
        </w:rPr>
        <w:t>t</w:t>
      </w:r>
      <w:r>
        <w:rPr>
          <w:sz w:val="24"/>
          <w:szCs w:val="24"/>
        </w:rPr>
        <w:t>ywitholderv</w:t>
      </w:r>
      <w:r>
        <w:rPr>
          <w:spacing w:val="1"/>
          <w:sz w:val="24"/>
          <w:szCs w:val="24"/>
        </w:rPr>
        <w:t>e</w:t>
      </w:r>
      <w:r>
        <w:rPr>
          <w:sz w:val="24"/>
          <w:szCs w:val="24"/>
        </w:rPr>
        <w:t>rsion.</w:t>
      </w:r>
      <w:r>
        <w:rPr>
          <w:spacing w:val="1"/>
          <w:sz w:val="24"/>
          <w:szCs w:val="24"/>
        </w:rPr>
        <w:t>W</w:t>
      </w:r>
      <w:r>
        <w:rPr>
          <w:sz w:val="24"/>
          <w:szCs w:val="24"/>
        </w:rPr>
        <w:t>ep</w:t>
      </w:r>
      <w:r>
        <w:rPr>
          <w:spacing w:val="1"/>
          <w:sz w:val="24"/>
          <w:szCs w:val="24"/>
        </w:rPr>
        <w:t>r</w:t>
      </w:r>
      <w:r>
        <w:rPr>
          <w:sz w:val="24"/>
          <w:szCs w:val="24"/>
        </w:rPr>
        <w:t>ovidea</w:t>
      </w:r>
      <w:r>
        <w:rPr>
          <w:spacing w:val="2"/>
          <w:sz w:val="24"/>
          <w:szCs w:val="24"/>
        </w:rPr>
        <w:t>J</w:t>
      </w:r>
      <w:r>
        <w:rPr>
          <w:spacing w:val="-1"/>
          <w:sz w:val="24"/>
          <w:szCs w:val="24"/>
        </w:rPr>
        <w:t>a</w:t>
      </w:r>
      <w:r>
        <w:rPr>
          <w:sz w:val="24"/>
          <w:szCs w:val="24"/>
        </w:rPr>
        <w:t>va</w:t>
      </w:r>
      <w:r>
        <w:rPr>
          <w:spacing w:val="-1"/>
          <w:sz w:val="24"/>
          <w:szCs w:val="24"/>
        </w:rPr>
        <w:t>c</w:t>
      </w:r>
      <w:r>
        <w:rPr>
          <w:sz w:val="24"/>
          <w:szCs w:val="24"/>
        </w:rPr>
        <w:t>l</w:t>
      </w:r>
      <w:r>
        <w:rPr>
          <w:spacing w:val="1"/>
          <w:sz w:val="24"/>
          <w:szCs w:val="24"/>
        </w:rPr>
        <w:t>i</w:t>
      </w:r>
      <w:r>
        <w:rPr>
          <w:spacing w:val="-1"/>
          <w:sz w:val="24"/>
          <w:szCs w:val="24"/>
        </w:rPr>
        <w:t>e</w:t>
      </w:r>
      <w:r>
        <w:rPr>
          <w:sz w:val="24"/>
          <w:szCs w:val="24"/>
        </w:rPr>
        <w:t>ntforK</w:t>
      </w:r>
      <w:r>
        <w:rPr>
          <w:spacing w:val="1"/>
          <w:sz w:val="24"/>
          <w:szCs w:val="24"/>
        </w:rPr>
        <w:t>a</w:t>
      </w:r>
      <w:r>
        <w:rPr>
          <w:sz w:val="24"/>
          <w:szCs w:val="24"/>
        </w:rPr>
        <w:t>fk</w:t>
      </w:r>
      <w:r>
        <w:rPr>
          <w:spacing w:val="-2"/>
          <w:sz w:val="24"/>
          <w:szCs w:val="24"/>
        </w:rPr>
        <w:t>a</w:t>
      </w:r>
      <w:r>
        <w:rPr>
          <w:sz w:val="24"/>
          <w:szCs w:val="24"/>
        </w:rPr>
        <w:t>,but</w:t>
      </w:r>
      <w:r>
        <w:rPr>
          <w:spacing w:val="-1"/>
          <w:sz w:val="24"/>
          <w:szCs w:val="24"/>
        </w:rPr>
        <w:t>c</w:t>
      </w:r>
      <w:r>
        <w:rPr>
          <w:sz w:val="24"/>
          <w:szCs w:val="24"/>
        </w:rPr>
        <w:t>l</w:t>
      </w:r>
      <w:r>
        <w:rPr>
          <w:spacing w:val="1"/>
          <w:sz w:val="24"/>
          <w:szCs w:val="24"/>
        </w:rPr>
        <w:t>i</w:t>
      </w:r>
      <w:r>
        <w:rPr>
          <w:spacing w:val="-1"/>
          <w:sz w:val="24"/>
          <w:szCs w:val="24"/>
        </w:rPr>
        <w:t>e</w:t>
      </w:r>
      <w:r>
        <w:rPr>
          <w:sz w:val="24"/>
          <w:szCs w:val="24"/>
        </w:rPr>
        <w:t>nts</w:t>
      </w:r>
      <w:r>
        <w:rPr>
          <w:spacing w:val="-1"/>
          <w:sz w:val="24"/>
          <w:szCs w:val="24"/>
        </w:rPr>
        <w:t>a</w:t>
      </w:r>
      <w:r>
        <w:rPr>
          <w:spacing w:val="1"/>
          <w:sz w:val="24"/>
          <w:szCs w:val="24"/>
        </w:rPr>
        <w:t>r</w:t>
      </w:r>
      <w:r>
        <w:rPr>
          <w:sz w:val="24"/>
          <w:szCs w:val="24"/>
        </w:rPr>
        <w:t xml:space="preserve">e </w:t>
      </w:r>
      <w:r>
        <w:rPr>
          <w:spacing w:val="-1"/>
          <w:sz w:val="24"/>
          <w:szCs w:val="24"/>
        </w:rPr>
        <w:t>a</w:t>
      </w:r>
      <w:r>
        <w:rPr>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ble in ma</w:t>
      </w:r>
      <w:r>
        <w:rPr>
          <w:spacing w:val="4"/>
          <w:sz w:val="24"/>
          <w:szCs w:val="24"/>
        </w:rPr>
        <w:t>n</w:t>
      </w:r>
      <w:r>
        <w:rPr>
          <w:sz w:val="24"/>
          <w:szCs w:val="24"/>
        </w:rPr>
        <w:t>yla</w:t>
      </w:r>
      <w:r>
        <w:rPr>
          <w:spacing w:val="2"/>
          <w:sz w:val="24"/>
          <w:szCs w:val="24"/>
        </w:rPr>
        <w:t>n</w:t>
      </w:r>
      <w:r>
        <w:rPr>
          <w:spacing w:val="-2"/>
          <w:sz w:val="24"/>
          <w:szCs w:val="24"/>
        </w:rPr>
        <w:t>g</w:t>
      </w:r>
      <w:r>
        <w:rPr>
          <w:sz w:val="24"/>
          <w:szCs w:val="24"/>
        </w:rPr>
        <w:t>u</w:t>
      </w:r>
      <w:r>
        <w:rPr>
          <w:spacing w:val="1"/>
          <w:sz w:val="24"/>
          <w:szCs w:val="24"/>
        </w:rPr>
        <w:t>a</w:t>
      </w:r>
      <w:r>
        <w:rPr>
          <w:spacing w:val="-2"/>
          <w:sz w:val="24"/>
          <w:szCs w:val="24"/>
        </w:rPr>
        <w:t>g</w:t>
      </w:r>
      <w:r>
        <w:rPr>
          <w:spacing w:val="-1"/>
          <w:sz w:val="24"/>
          <w:szCs w:val="24"/>
        </w:rPr>
        <w:t>e</w:t>
      </w:r>
      <w:r>
        <w:rPr>
          <w:sz w:val="24"/>
          <w:szCs w:val="24"/>
        </w:rPr>
        <w:t>s.</w:t>
      </w:r>
    </w:p>
    <w:p w:rsidR="00F8447A" w:rsidRDefault="00F8447A">
      <w:pPr>
        <w:spacing w:line="160" w:lineRule="exact"/>
        <w:rPr>
          <w:sz w:val="17"/>
          <w:szCs w:val="17"/>
        </w:rPr>
      </w:pPr>
    </w:p>
    <w:p w:rsidR="00F8447A" w:rsidRDefault="00F06B2C">
      <w:pPr>
        <w:ind w:left="12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29.5pt">
            <v:imagedata r:id="rId8" o:title=""/>
          </v:shape>
        </w:pict>
      </w:r>
    </w:p>
    <w:p w:rsidR="00F8447A" w:rsidRDefault="00F8447A">
      <w:pPr>
        <w:spacing w:before="9" w:line="100" w:lineRule="exact"/>
        <w:rPr>
          <w:sz w:val="11"/>
          <w:szCs w:val="11"/>
        </w:rPr>
      </w:pPr>
    </w:p>
    <w:p w:rsidR="00F8447A" w:rsidRDefault="00F8447A">
      <w:pPr>
        <w:spacing w:line="200" w:lineRule="exact"/>
      </w:pPr>
    </w:p>
    <w:p w:rsidR="00F8447A" w:rsidRDefault="004D0121">
      <w:pPr>
        <w:spacing w:line="300" w:lineRule="exact"/>
        <w:ind w:left="3039"/>
        <w:rPr>
          <w:sz w:val="28"/>
          <w:szCs w:val="28"/>
        </w:rPr>
      </w:pPr>
      <w:r>
        <w:rPr>
          <w:b/>
          <w:spacing w:val="-1"/>
          <w:position w:val="-1"/>
          <w:sz w:val="28"/>
          <w:szCs w:val="28"/>
        </w:rPr>
        <w:t>F</w:t>
      </w:r>
      <w:r>
        <w:rPr>
          <w:b/>
          <w:spacing w:val="1"/>
          <w:position w:val="-1"/>
          <w:sz w:val="28"/>
          <w:szCs w:val="28"/>
        </w:rPr>
        <w:t>i</w:t>
      </w:r>
      <w:r>
        <w:rPr>
          <w:b/>
          <w:position w:val="-1"/>
          <w:sz w:val="28"/>
          <w:szCs w:val="28"/>
        </w:rPr>
        <w:t>g1</w:t>
      </w:r>
    </w:p>
    <w:p w:rsidR="00F8447A" w:rsidRDefault="00F8447A">
      <w:pPr>
        <w:spacing w:before="3" w:line="120" w:lineRule="exact"/>
        <w:rPr>
          <w:sz w:val="13"/>
          <w:szCs w:val="13"/>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p>
    <w:p w:rsidR="00F8447A" w:rsidRDefault="006C6E92">
      <w:pPr>
        <w:spacing w:before="6" w:line="100" w:lineRule="exact"/>
        <w:rPr>
          <w:sz w:val="10"/>
          <w:szCs w:val="10"/>
        </w:rPr>
      </w:pPr>
      <w:r w:rsidRPr="006C6E92">
        <w:lastRenderedPageBreak/>
        <w:pict>
          <v:group id="_x0000_s1249" style="position:absolute;margin-left:23.95pt;margin-top:23.7pt;width:547.55pt;height:794.6pt;z-index:-1360;mso-position-horizontal-relative:page;mso-position-vertical-relative:page" coordorigin="479,474" coordsize="10951,15892">
            <v:shape id="_x0000_s1253" style="position:absolute;left:490;top:485;width:10930;height:0" coordorigin="490,485" coordsize="10930,0" path="m490,485r10929,e" filled="f" strokeweight=".58pt">
              <v:path arrowok="t"/>
            </v:shape>
            <v:shape id="_x0000_s1252" style="position:absolute;left:485;top:480;width:0;height:15881" coordorigin="485,480" coordsize="0,15881" path="m485,480r,15881e" filled="f" strokeweight=".58pt">
              <v:path arrowok="t"/>
            </v:shape>
            <v:shape id="_x0000_s1251" style="position:absolute;left:11424;top:480;width:0;height:15881" coordorigin="11424,480" coordsize="0,15881" path="m11424,480r,15881e" filled="f" strokeweight=".58pt">
              <v:path arrowok="t"/>
            </v:shape>
            <v:shape id="_x0000_s1250" style="position:absolute;left:490;top:16356;width:10930;height:0" coordorigin="490,16356" coordsize="10930,0" path="m490,16356r10929,e" filled="f" strokeweight=".58pt">
              <v:path arrowok="t"/>
            </v:shape>
            <w10:wrap anchorx="page" anchory="page"/>
          </v:group>
        </w:pict>
      </w:r>
    </w:p>
    <w:p w:rsidR="00F8447A" w:rsidRDefault="00F8447A">
      <w:pPr>
        <w:spacing w:line="200" w:lineRule="exact"/>
      </w:pPr>
    </w:p>
    <w:p w:rsidR="00F8447A" w:rsidRDefault="004D0121">
      <w:pPr>
        <w:spacing w:before="24" w:line="300" w:lineRule="exact"/>
        <w:ind w:left="2969"/>
        <w:rPr>
          <w:sz w:val="28"/>
          <w:szCs w:val="28"/>
        </w:rPr>
      </w:pPr>
      <w:r>
        <w:rPr>
          <w:b/>
          <w:spacing w:val="1"/>
          <w:position w:val="-1"/>
          <w:sz w:val="28"/>
          <w:szCs w:val="28"/>
        </w:rPr>
        <w:t>3</w:t>
      </w:r>
      <w:r>
        <w:rPr>
          <w:b/>
          <w:spacing w:val="-1"/>
          <w:position w:val="-1"/>
          <w:sz w:val="28"/>
          <w:szCs w:val="28"/>
        </w:rPr>
        <w:t>.</w:t>
      </w:r>
      <w:r>
        <w:rPr>
          <w:b/>
          <w:position w:val="-1"/>
          <w:sz w:val="28"/>
          <w:szCs w:val="28"/>
        </w:rPr>
        <w:t>BLO</w:t>
      </w:r>
      <w:r>
        <w:rPr>
          <w:b/>
          <w:spacing w:val="-1"/>
          <w:position w:val="-1"/>
          <w:sz w:val="28"/>
          <w:szCs w:val="28"/>
        </w:rPr>
        <w:t>C</w:t>
      </w:r>
      <w:r>
        <w:rPr>
          <w:b/>
          <w:position w:val="-1"/>
          <w:sz w:val="28"/>
          <w:szCs w:val="28"/>
        </w:rPr>
        <w:t xml:space="preserve">K </w:t>
      </w:r>
      <w:r>
        <w:rPr>
          <w:b/>
          <w:spacing w:val="-2"/>
          <w:position w:val="-1"/>
          <w:sz w:val="28"/>
          <w:szCs w:val="28"/>
        </w:rPr>
        <w:t>D</w:t>
      </w:r>
      <w:r>
        <w:rPr>
          <w:b/>
          <w:spacing w:val="1"/>
          <w:position w:val="-1"/>
          <w:sz w:val="28"/>
          <w:szCs w:val="28"/>
        </w:rPr>
        <w:t>I</w:t>
      </w:r>
      <w:r>
        <w:rPr>
          <w:b/>
          <w:spacing w:val="-1"/>
          <w:position w:val="-1"/>
          <w:sz w:val="28"/>
          <w:szCs w:val="28"/>
        </w:rPr>
        <w:t>A</w:t>
      </w:r>
      <w:r>
        <w:rPr>
          <w:b/>
          <w:position w:val="-1"/>
          <w:sz w:val="28"/>
          <w:szCs w:val="28"/>
        </w:rPr>
        <w:t>G</w:t>
      </w:r>
      <w:r>
        <w:rPr>
          <w:b/>
          <w:spacing w:val="-1"/>
          <w:position w:val="-1"/>
          <w:sz w:val="28"/>
          <w:szCs w:val="28"/>
        </w:rPr>
        <w:t>RA</w:t>
      </w:r>
      <w:r>
        <w:rPr>
          <w:b/>
          <w:position w:val="-1"/>
          <w:sz w:val="28"/>
          <w:szCs w:val="28"/>
        </w:rPr>
        <w:t>M</w:t>
      </w:r>
    </w:p>
    <w:p w:rsidR="00F8447A" w:rsidRDefault="00F8447A">
      <w:pPr>
        <w:spacing w:before="17" w:line="280" w:lineRule="exact"/>
        <w:rPr>
          <w:sz w:val="28"/>
          <w:szCs w:val="28"/>
        </w:rPr>
      </w:pPr>
    </w:p>
    <w:p w:rsidR="00346B4D" w:rsidRDefault="004D0121" w:rsidP="00346B4D">
      <w:pPr>
        <w:spacing w:before="29"/>
        <w:ind w:left="400"/>
        <w:rPr>
          <w:sz w:val="24"/>
          <w:szCs w:val="24"/>
        </w:rPr>
      </w:pPr>
      <w:r>
        <w:rPr>
          <w:sz w:val="24"/>
          <w:szCs w:val="24"/>
        </w:rPr>
        <w:t>.</w:t>
      </w:r>
    </w:p>
    <w:p w:rsidR="00F8447A" w:rsidRDefault="004D0121" w:rsidP="00346B4D">
      <w:pPr>
        <w:spacing w:before="29"/>
        <w:rPr>
          <w:sz w:val="24"/>
          <w:szCs w:val="24"/>
        </w:rPr>
      </w:pPr>
      <w:r>
        <w:rPr>
          <w:color w:val="444444"/>
          <w:sz w:val="24"/>
          <w:szCs w:val="24"/>
        </w:rPr>
        <w:t>K</w:t>
      </w:r>
      <w:r>
        <w:rPr>
          <w:color w:val="444444"/>
          <w:spacing w:val="-1"/>
          <w:sz w:val="24"/>
          <w:szCs w:val="24"/>
        </w:rPr>
        <w:t>a</w:t>
      </w:r>
      <w:r>
        <w:rPr>
          <w:color w:val="444444"/>
          <w:sz w:val="24"/>
          <w:szCs w:val="24"/>
        </w:rPr>
        <w:t>fkaisd</w:t>
      </w:r>
      <w:r>
        <w:rPr>
          <w:color w:val="444444"/>
          <w:spacing w:val="-1"/>
          <w:sz w:val="24"/>
          <w:szCs w:val="24"/>
        </w:rPr>
        <w:t>e</w:t>
      </w:r>
      <w:r>
        <w:rPr>
          <w:color w:val="444444"/>
          <w:sz w:val="24"/>
          <w:szCs w:val="24"/>
        </w:rPr>
        <w:t>pl</w:t>
      </w:r>
      <w:r>
        <w:rPr>
          <w:color w:val="444444"/>
          <w:spacing w:val="5"/>
          <w:sz w:val="24"/>
          <w:szCs w:val="24"/>
        </w:rPr>
        <w:t>o</w:t>
      </w:r>
      <w:r>
        <w:rPr>
          <w:color w:val="444444"/>
          <w:spacing w:val="-5"/>
          <w:sz w:val="24"/>
          <w:szCs w:val="24"/>
        </w:rPr>
        <w:t>y</w:t>
      </w:r>
      <w:r>
        <w:rPr>
          <w:color w:val="444444"/>
          <w:spacing w:val="-1"/>
          <w:sz w:val="24"/>
          <w:szCs w:val="24"/>
        </w:rPr>
        <w:t>e</w:t>
      </w:r>
      <w:r>
        <w:rPr>
          <w:color w:val="444444"/>
          <w:sz w:val="24"/>
          <w:szCs w:val="24"/>
        </w:rPr>
        <w:t>d</w:t>
      </w:r>
      <w:r>
        <w:rPr>
          <w:color w:val="444444"/>
          <w:spacing w:val="-1"/>
          <w:sz w:val="24"/>
          <w:szCs w:val="24"/>
        </w:rPr>
        <w:t>a</w:t>
      </w:r>
      <w:r>
        <w:rPr>
          <w:color w:val="444444"/>
          <w:sz w:val="24"/>
          <w:szCs w:val="24"/>
        </w:rPr>
        <w:t>sa</w:t>
      </w:r>
      <w:r>
        <w:rPr>
          <w:color w:val="444444"/>
          <w:spacing w:val="-1"/>
          <w:sz w:val="24"/>
          <w:szCs w:val="24"/>
        </w:rPr>
        <w:t>c</w:t>
      </w:r>
      <w:r>
        <w:rPr>
          <w:color w:val="444444"/>
          <w:sz w:val="24"/>
          <w:szCs w:val="24"/>
        </w:rPr>
        <w:t>lus</w:t>
      </w:r>
      <w:r>
        <w:rPr>
          <w:color w:val="444444"/>
          <w:spacing w:val="1"/>
          <w:sz w:val="24"/>
          <w:szCs w:val="24"/>
        </w:rPr>
        <w:t>t</w:t>
      </w:r>
      <w:r>
        <w:rPr>
          <w:color w:val="444444"/>
          <w:spacing w:val="-1"/>
          <w:sz w:val="24"/>
          <w:szCs w:val="24"/>
        </w:rPr>
        <w:t>e</w:t>
      </w:r>
      <w:r>
        <w:rPr>
          <w:color w:val="444444"/>
          <w:sz w:val="24"/>
          <w:szCs w:val="24"/>
        </w:rPr>
        <w:t>ri</w:t>
      </w:r>
      <w:r>
        <w:rPr>
          <w:color w:val="444444"/>
          <w:spacing w:val="1"/>
          <w:sz w:val="24"/>
          <w:szCs w:val="24"/>
        </w:rPr>
        <w:t>m</w:t>
      </w:r>
      <w:r>
        <w:rPr>
          <w:color w:val="444444"/>
          <w:sz w:val="24"/>
          <w:szCs w:val="24"/>
        </w:rPr>
        <w:t>plem</w:t>
      </w:r>
      <w:r>
        <w:rPr>
          <w:color w:val="444444"/>
          <w:spacing w:val="-1"/>
          <w:sz w:val="24"/>
          <w:szCs w:val="24"/>
        </w:rPr>
        <w:t>e</w:t>
      </w:r>
      <w:r>
        <w:rPr>
          <w:color w:val="444444"/>
          <w:sz w:val="24"/>
          <w:szCs w:val="24"/>
        </w:rPr>
        <w:t>ntedononeorm</w:t>
      </w:r>
      <w:r>
        <w:rPr>
          <w:color w:val="444444"/>
          <w:spacing w:val="3"/>
          <w:sz w:val="24"/>
          <w:szCs w:val="24"/>
        </w:rPr>
        <w:t>o</w:t>
      </w:r>
      <w:r>
        <w:rPr>
          <w:color w:val="444444"/>
          <w:sz w:val="24"/>
          <w:szCs w:val="24"/>
        </w:rPr>
        <w:t xml:space="preserve">re </w:t>
      </w:r>
      <w:r>
        <w:rPr>
          <w:color w:val="444444"/>
          <w:spacing w:val="2"/>
          <w:sz w:val="24"/>
          <w:szCs w:val="24"/>
        </w:rPr>
        <w:t>s</w:t>
      </w:r>
      <w:r>
        <w:rPr>
          <w:color w:val="444444"/>
          <w:spacing w:val="-1"/>
          <w:sz w:val="24"/>
          <w:szCs w:val="24"/>
        </w:rPr>
        <w:t>e</w:t>
      </w:r>
      <w:r>
        <w:rPr>
          <w:color w:val="444444"/>
          <w:sz w:val="24"/>
          <w:szCs w:val="24"/>
        </w:rPr>
        <w:t>rvers.T</w:t>
      </w:r>
      <w:r>
        <w:rPr>
          <w:color w:val="444444"/>
          <w:spacing w:val="2"/>
          <w:sz w:val="24"/>
          <w:szCs w:val="24"/>
        </w:rPr>
        <w:t>h</w:t>
      </w:r>
      <w:r>
        <w:rPr>
          <w:color w:val="444444"/>
          <w:sz w:val="24"/>
          <w:szCs w:val="24"/>
        </w:rPr>
        <w:t>e</w:t>
      </w:r>
      <w:r>
        <w:rPr>
          <w:color w:val="444444"/>
          <w:spacing w:val="-1"/>
          <w:sz w:val="24"/>
          <w:szCs w:val="24"/>
        </w:rPr>
        <w:t>c</w:t>
      </w:r>
      <w:r>
        <w:rPr>
          <w:color w:val="444444"/>
          <w:sz w:val="24"/>
          <w:szCs w:val="24"/>
        </w:rPr>
        <w:t>lus</w:t>
      </w:r>
      <w:r>
        <w:rPr>
          <w:color w:val="444444"/>
          <w:spacing w:val="1"/>
          <w:sz w:val="24"/>
          <w:szCs w:val="24"/>
        </w:rPr>
        <w:t>t</w:t>
      </w:r>
      <w:r>
        <w:rPr>
          <w:color w:val="444444"/>
          <w:spacing w:val="-1"/>
          <w:sz w:val="24"/>
          <w:szCs w:val="24"/>
        </w:rPr>
        <w:t>e</w:t>
      </w:r>
      <w:r>
        <w:rPr>
          <w:color w:val="444444"/>
          <w:sz w:val="24"/>
          <w:szCs w:val="24"/>
        </w:rPr>
        <w:t xml:space="preserve">ris </w:t>
      </w:r>
      <w:r>
        <w:rPr>
          <w:color w:val="444444"/>
          <w:spacing w:val="-1"/>
          <w:sz w:val="24"/>
          <w:szCs w:val="24"/>
        </w:rPr>
        <w:t>ca</w:t>
      </w:r>
      <w:r>
        <w:rPr>
          <w:color w:val="444444"/>
          <w:sz w:val="24"/>
          <w:szCs w:val="24"/>
        </w:rPr>
        <w:t>p</w:t>
      </w:r>
      <w:r>
        <w:rPr>
          <w:color w:val="444444"/>
          <w:spacing w:val="-1"/>
          <w:sz w:val="24"/>
          <w:szCs w:val="24"/>
        </w:rPr>
        <w:t>a</w:t>
      </w:r>
      <w:r>
        <w:rPr>
          <w:color w:val="444444"/>
          <w:sz w:val="24"/>
          <w:szCs w:val="24"/>
        </w:rPr>
        <w:t>ble</w:t>
      </w:r>
      <w:r>
        <w:rPr>
          <w:color w:val="444444"/>
          <w:spacing w:val="2"/>
          <w:sz w:val="24"/>
          <w:szCs w:val="24"/>
        </w:rPr>
        <w:t xml:space="preserve"> o</w:t>
      </w:r>
      <w:r>
        <w:rPr>
          <w:color w:val="444444"/>
          <w:sz w:val="24"/>
          <w:szCs w:val="24"/>
        </w:rPr>
        <w:t>fstoring</w:t>
      </w:r>
      <w:r>
        <w:rPr>
          <w:color w:val="444444"/>
          <w:spacing w:val="-1"/>
          <w:sz w:val="24"/>
          <w:szCs w:val="24"/>
        </w:rPr>
        <w:t>‘</w:t>
      </w:r>
      <w:r>
        <w:rPr>
          <w:b/>
          <w:color w:val="444444"/>
          <w:sz w:val="24"/>
          <w:szCs w:val="24"/>
        </w:rPr>
        <w:t>topics</w:t>
      </w:r>
      <w:r>
        <w:rPr>
          <w:color w:val="444444"/>
          <w:sz w:val="24"/>
          <w:szCs w:val="24"/>
        </w:rPr>
        <w:t>’whi</w:t>
      </w:r>
      <w:r>
        <w:rPr>
          <w:color w:val="444444"/>
          <w:spacing w:val="-1"/>
          <w:sz w:val="24"/>
          <w:szCs w:val="24"/>
        </w:rPr>
        <w:t>c</w:t>
      </w:r>
      <w:r>
        <w:rPr>
          <w:color w:val="444444"/>
          <w:sz w:val="24"/>
          <w:szCs w:val="24"/>
        </w:rPr>
        <w:t>h</w:t>
      </w:r>
      <w:r>
        <w:rPr>
          <w:color w:val="444444"/>
          <w:spacing w:val="-1"/>
          <w:sz w:val="24"/>
          <w:szCs w:val="24"/>
        </w:rPr>
        <w:t>c</w:t>
      </w:r>
      <w:r>
        <w:rPr>
          <w:color w:val="444444"/>
          <w:sz w:val="24"/>
          <w:szCs w:val="24"/>
        </w:rPr>
        <w:t>onsistsstr</w:t>
      </w:r>
      <w:r>
        <w:rPr>
          <w:color w:val="444444"/>
          <w:spacing w:val="1"/>
          <w:sz w:val="24"/>
          <w:szCs w:val="24"/>
        </w:rPr>
        <w:t>ea</w:t>
      </w:r>
      <w:r>
        <w:rPr>
          <w:color w:val="444444"/>
          <w:sz w:val="24"/>
          <w:szCs w:val="24"/>
        </w:rPr>
        <w:t>msof</w:t>
      </w:r>
      <w:r>
        <w:rPr>
          <w:color w:val="444444"/>
          <w:spacing w:val="-1"/>
          <w:sz w:val="24"/>
          <w:szCs w:val="24"/>
        </w:rPr>
        <w:t>‘</w:t>
      </w:r>
      <w:r>
        <w:rPr>
          <w:b/>
          <w:color w:val="444444"/>
          <w:spacing w:val="-1"/>
          <w:sz w:val="24"/>
          <w:szCs w:val="24"/>
        </w:rPr>
        <w:t>rec</w:t>
      </w:r>
      <w:r>
        <w:rPr>
          <w:b/>
          <w:color w:val="444444"/>
          <w:spacing w:val="2"/>
          <w:sz w:val="24"/>
          <w:szCs w:val="24"/>
        </w:rPr>
        <w:t>o</w:t>
      </w:r>
      <w:r>
        <w:rPr>
          <w:b/>
          <w:color w:val="444444"/>
          <w:spacing w:val="-1"/>
          <w:sz w:val="24"/>
          <w:szCs w:val="24"/>
        </w:rPr>
        <w:t>r</w:t>
      </w:r>
      <w:r>
        <w:rPr>
          <w:b/>
          <w:color w:val="444444"/>
          <w:spacing w:val="1"/>
          <w:sz w:val="24"/>
          <w:szCs w:val="24"/>
        </w:rPr>
        <w:t>d</w:t>
      </w:r>
      <w:r>
        <w:rPr>
          <w:b/>
          <w:color w:val="444444"/>
          <w:sz w:val="24"/>
          <w:szCs w:val="24"/>
        </w:rPr>
        <w:t>s</w:t>
      </w:r>
      <w:r>
        <w:rPr>
          <w:color w:val="444444"/>
          <w:sz w:val="24"/>
          <w:szCs w:val="24"/>
        </w:rPr>
        <w:t>’.Ev</w:t>
      </w:r>
      <w:r>
        <w:rPr>
          <w:color w:val="444444"/>
          <w:spacing w:val="1"/>
          <w:sz w:val="24"/>
          <w:szCs w:val="24"/>
        </w:rPr>
        <w:t>e</w:t>
      </w:r>
      <w:r>
        <w:rPr>
          <w:color w:val="444444"/>
          <w:spacing w:val="4"/>
          <w:sz w:val="24"/>
          <w:szCs w:val="24"/>
        </w:rPr>
        <w:t>r</w:t>
      </w:r>
      <w:r>
        <w:rPr>
          <w:color w:val="444444"/>
          <w:sz w:val="24"/>
          <w:szCs w:val="24"/>
        </w:rPr>
        <w:t>y r</w:t>
      </w:r>
      <w:r>
        <w:rPr>
          <w:color w:val="444444"/>
          <w:spacing w:val="-2"/>
          <w:sz w:val="24"/>
          <w:szCs w:val="24"/>
        </w:rPr>
        <w:t>e</w:t>
      </w:r>
      <w:r>
        <w:rPr>
          <w:color w:val="444444"/>
          <w:spacing w:val="-1"/>
          <w:sz w:val="24"/>
          <w:szCs w:val="24"/>
        </w:rPr>
        <w:t>c</w:t>
      </w:r>
      <w:r>
        <w:rPr>
          <w:color w:val="444444"/>
          <w:sz w:val="24"/>
          <w:szCs w:val="24"/>
        </w:rPr>
        <w:t>ordholdsth</w:t>
      </w:r>
      <w:r>
        <w:rPr>
          <w:color w:val="444444"/>
          <w:spacing w:val="2"/>
          <w:sz w:val="24"/>
          <w:szCs w:val="24"/>
        </w:rPr>
        <w:t>r</w:t>
      </w:r>
      <w:r>
        <w:rPr>
          <w:color w:val="444444"/>
          <w:spacing w:val="-1"/>
          <w:sz w:val="24"/>
          <w:szCs w:val="24"/>
        </w:rPr>
        <w:t>e</w:t>
      </w:r>
      <w:r>
        <w:rPr>
          <w:color w:val="444444"/>
          <w:sz w:val="24"/>
          <w:szCs w:val="24"/>
        </w:rPr>
        <w:t>e d</w:t>
      </w:r>
      <w:r>
        <w:rPr>
          <w:color w:val="444444"/>
          <w:spacing w:val="-1"/>
          <w:sz w:val="24"/>
          <w:szCs w:val="24"/>
        </w:rPr>
        <w:t>e</w:t>
      </w:r>
      <w:r>
        <w:rPr>
          <w:color w:val="444444"/>
          <w:sz w:val="24"/>
          <w:szCs w:val="24"/>
        </w:rPr>
        <w:t>tails, a k</w:t>
      </w:r>
      <w:r>
        <w:rPr>
          <w:color w:val="444444"/>
          <w:spacing w:val="1"/>
          <w:sz w:val="24"/>
          <w:szCs w:val="24"/>
        </w:rPr>
        <w:t>e</w:t>
      </w:r>
      <w:r>
        <w:rPr>
          <w:color w:val="444444"/>
          <w:spacing w:val="-5"/>
          <w:sz w:val="24"/>
          <w:szCs w:val="24"/>
        </w:rPr>
        <w:t>y</w:t>
      </w:r>
      <w:r>
        <w:rPr>
          <w:color w:val="444444"/>
          <w:sz w:val="24"/>
          <w:szCs w:val="24"/>
        </w:rPr>
        <w:t>, a v</w:t>
      </w:r>
      <w:r>
        <w:rPr>
          <w:color w:val="444444"/>
          <w:spacing w:val="-1"/>
          <w:sz w:val="24"/>
          <w:szCs w:val="24"/>
        </w:rPr>
        <w:t>a</w:t>
      </w:r>
      <w:r>
        <w:rPr>
          <w:color w:val="444444"/>
          <w:sz w:val="24"/>
          <w:szCs w:val="24"/>
        </w:rPr>
        <w:t>l</w:t>
      </w:r>
      <w:r>
        <w:rPr>
          <w:color w:val="444444"/>
          <w:spacing w:val="3"/>
          <w:sz w:val="24"/>
          <w:szCs w:val="24"/>
        </w:rPr>
        <w:t>u</w:t>
      </w:r>
      <w:r>
        <w:rPr>
          <w:color w:val="444444"/>
          <w:spacing w:val="1"/>
          <w:sz w:val="24"/>
          <w:szCs w:val="24"/>
        </w:rPr>
        <w:t>e</w:t>
      </w:r>
      <w:r>
        <w:rPr>
          <w:color w:val="444444"/>
          <w:sz w:val="24"/>
          <w:szCs w:val="24"/>
        </w:rPr>
        <w:t>, a t</w:t>
      </w:r>
      <w:r>
        <w:rPr>
          <w:color w:val="444444"/>
          <w:spacing w:val="1"/>
          <w:sz w:val="24"/>
          <w:szCs w:val="24"/>
        </w:rPr>
        <w:t>i</w:t>
      </w:r>
      <w:r>
        <w:rPr>
          <w:color w:val="444444"/>
          <w:sz w:val="24"/>
          <w:szCs w:val="24"/>
        </w:rPr>
        <w:t>mest</w:t>
      </w:r>
      <w:r>
        <w:rPr>
          <w:color w:val="444444"/>
          <w:spacing w:val="-1"/>
          <w:sz w:val="24"/>
          <w:szCs w:val="24"/>
        </w:rPr>
        <w:t>a</w:t>
      </w:r>
      <w:r>
        <w:rPr>
          <w:color w:val="444444"/>
          <w:sz w:val="24"/>
          <w:szCs w:val="24"/>
        </w:rPr>
        <w:t>mp.</w:t>
      </w:r>
      <w:r>
        <w:rPr>
          <w:b/>
          <w:color w:val="444444"/>
          <w:sz w:val="24"/>
          <w:szCs w:val="24"/>
        </w:rPr>
        <w:t>B</w:t>
      </w:r>
      <w:r>
        <w:rPr>
          <w:b/>
          <w:color w:val="444444"/>
          <w:spacing w:val="-1"/>
          <w:sz w:val="24"/>
          <w:szCs w:val="24"/>
        </w:rPr>
        <w:t>r</w:t>
      </w:r>
      <w:r>
        <w:rPr>
          <w:b/>
          <w:color w:val="444444"/>
          <w:sz w:val="24"/>
          <w:szCs w:val="24"/>
        </w:rPr>
        <w:t>o</w:t>
      </w:r>
      <w:r>
        <w:rPr>
          <w:b/>
          <w:color w:val="444444"/>
          <w:spacing w:val="1"/>
          <w:sz w:val="24"/>
          <w:szCs w:val="24"/>
        </w:rPr>
        <w:t>k</w:t>
      </w:r>
      <w:r>
        <w:rPr>
          <w:b/>
          <w:color w:val="444444"/>
          <w:spacing w:val="-1"/>
          <w:sz w:val="24"/>
          <w:szCs w:val="24"/>
        </w:rPr>
        <w:t>e</w:t>
      </w:r>
      <w:r>
        <w:rPr>
          <w:b/>
          <w:color w:val="444444"/>
          <w:sz w:val="24"/>
          <w:szCs w:val="24"/>
        </w:rPr>
        <w:t>rs</w:t>
      </w:r>
      <w:r>
        <w:rPr>
          <w:color w:val="444444"/>
          <w:spacing w:val="-1"/>
          <w:sz w:val="24"/>
          <w:szCs w:val="24"/>
        </w:rPr>
        <w:t>a</w:t>
      </w:r>
      <w:r>
        <w:rPr>
          <w:color w:val="444444"/>
          <w:sz w:val="24"/>
          <w:szCs w:val="24"/>
        </w:rPr>
        <w:t xml:space="preserve">re the </w:t>
      </w:r>
      <w:r>
        <w:rPr>
          <w:color w:val="444444"/>
          <w:spacing w:val="-1"/>
          <w:sz w:val="24"/>
          <w:szCs w:val="24"/>
        </w:rPr>
        <w:t>a</w:t>
      </w:r>
      <w:r>
        <w:rPr>
          <w:color w:val="444444"/>
          <w:sz w:val="24"/>
          <w:szCs w:val="24"/>
        </w:rPr>
        <w:t>bstr</w:t>
      </w:r>
      <w:r>
        <w:rPr>
          <w:color w:val="444444"/>
          <w:spacing w:val="1"/>
          <w:sz w:val="24"/>
          <w:szCs w:val="24"/>
        </w:rPr>
        <w:t>a</w:t>
      </w:r>
      <w:r>
        <w:rPr>
          <w:color w:val="444444"/>
          <w:spacing w:val="-1"/>
          <w:sz w:val="24"/>
          <w:szCs w:val="24"/>
        </w:rPr>
        <w:t>c</w:t>
      </w:r>
      <w:r>
        <w:rPr>
          <w:color w:val="444444"/>
          <w:sz w:val="24"/>
          <w:szCs w:val="24"/>
        </w:rPr>
        <w:t>t</w:t>
      </w:r>
      <w:r>
        <w:rPr>
          <w:color w:val="444444"/>
          <w:spacing w:val="1"/>
          <w:sz w:val="24"/>
          <w:szCs w:val="24"/>
        </w:rPr>
        <w:t>i</w:t>
      </w:r>
      <w:r>
        <w:rPr>
          <w:color w:val="444444"/>
          <w:sz w:val="24"/>
          <w:szCs w:val="24"/>
        </w:rPr>
        <w:t>ons whi</w:t>
      </w:r>
      <w:r>
        <w:rPr>
          <w:color w:val="444444"/>
          <w:spacing w:val="-1"/>
          <w:sz w:val="24"/>
          <w:szCs w:val="24"/>
        </w:rPr>
        <w:t>c</w:t>
      </w:r>
      <w:r>
        <w:rPr>
          <w:color w:val="444444"/>
          <w:sz w:val="24"/>
          <w:szCs w:val="24"/>
        </w:rPr>
        <w:t>h man</w:t>
      </w:r>
      <w:r>
        <w:rPr>
          <w:color w:val="444444"/>
          <w:spacing w:val="-1"/>
          <w:sz w:val="24"/>
          <w:szCs w:val="24"/>
        </w:rPr>
        <w:t>a</w:t>
      </w:r>
      <w:r>
        <w:rPr>
          <w:color w:val="444444"/>
          <w:sz w:val="24"/>
          <w:szCs w:val="24"/>
        </w:rPr>
        <w:t>g</w:t>
      </w:r>
      <w:r>
        <w:rPr>
          <w:color w:val="444444"/>
          <w:spacing w:val="-1"/>
          <w:sz w:val="24"/>
          <w:szCs w:val="24"/>
        </w:rPr>
        <w:t>e</w:t>
      </w:r>
      <w:r>
        <w:rPr>
          <w:color w:val="444444"/>
          <w:sz w:val="24"/>
          <w:szCs w:val="24"/>
        </w:rPr>
        <w:t>s the</w:t>
      </w:r>
    </w:p>
    <w:p w:rsidR="00F8447A" w:rsidRDefault="004D0121">
      <w:pPr>
        <w:spacing w:before="4" w:line="260" w:lineRule="exact"/>
        <w:ind w:left="100"/>
        <w:rPr>
          <w:sz w:val="21"/>
          <w:szCs w:val="21"/>
        </w:rPr>
      </w:pPr>
      <w:r>
        <w:rPr>
          <w:color w:val="444444"/>
          <w:position w:val="-1"/>
          <w:sz w:val="24"/>
          <w:szCs w:val="24"/>
        </w:rPr>
        <w:t>p</w:t>
      </w:r>
      <w:r>
        <w:rPr>
          <w:color w:val="444444"/>
          <w:spacing w:val="-1"/>
          <w:position w:val="-1"/>
          <w:sz w:val="24"/>
          <w:szCs w:val="24"/>
        </w:rPr>
        <w:t>e</w:t>
      </w:r>
      <w:r>
        <w:rPr>
          <w:color w:val="444444"/>
          <w:position w:val="-1"/>
          <w:sz w:val="24"/>
          <w:szCs w:val="24"/>
        </w:rPr>
        <w:t>rsist</w:t>
      </w:r>
      <w:r>
        <w:rPr>
          <w:color w:val="444444"/>
          <w:spacing w:val="-1"/>
          <w:position w:val="-1"/>
          <w:sz w:val="24"/>
          <w:szCs w:val="24"/>
        </w:rPr>
        <w:t>e</w:t>
      </w:r>
      <w:r>
        <w:rPr>
          <w:color w:val="444444"/>
          <w:position w:val="-1"/>
          <w:sz w:val="24"/>
          <w:szCs w:val="24"/>
        </w:rPr>
        <w:t>n</w:t>
      </w:r>
      <w:r>
        <w:rPr>
          <w:color w:val="444444"/>
          <w:spacing w:val="-1"/>
          <w:position w:val="-1"/>
          <w:sz w:val="24"/>
          <w:szCs w:val="24"/>
        </w:rPr>
        <w:t>c</w:t>
      </w:r>
      <w:r>
        <w:rPr>
          <w:color w:val="444444"/>
          <w:position w:val="-1"/>
          <w:sz w:val="24"/>
          <w:szCs w:val="24"/>
        </w:rPr>
        <w:t>e</w:t>
      </w:r>
      <w:r>
        <w:rPr>
          <w:color w:val="444444"/>
          <w:spacing w:val="-1"/>
          <w:position w:val="-1"/>
          <w:sz w:val="24"/>
          <w:szCs w:val="24"/>
        </w:rPr>
        <w:t>a</w:t>
      </w:r>
      <w:r>
        <w:rPr>
          <w:color w:val="444444"/>
          <w:position w:val="-1"/>
          <w:sz w:val="24"/>
          <w:szCs w:val="24"/>
        </w:rPr>
        <w:t>nd r</w:t>
      </w:r>
      <w:r>
        <w:rPr>
          <w:color w:val="444444"/>
          <w:spacing w:val="-2"/>
          <w:position w:val="-1"/>
          <w:sz w:val="24"/>
          <w:szCs w:val="24"/>
        </w:rPr>
        <w:t>e</w:t>
      </w:r>
      <w:r>
        <w:rPr>
          <w:color w:val="444444"/>
          <w:position w:val="-1"/>
          <w:sz w:val="24"/>
          <w:szCs w:val="24"/>
        </w:rPr>
        <w:t>pl</w:t>
      </w:r>
      <w:r>
        <w:rPr>
          <w:color w:val="444444"/>
          <w:spacing w:val="1"/>
          <w:position w:val="-1"/>
          <w:sz w:val="24"/>
          <w:szCs w:val="24"/>
        </w:rPr>
        <w:t>ic</w:t>
      </w:r>
      <w:r>
        <w:rPr>
          <w:color w:val="444444"/>
          <w:spacing w:val="-1"/>
          <w:position w:val="-1"/>
          <w:sz w:val="24"/>
          <w:szCs w:val="24"/>
        </w:rPr>
        <w:t>a</w:t>
      </w:r>
      <w:r>
        <w:rPr>
          <w:color w:val="444444"/>
          <w:position w:val="-1"/>
          <w:sz w:val="24"/>
          <w:szCs w:val="24"/>
        </w:rPr>
        <w:t>t</w:t>
      </w:r>
      <w:r>
        <w:rPr>
          <w:color w:val="444444"/>
          <w:spacing w:val="1"/>
          <w:position w:val="-1"/>
          <w:sz w:val="24"/>
          <w:szCs w:val="24"/>
        </w:rPr>
        <w:t>i</w:t>
      </w:r>
      <w:r>
        <w:rPr>
          <w:color w:val="444444"/>
          <w:position w:val="-1"/>
          <w:sz w:val="24"/>
          <w:szCs w:val="24"/>
        </w:rPr>
        <w:t>on ofmess</w:t>
      </w:r>
      <w:r>
        <w:rPr>
          <w:color w:val="444444"/>
          <w:spacing w:val="1"/>
          <w:position w:val="-1"/>
          <w:sz w:val="24"/>
          <w:szCs w:val="24"/>
        </w:rPr>
        <w:t>a</w:t>
      </w:r>
      <w:r>
        <w:rPr>
          <w:color w:val="444444"/>
          <w:spacing w:val="-2"/>
          <w:position w:val="-1"/>
          <w:sz w:val="24"/>
          <w:szCs w:val="24"/>
        </w:rPr>
        <w:t>g</w:t>
      </w:r>
      <w:r>
        <w:rPr>
          <w:color w:val="444444"/>
          <w:spacing w:val="1"/>
          <w:position w:val="-1"/>
          <w:sz w:val="24"/>
          <w:szCs w:val="24"/>
        </w:rPr>
        <w:t>e</w:t>
      </w:r>
      <w:r>
        <w:rPr>
          <w:color w:val="444444"/>
          <w:position w:val="-1"/>
          <w:sz w:val="21"/>
          <w:szCs w:val="21"/>
        </w:rPr>
        <w:t>.</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9" w:line="260" w:lineRule="exact"/>
        <w:rPr>
          <w:sz w:val="26"/>
          <w:szCs w:val="26"/>
        </w:rPr>
      </w:pPr>
    </w:p>
    <w:p w:rsidR="00F8447A" w:rsidRDefault="00F06B2C">
      <w:pPr>
        <w:ind w:left="100"/>
      </w:pPr>
      <w:r>
        <w:pict>
          <v:shape id="_x0000_i1026" type="#_x0000_t75" style="width:6in;height:241.5pt">
            <v:imagedata r:id="rId9" o:title=""/>
          </v:shape>
        </w:pict>
      </w:r>
    </w:p>
    <w:p w:rsidR="00F8447A" w:rsidRDefault="00F8447A">
      <w:pPr>
        <w:spacing w:before="8" w:line="260" w:lineRule="exact"/>
        <w:rPr>
          <w:sz w:val="26"/>
          <w:szCs w:val="26"/>
        </w:rPr>
      </w:pPr>
    </w:p>
    <w:p w:rsidR="00F8447A" w:rsidRDefault="004D0121">
      <w:pPr>
        <w:spacing w:before="29"/>
        <w:ind w:left="2184"/>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ig</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Block</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1"/>
          <w:sz w:val="24"/>
          <w:szCs w:val="24"/>
        </w:rPr>
        <w:t>o</w:t>
      </w:r>
      <w:r>
        <w:rPr>
          <w:rFonts w:ascii="Arial" w:eastAsia="Arial" w:hAnsi="Arial" w:cs="Arial"/>
          <w:sz w:val="24"/>
          <w:szCs w:val="24"/>
        </w:rPr>
        <w:t>ft</w:t>
      </w:r>
      <w:r>
        <w:rPr>
          <w:rFonts w:ascii="Arial" w:eastAsia="Arial" w:hAnsi="Arial" w:cs="Arial"/>
          <w:spacing w:val="1"/>
          <w:sz w:val="24"/>
          <w:szCs w:val="24"/>
        </w:rPr>
        <w:t>h</w:t>
      </w:r>
      <w:r>
        <w:rPr>
          <w:rFonts w:ascii="Arial" w:eastAsia="Arial" w:hAnsi="Arial" w:cs="Arial"/>
          <w:sz w:val="24"/>
          <w:szCs w:val="24"/>
        </w:rPr>
        <w:t>es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8" w:line="200" w:lineRule="exact"/>
      </w:pPr>
    </w:p>
    <w:p w:rsidR="00F8447A" w:rsidRDefault="004D0121">
      <w:pPr>
        <w:spacing w:line="360" w:lineRule="auto"/>
        <w:ind w:left="100" w:right="81"/>
        <w:jc w:val="both"/>
        <w:rPr>
          <w:sz w:val="24"/>
          <w:szCs w:val="24"/>
        </w:rPr>
      </w:pPr>
      <w:r>
        <w:rPr>
          <w:spacing w:val="-2"/>
          <w:sz w:val="24"/>
          <w:szCs w:val="24"/>
        </w:rPr>
        <w:t>B</w:t>
      </w:r>
      <w:r>
        <w:rPr>
          <w:sz w:val="24"/>
          <w:szCs w:val="24"/>
        </w:rPr>
        <w:t>rokerspro</w:t>
      </w:r>
      <w:r>
        <w:rPr>
          <w:spacing w:val="-2"/>
          <w:sz w:val="24"/>
          <w:szCs w:val="24"/>
        </w:rPr>
        <w:t>c</w:t>
      </w:r>
      <w:r>
        <w:rPr>
          <w:spacing w:val="-1"/>
          <w:sz w:val="24"/>
          <w:szCs w:val="24"/>
        </w:rPr>
        <w:t>e</w:t>
      </w:r>
      <w:r>
        <w:rPr>
          <w:sz w:val="24"/>
          <w:szCs w:val="24"/>
        </w:rPr>
        <w:t>sstop</w:t>
      </w:r>
      <w:r>
        <w:rPr>
          <w:spacing w:val="1"/>
          <w:sz w:val="24"/>
          <w:szCs w:val="24"/>
        </w:rPr>
        <w:t>i</w:t>
      </w:r>
      <w:r>
        <w:rPr>
          <w:spacing w:val="-1"/>
          <w:sz w:val="24"/>
          <w:szCs w:val="24"/>
        </w:rPr>
        <w:t>c</w:t>
      </w:r>
      <w:r>
        <w:rPr>
          <w:sz w:val="24"/>
          <w:szCs w:val="24"/>
        </w:rPr>
        <w:t>sinp</w:t>
      </w:r>
      <w:r>
        <w:rPr>
          <w:spacing w:val="-1"/>
          <w:sz w:val="24"/>
          <w:szCs w:val="24"/>
        </w:rPr>
        <w:t>a</w:t>
      </w:r>
      <w:r>
        <w:rPr>
          <w:sz w:val="24"/>
          <w:szCs w:val="24"/>
        </w:rPr>
        <w:t>rtit</w:t>
      </w:r>
      <w:r>
        <w:rPr>
          <w:spacing w:val="1"/>
          <w:sz w:val="24"/>
          <w:szCs w:val="24"/>
        </w:rPr>
        <w:t>i</w:t>
      </w:r>
      <w:r>
        <w:rPr>
          <w:sz w:val="24"/>
          <w:szCs w:val="24"/>
        </w:rPr>
        <w:t>ons.Ap</w:t>
      </w:r>
      <w:r>
        <w:rPr>
          <w:spacing w:val="-1"/>
          <w:sz w:val="24"/>
          <w:szCs w:val="24"/>
        </w:rPr>
        <w:t>a</w:t>
      </w:r>
      <w:r>
        <w:rPr>
          <w:sz w:val="24"/>
          <w:szCs w:val="24"/>
        </w:rPr>
        <w:t>rtit</w:t>
      </w:r>
      <w:r>
        <w:rPr>
          <w:spacing w:val="1"/>
          <w:sz w:val="24"/>
          <w:szCs w:val="24"/>
        </w:rPr>
        <w:t>i</w:t>
      </w:r>
      <w:r>
        <w:rPr>
          <w:sz w:val="24"/>
          <w:szCs w:val="24"/>
        </w:rPr>
        <w:t>on ononebrok</w:t>
      </w:r>
      <w:r>
        <w:rPr>
          <w:spacing w:val="-2"/>
          <w:sz w:val="24"/>
          <w:szCs w:val="24"/>
        </w:rPr>
        <w:t>e</w:t>
      </w:r>
      <w:r>
        <w:rPr>
          <w:sz w:val="24"/>
          <w:szCs w:val="24"/>
        </w:rPr>
        <w:t>rina</w:t>
      </w:r>
      <w:r>
        <w:rPr>
          <w:spacing w:val="-1"/>
          <w:sz w:val="24"/>
          <w:szCs w:val="24"/>
        </w:rPr>
        <w:t>c</w:t>
      </w:r>
      <w:r>
        <w:rPr>
          <w:sz w:val="24"/>
          <w:szCs w:val="24"/>
        </w:rPr>
        <w:t>lus</w:t>
      </w:r>
      <w:r>
        <w:rPr>
          <w:spacing w:val="1"/>
          <w:sz w:val="24"/>
          <w:szCs w:val="24"/>
        </w:rPr>
        <w:t>t</w:t>
      </w:r>
      <w:r>
        <w:rPr>
          <w:spacing w:val="-1"/>
          <w:sz w:val="24"/>
          <w:szCs w:val="24"/>
        </w:rPr>
        <w:t>e</w:t>
      </w:r>
      <w:r>
        <w:rPr>
          <w:sz w:val="24"/>
          <w:szCs w:val="24"/>
        </w:rPr>
        <w:t>risthele</w:t>
      </w:r>
      <w:r>
        <w:rPr>
          <w:spacing w:val="-1"/>
          <w:sz w:val="24"/>
          <w:szCs w:val="24"/>
        </w:rPr>
        <w:t>a</w:t>
      </w:r>
      <w:r>
        <w:rPr>
          <w:sz w:val="24"/>
          <w:szCs w:val="24"/>
        </w:rPr>
        <w:t>d</w:t>
      </w:r>
      <w:r>
        <w:rPr>
          <w:spacing w:val="-1"/>
          <w:sz w:val="24"/>
          <w:szCs w:val="24"/>
        </w:rPr>
        <w:t>e</w:t>
      </w:r>
      <w:r>
        <w:rPr>
          <w:sz w:val="24"/>
          <w:szCs w:val="24"/>
        </w:rPr>
        <w:t>r.The s</w:t>
      </w:r>
      <w:r>
        <w:rPr>
          <w:spacing w:val="-1"/>
          <w:sz w:val="24"/>
          <w:szCs w:val="24"/>
        </w:rPr>
        <w:t>a</w:t>
      </w:r>
      <w:r>
        <w:rPr>
          <w:sz w:val="24"/>
          <w:szCs w:val="24"/>
        </w:rPr>
        <w:t>mep</w:t>
      </w:r>
      <w:r>
        <w:rPr>
          <w:spacing w:val="-1"/>
          <w:sz w:val="24"/>
          <w:szCs w:val="24"/>
        </w:rPr>
        <w:t>a</w:t>
      </w:r>
      <w:r>
        <w:rPr>
          <w:sz w:val="24"/>
          <w:szCs w:val="24"/>
        </w:rPr>
        <w:t>rtit</w:t>
      </w:r>
      <w:r>
        <w:rPr>
          <w:spacing w:val="1"/>
          <w:sz w:val="24"/>
          <w:szCs w:val="24"/>
        </w:rPr>
        <w:t>i</w:t>
      </w:r>
      <w:r>
        <w:rPr>
          <w:sz w:val="24"/>
          <w:szCs w:val="24"/>
        </w:rPr>
        <w:t>onism</w:t>
      </w:r>
      <w:r>
        <w:rPr>
          <w:spacing w:val="1"/>
          <w:sz w:val="24"/>
          <w:szCs w:val="24"/>
        </w:rPr>
        <w:t>i</w:t>
      </w:r>
      <w:r>
        <w:rPr>
          <w:sz w:val="24"/>
          <w:szCs w:val="24"/>
        </w:rPr>
        <w:t>r</w:t>
      </w:r>
      <w:r>
        <w:rPr>
          <w:spacing w:val="-1"/>
          <w:sz w:val="24"/>
          <w:szCs w:val="24"/>
        </w:rPr>
        <w:t>r</w:t>
      </w:r>
      <w:r>
        <w:rPr>
          <w:sz w:val="24"/>
          <w:szCs w:val="24"/>
        </w:rPr>
        <w:t>or</w:t>
      </w:r>
      <w:r>
        <w:rPr>
          <w:spacing w:val="-2"/>
          <w:sz w:val="24"/>
          <w:szCs w:val="24"/>
        </w:rPr>
        <w:t>e</w:t>
      </w:r>
      <w:r>
        <w:rPr>
          <w:sz w:val="24"/>
          <w:szCs w:val="24"/>
        </w:rPr>
        <w:t>dononeormoreotherb</w:t>
      </w:r>
      <w:r>
        <w:rPr>
          <w:spacing w:val="1"/>
          <w:sz w:val="24"/>
          <w:szCs w:val="24"/>
        </w:rPr>
        <w:t>r</w:t>
      </w:r>
      <w:r>
        <w:rPr>
          <w:sz w:val="24"/>
          <w:szCs w:val="24"/>
        </w:rPr>
        <w:t>ok</w:t>
      </w:r>
      <w:r>
        <w:rPr>
          <w:spacing w:val="-1"/>
          <w:sz w:val="24"/>
          <w:szCs w:val="24"/>
        </w:rPr>
        <w:t>e</w:t>
      </w:r>
      <w:r>
        <w:rPr>
          <w:sz w:val="24"/>
          <w:szCs w:val="24"/>
        </w:rPr>
        <w:t>rsinthe</w:t>
      </w:r>
      <w:r>
        <w:rPr>
          <w:spacing w:val="-1"/>
          <w:sz w:val="24"/>
          <w:szCs w:val="24"/>
        </w:rPr>
        <w:t>c</w:t>
      </w:r>
      <w:r>
        <w:rPr>
          <w:sz w:val="24"/>
          <w:szCs w:val="24"/>
        </w:rPr>
        <w:t>lus</w:t>
      </w:r>
      <w:r>
        <w:rPr>
          <w:spacing w:val="1"/>
          <w:sz w:val="24"/>
          <w:szCs w:val="24"/>
        </w:rPr>
        <w:t>t</w:t>
      </w:r>
      <w:r>
        <w:rPr>
          <w:spacing w:val="-1"/>
          <w:sz w:val="24"/>
          <w:szCs w:val="24"/>
        </w:rPr>
        <w:t>e</w:t>
      </w:r>
      <w:r>
        <w:rPr>
          <w:sz w:val="24"/>
          <w:szCs w:val="24"/>
        </w:rPr>
        <w:t>r</w:t>
      </w:r>
      <w:r>
        <w:rPr>
          <w:spacing w:val="-1"/>
          <w:sz w:val="24"/>
          <w:szCs w:val="24"/>
        </w:rPr>
        <w:t>a</w:t>
      </w:r>
      <w:r>
        <w:rPr>
          <w:sz w:val="24"/>
          <w:szCs w:val="24"/>
        </w:rPr>
        <w:t>sr</w:t>
      </w:r>
      <w:r>
        <w:rPr>
          <w:spacing w:val="-2"/>
          <w:sz w:val="24"/>
          <w:szCs w:val="24"/>
        </w:rPr>
        <w:t>e</w:t>
      </w:r>
      <w:r>
        <w:rPr>
          <w:spacing w:val="2"/>
          <w:sz w:val="24"/>
          <w:szCs w:val="24"/>
        </w:rPr>
        <w:t>p</w:t>
      </w:r>
      <w:r>
        <w:rPr>
          <w:sz w:val="24"/>
          <w:szCs w:val="24"/>
        </w:rPr>
        <w:t>l</w:t>
      </w:r>
      <w:r>
        <w:rPr>
          <w:spacing w:val="1"/>
          <w:sz w:val="24"/>
          <w:szCs w:val="24"/>
        </w:rPr>
        <w:t>i</w:t>
      </w:r>
      <w:r>
        <w:rPr>
          <w:spacing w:val="-1"/>
          <w:sz w:val="24"/>
          <w:szCs w:val="24"/>
        </w:rPr>
        <w:t>ca</w:t>
      </w:r>
      <w:r>
        <w:rPr>
          <w:sz w:val="24"/>
          <w:szCs w:val="24"/>
        </w:rPr>
        <w:t>s.</w:t>
      </w:r>
      <w:r>
        <w:rPr>
          <w:spacing w:val="1"/>
          <w:sz w:val="24"/>
          <w:szCs w:val="24"/>
        </w:rPr>
        <w:t>W</w:t>
      </w:r>
      <w:r>
        <w:rPr>
          <w:sz w:val="24"/>
          <w:szCs w:val="24"/>
        </w:rPr>
        <w:t>h</w:t>
      </w:r>
      <w:r>
        <w:rPr>
          <w:spacing w:val="-1"/>
          <w:sz w:val="24"/>
          <w:szCs w:val="24"/>
        </w:rPr>
        <w:t>e</w:t>
      </w:r>
      <w:r>
        <w:rPr>
          <w:sz w:val="24"/>
          <w:szCs w:val="24"/>
        </w:rPr>
        <w:t>nale</w:t>
      </w:r>
      <w:r>
        <w:rPr>
          <w:spacing w:val="-1"/>
          <w:sz w:val="24"/>
          <w:szCs w:val="24"/>
        </w:rPr>
        <w:t>a</w:t>
      </w:r>
      <w:r>
        <w:rPr>
          <w:sz w:val="24"/>
          <w:szCs w:val="24"/>
        </w:rPr>
        <w:t>d</w:t>
      </w:r>
      <w:r>
        <w:rPr>
          <w:spacing w:val="-1"/>
          <w:sz w:val="24"/>
          <w:szCs w:val="24"/>
        </w:rPr>
        <w:t>e</w:t>
      </w:r>
      <w:r>
        <w:rPr>
          <w:sz w:val="24"/>
          <w:szCs w:val="24"/>
        </w:rPr>
        <w:t xml:space="preserve">r </w:t>
      </w:r>
      <w:r>
        <w:rPr>
          <w:spacing w:val="-2"/>
          <w:sz w:val="24"/>
          <w:szCs w:val="24"/>
        </w:rPr>
        <w:t>g</w:t>
      </w:r>
      <w:r>
        <w:rPr>
          <w:sz w:val="24"/>
          <w:szCs w:val="24"/>
        </w:rPr>
        <w:t>o</w:t>
      </w:r>
      <w:r>
        <w:rPr>
          <w:spacing w:val="-1"/>
          <w:sz w:val="24"/>
          <w:szCs w:val="24"/>
        </w:rPr>
        <w:t>e</w:t>
      </w:r>
      <w:r>
        <w:rPr>
          <w:sz w:val="24"/>
          <w:szCs w:val="24"/>
        </w:rPr>
        <w:t>sof</w:t>
      </w:r>
      <w:r>
        <w:rPr>
          <w:spacing w:val="-1"/>
          <w:sz w:val="24"/>
          <w:szCs w:val="24"/>
        </w:rPr>
        <w:t>f</w:t>
      </w:r>
      <w:r>
        <w:rPr>
          <w:sz w:val="24"/>
          <w:szCs w:val="24"/>
        </w:rPr>
        <w:t>l</w:t>
      </w:r>
      <w:r>
        <w:rPr>
          <w:spacing w:val="1"/>
          <w:sz w:val="24"/>
          <w:szCs w:val="24"/>
        </w:rPr>
        <w:t>i</w:t>
      </w:r>
      <w:r>
        <w:rPr>
          <w:sz w:val="24"/>
          <w:szCs w:val="24"/>
        </w:rPr>
        <w:t>n</w:t>
      </w:r>
      <w:r>
        <w:rPr>
          <w:spacing w:val="-1"/>
          <w:sz w:val="24"/>
          <w:szCs w:val="24"/>
        </w:rPr>
        <w:t>e</w:t>
      </w:r>
      <w:r>
        <w:rPr>
          <w:sz w:val="24"/>
          <w:szCs w:val="24"/>
        </w:rPr>
        <w:t>,a</w:t>
      </w:r>
      <w:r>
        <w:rPr>
          <w:spacing w:val="1"/>
          <w:sz w:val="24"/>
          <w:szCs w:val="24"/>
        </w:rPr>
        <w:t>r</w:t>
      </w:r>
      <w:r>
        <w:rPr>
          <w:spacing w:val="-1"/>
          <w:sz w:val="24"/>
          <w:szCs w:val="24"/>
        </w:rPr>
        <w:t>e</w:t>
      </w:r>
      <w:r>
        <w:rPr>
          <w:sz w:val="24"/>
          <w:szCs w:val="24"/>
        </w:rPr>
        <w:t>pl</w:t>
      </w:r>
      <w:r>
        <w:rPr>
          <w:spacing w:val="1"/>
          <w:sz w:val="24"/>
          <w:szCs w:val="24"/>
        </w:rPr>
        <w:t>i</w:t>
      </w:r>
      <w:r>
        <w:rPr>
          <w:spacing w:val="-1"/>
          <w:sz w:val="24"/>
          <w:szCs w:val="24"/>
        </w:rPr>
        <w:t>c</w:t>
      </w:r>
      <w:r>
        <w:rPr>
          <w:sz w:val="24"/>
          <w:szCs w:val="24"/>
        </w:rPr>
        <w:t>a</w:t>
      </w:r>
      <w:r>
        <w:rPr>
          <w:spacing w:val="-1"/>
          <w:sz w:val="24"/>
          <w:szCs w:val="24"/>
        </w:rPr>
        <w:t>a</w:t>
      </w:r>
      <w:r>
        <w:rPr>
          <w:spacing w:val="2"/>
          <w:sz w:val="24"/>
          <w:szCs w:val="24"/>
        </w:rPr>
        <w:t>u</w:t>
      </w:r>
      <w:r>
        <w:rPr>
          <w:sz w:val="24"/>
          <w:szCs w:val="24"/>
        </w:rPr>
        <w:t>to</w:t>
      </w:r>
      <w:r>
        <w:rPr>
          <w:spacing w:val="1"/>
          <w:sz w:val="24"/>
          <w:szCs w:val="24"/>
        </w:rPr>
        <w:t>m</w:t>
      </w:r>
      <w:r>
        <w:rPr>
          <w:spacing w:val="-1"/>
          <w:sz w:val="24"/>
          <w:szCs w:val="24"/>
        </w:rPr>
        <w:t>a</w:t>
      </w:r>
      <w:r>
        <w:rPr>
          <w:sz w:val="24"/>
          <w:szCs w:val="24"/>
        </w:rPr>
        <w:t>t</w:t>
      </w:r>
      <w:r>
        <w:rPr>
          <w:spacing w:val="1"/>
          <w:sz w:val="24"/>
          <w:szCs w:val="24"/>
        </w:rPr>
        <w:t>i</w:t>
      </w:r>
      <w:r>
        <w:rPr>
          <w:spacing w:val="-1"/>
          <w:sz w:val="24"/>
          <w:szCs w:val="24"/>
        </w:rPr>
        <w:t>ca</w:t>
      </w:r>
      <w:r>
        <w:rPr>
          <w:sz w:val="24"/>
          <w:szCs w:val="24"/>
        </w:rPr>
        <w:t>l</w:t>
      </w:r>
      <w:r>
        <w:rPr>
          <w:spacing w:val="3"/>
          <w:sz w:val="24"/>
          <w:szCs w:val="24"/>
        </w:rPr>
        <w:t>l</w:t>
      </w:r>
      <w:r>
        <w:rPr>
          <w:sz w:val="24"/>
          <w:szCs w:val="24"/>
        </w:rPr>
        <w:t>yta</w:t>
      </w:r>
      <w:r>
        <w:rPr>
          <w:spacing w:val="2"/>
          <w:sz w:val="24"/>
          <w:szCs w:val="24"/>
        </w:rPr>
        <w:t>k</w:t>
      </w:r>
      <w:r>
        <w:rPr>
          <w:spacing w:val="-1"/>
          <w:sz w:val="24"/>
          <w:szCs w:val="24"/>
        </w:rPr>
        <w:t>e</w:t>
      </w:r>
      <w:r>
        <w:rPr>
          <w:sz w:val="24"/>
          <w:szCs w:val="24"/>
        </w:rPr>
        <w:t>si</w:t>
      </w:r>
      <w:r>
        <w:rPr>
          <w:spacing w:val="1"/>
          <w:sz w:val="24"/>
          <w:szCs w:val="24"/>
        </w:rPr>
        <w:t>t</w:t>
      </w:r>
      <w:r>
        <w:rPr>
          <w:sz w:val="24"/>
          <w:szCs w:val="24"/>
        </w:rPr>
        <w:t>spla</w:t>
      </w:r>
      <w:r>
        <w:rPr>
          <w:spacing w:val="-1"/>
          <w:sz w:val="24"/>
          <w:szCs w:val="24"/>
        </w:rPr>
        <w:t>c</w:t>
      </w:r>
      <w:r>
        <w:rPr>
          <w:sz w:val="24"/>
          <w:szCs w:val="24"/>
        </w:rPr>
        <w:t>e</w:t>
      </w:r>
      <w:r>
        <w:rPr>
          <w:spacing w:val="-1"/>
          <w:sz w:val="24"/>
          <w:szCs w:val="24"/>
        </w:rPr>
        <w:t>a</w:t>
      </w:r>
      <w:r>
        <w:rPr>
          <w:sz w:val="24"/>
          <w:szCs w:val="24"/>
        </w:rPr>
        <w:t>ndb</w:t>
      </w:r>
      <w:r>
        <w:rPr>
          <w:spacing w:val="1"/>
          <w:sz w:val="24"/>
          <w:szCs w:val="24"/>
        </w:rPr>
        <w:t>e</w:t>
      </w:r>
      <w:r>
        <w:rPr>
          <w:spacing w:val="-1"/>
          <w:sz w:val="24"/>
          <w:szCs w:val="24"/>
        </w:rPr>
        <w:t>c</w:t>
      </w:r>
      <w:r>
        <w:rPr>
          <w:sz w:val="24"/>
          <w:szCs w:val="24"/>
        </w:rPr>
        <w:t>omesthen</w:t>
      </w:r>
      <w:r>
        <w:rPr>
          <w:spacing w:val="-1"/>
          <w:sz w:val="24"/>
          <w:szCs w:val="24"/>
        </w:rPr>
        <w:t>e</w:t>
      </w:r>
      <w:r>
        <w:rPr>
          <w:sz w:val="24"/>
          <w:szCs w:val="24"/>
        </w:rPr>
        <w:t>w</w:t>
      </w:r>
      <w:r>
        <w:rPr>
          <w:spacing w:val="3"/>
          <w:sz w:val="24"/>
          <w:szCs w:val="24"/>
        </w:rPr>
        <w:t>l</w:t>
      </w:r>
      <w:r>
        <w:rPr>
          <w:spacing w:val="1"/>
          <w:sz w:val="24"/>
          <w:szCs w:val="24"/>
        </w:rPr>
        <w:t>e</w:t>
      </w:r>
      <w:r>
        <w:rPr>
          <w:spacing w:val="-1"/>
          <w:sz w:val="24"/>
          <w:szCs w:val="24"/>
        </w:rPr>
        <w:t>a</w:t>
      </w:r>
      <w:r>
        <w:rPr>
          <w:sz w:val="24"/>
          <w:szCs w:val="24"/>
        </w:rPr>
        <w:t>d</w:t>
      </w:r>
      <w:r>
        <w:rPr>
          <w:spacing w:val="-1"/>
          <w:sz w:val="24"/>
          <w:szCs w:val="24"/>
        </w:rPr>
        <w:t>e</w:t>
      </w:r>
      <w:r>
        <w:rPr>
          <w:sz w:val="24"/>
          <w:szCs w:val="24"/>
        </w:rPr>
        <w:t>rforthetop</w:t>
      </w:r>
      <w:r>
        <w:rPr>
          <w:spacing w:val="1"/>
          <w:sz w:val="24"/>
          <w:szCs w:val="24"/>
        </w:rPr>
        <w:t>i</w:t>
      </w:r>
      <w:r>
        <w:rPr>
          <w:spacing w:val="-1"/>
          <w:sz w:val="24"/>
          <w:szCs w:val="24"/>
        </w:rPr>
        <w:t>c</w:t>
      </w:r>
      <w:r>
        <w:rPr>
          <w:sz w:val="24"/>
          <w:szCs w:val="24"/>
        </w:rPr>
        <w:t>.</w:t>
      </w:r>
    </w:p>
    <w:p w:rsidR="00F8447A" w:rsidRDefault="004D0121">
      <w:pPr>
        <w:spacing w:before="4" w:line="260" w:lineRule="exact"/>
        <w:ind w:left="100" w:right="1942"/>
        <w:jc w:val="both"/>
        <w:rPr>
          <w:sz w:val="24"/>
          <w:szCs w:val="24"/>
        </w:rPr>
      </w:pPr>
      <w:r>
        <w:rPr>
          <w:position w:val="-1"/>
          <w:sz w:val="24"/>
          <w:szCs w:val="24"/>
        </w:rPr>
        <w:t>An in</w:t>
      </w:r>
      <w:r>
        <w:rPr>
          <w:spacing w:val="-1"/>
          <w:position w:val="-1"/>
          <w:sz w:val="24"/>
          <w:szCs w:val="24"/>
        </w:rPr>
        <w:t>-</w:t>
      </w:r>
      <w:r>
        <w:rPr>
          <w:spacing w:val="2"/>
          <w:position w:val="-1"/>
          <w:sz w:val="24"/>
          <w:szCs w:val="24"/>
        </w:rPr>
        <w:t>s</w:t>
      </w:r>
      <w:r>
        <w:rPr>
          <w:spacing w:val="-5"/>
          <w:position w:val="-1"/>
          <w:sz w:val="24"/>
          <w:szCs w:val="24"/>
        </w:rPr>
        <w:t>y</w:t>
      </w:r>
      <w:r>
        <w:rPr>
          <w:spacing w:val="2"/>
          <w:position w:val="-1"/>
          <w:sz w:val="24"/>
          <w:szCs w:val="24"/>
        </w:rPr>
        <w:t>n</w:t>
      </w:r>
      <w:r>
        <w:rPr>
          <w:position w:val="-1"/>
          <w:sz w:val="24"/>
          <w:szCs w:val="24"/>
        </w:rPr>
        <w:t>cr</w:t>
      </w:r>
      <w:r>
        <w:rPr>
          <w:spacing w:val="-2"/>
          <w:position w:val="-1"/>
          <w:sz w:val="24"/>
          <w:szCs w:val="24"/>
        </w:rPr>
        <w:t>e</w:t>
      </w:r>
      <w:r>
        <w:rPr>
          <w:position w:val="-1"/>
          <w:sz w:val="24"/>
          <w:szCs w:val="24"/>
        </w:rPr>
        <w:t>pl</w:t>
      </w:r>
      <w:r>
        <w:rPr>
          <w:spacing w:val="1"/>
          <w:position w:val="-1"/>
          <w:sz w:val="24"/>
          <w:szCs w:val="24"/>
        </w:rPr>
        <w:t>ic</w:t>
      </w:r>
      <w:r>
        <w:rPr>
          <w:position w:val="-1"/>
          <w:sz w:val="24"/>
          <w:szCs w:val="24"/>
        </w:rPr>
        <w:t xml:space="preserve">ais a </w:t>
      </w:r>
      <w:r>
        <w:rPr>
          <w:spacing w:val="-1"/>
          <w:position w:val="-1"/>
          <w:sz w:val="24"/>
          <w:szCs w:val="24"/>
        </w:rPr>
        <w:t>r</w:t>
      </w:r>
      <w:r>
        <w:rPr>
          <w:spacing w:val="1"/>
          <w:position w:val="-1"/>
          <w:sz w:val="24"/>
          <w:szCs w:val="24"/>
        </w:rPr>
        <w:t>e</w:t>
      </w:r>
      <w:r>
        <w:rPr>
          <w:position w:val="-1"/>
          <w:sz w:val="24"/>
          <w:szCs w:val="24"/>
        </w:rPr>
        <w:t>pl</w:t>
      </w:r>
      <w:r>
        <w:rPr>
          <w:spacing w:val="1"/>
          <w:position w:val="-1"/>
          <w:sz w:val="24"/>
          <w:szCs w:val="24"/>
        </w:rPr>
        <w:t>i</w:t>
      </w:r>
      <w:r>
        <w:rPr>
          <w:spacing w:val="-1"/>
          <w:position w:val="-1"/>
          <w:sz w:val="24"/>
          <w:szCs w:val="24"/>
        </w:rPr>
        <w:t>c</w:t>
      </w:r>
      <w:r>
        <w:rPr>
          <w:position w:val="-1"/>
          <w:sz w:val="24"/>
          <w:szCs w:val="24"/>
        </w:rPr>
        <w:t xml:space="preserve">athat is </w:t>
      </w:r>
      <w:r>
        <w:rPr>
          <w:spacing w:val="-1"/>
          <w:position w:val="-1"/>
          <w:sz w:val="24"/>
          <w:szCs w:val="24"/>
        </w:rPr>
        <w:t>c</w:t>
      </w:r>
      <w:r>
        <w:rPr>
          <w:position w:val="-1"/>
          <w:sz w:val="24"/>
          <w:szCs w:val="24"/>
        </w:rPr>
        <w:t>omp</w:t>
      </w:r>
      <w:r>
        <w:rPr>
          <w:spacing w:val="1"/>
          <w:position w:val="-1"/>
          <w:sz w:val="24"/>
          <w:szCs w:val="24"/>
        </w:rPr>
        <w:t>l</w:t>
      </w:r>
      <w:r>
        <w:rPr>
          <w:spacing w:val="-1"/>
          <w:position w:val="-1"/>
          <w:sz w:val="24"/>
          <w:szCs w:val="24"/>
        </w:rPr>
        <w:t>e</w:t>
      </w:r>
      <w:r>
        <w:rPr>
          <w:position w:val="-1"/>
          <w:sz w:val="24"/>
          <w:szCs w:val="24"/>
        </w:rPr>
        <w:t>te</w:t>
      </w:r>
      <w:r>
        <w:rPr>
          <w:spacing w:val="2"/>
          <w:position w:val="-1"/>
          <w:sz w:val="24"/>
          <w:szCs w:val="24"/>
        </w:rPr>
        <w:t>l</w:t>
      </w:r>
      <w:r>
        <w:rPr>
          <w:position w:val="-1"/>
          <w:sz w:val="24"/>
          <w:szCs w:val="24"/>
        </w:rPr>
        <w:t>y</w:t>
      </w:r>
      <w:r>
        <w:rPr>
          <w:spacing w:val="2"/>
          <w:position w:val="-1"/>
          <w:sz w:val="24"/>
          <w:szCs w:val="24"/>
        </w:rPr>
        <w:t>u</w:t>
      </w:r>
      <w:r>
        <w:rPr>
          <w:spacing w:val="3"/>
          <w:position w:val="-1"/>
          <w:sz w:val="24"/>
          <w:szCs w:val="24"/>
        </w:rPr>
        <w:t>p</w:t>
      </w:r>
      <w:r>
        <w:rPr>
          <w:spacing w:val="-1"/>
          <w:position w:val="-1"/>
          <w:sz w:val="24"/>
          <w:szCs w:val="24"/>
        </w:rPr>
        <w:t>-</w:t>
      </w:r>
      <w:r>
        <w:rPr>
          <w:position w:val="-1"/>
          <w:sz w:val="24"/>
          <w:szCs w:val="24"/>
        </w:rPr>
        <w:t>to</w:t>
      </w:r>
      <w:r>
        <w:rPr>
          <w:spacing w:val="-1"/>
          <w:position w:val="-1"/>
          <w:sz w:val="24"/>
          <w:szCs w:val="24"/>
        </w:rPr>
        <w:t>-</w:t>
      </w:r>
      <w:r>
        <w:rPr>
          <w:position w:val="-1"/>
          <w:sz w:val="24"/>
          <w:szCs w:val="24"/>
        </w:rPr>
        <w:t>d</w:t>
      </w:r>
      <w:r>
        <w:rPr>
          <w:spacing w:val="-1"/>
          <w:position w:val="-1"/>
          <w:sz w:val="24"/>
          <w:szCs w:val="24"/>
        </w:rPr>
        <w:t>a</w:t>
      </w:r>
      <w:r>
        <w:rPr>
          <w:position w:val="-1"/>
          <w:sz w:val="24"/>
          <w:szCs w:val="24"/>
        </w:rPr>
        <w:t xml:space="preserve">te </w:t>
      </w:r>
      <w:r>
        <w:rPr>
          <w:spacing w:val="-1"/>
          <w:position w:val="-1"/>
          <w:sz w:val="24"/>
          <w:szCs w:val="24"/>
        </w:rPr>
        <w:t>w</w:t>
      </w:r>
      <w:r>
        <w:rPr>
          <w:position w:val="-1"/>
          <w:sz w:val="24"/>
          <w:szCs w:val="24"/>
        </w:rPr>
        <w:t>i</w:t>
      </w:r>
      <w:r>
        <w:rPr>
          <w:spacing w:val="1"/>
          <w:position w:val="-1"/>
          <w:sz w:val="24"/>
          <w:szCs w:val="24"/>
        </w:rPr>
        <w:t>t</w:t>
      </w:r>
      <w:r>
        <w:rPr>
          <w:position w:val="-1"/>
          <w:sz w:val="24"/>
          <w:szCs w:val="24"/>
        </w:rPr>
        <w:t>h thel</w:t>
      </w:r>
      <w:r>
        <w:rPr>
          <w:spacing w:val="1"/>
          <w:position w:val="-1"/>
          <w:sz w:val="24"/>
          <w:szCs w:val="24"/>
        </w:rPr>
        <w:t>e</w:t>
      </w:r>
      <w:r>
        <w:rPr>
          <w:spacing w:val="-1"/>
          <w:position w:val="-1"/>
          <w:sz w:val="24"/>
          <w:szCs w:val="24"/>
        </w:rPr>
        <w:t>a</w:t>
      </w:r>
      <w:r>
        <w:rPr>
          <w:position w:val="-1"/>
          <w:sz w:val="24"/>
          <w:szCs w:val="24"/>
        </w:rPr>
        <w:t>d</w:t>
      </w:r>
      <w:r>
        <w:rPr>
          <w:spacing w:val="-1"/>
          <w:position w:val="-1"/>
          <w:sz w:val="24"/>
          <w:szCs w:val="24"/>
        </w:rPr>
        <w:t>e</w:t>
      </w:r>
      <w:r>
        <w:rPr>
          <w:position w:val="-1"/>
          <w:sz w:val="24"/>
          <w:szCs w:val="24"/>
        </w:rPr>
        <w:t>r.</w:t>
      </w:r>
    </w:p>
    <w:p w:rsidR="00F8447A" w:rsidRDefault="00F8447A">
      <w:pPr>
        <w:spacing w:before="2" w:line="100" w:lineRule="exact"/>
        <w:rPr>
          <w:sz w:val="11"/>
          <w:szCs w:val="11"/>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rsidSect="00346B4D">
          <w:pgSz w:w="11920" w:h="16840"/>
          <w:pgMar w:top="72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4</w:t>
      </w:r>
    </w:p>
    <w:p w:rsidR="00F8447A" w:rsidRDefault="006C6E92">
      <w:pPr>
        <w:spacing w:before="76" w:line="360" w:lineRule="auto"/>
        <w:ind w:left="100" w:right="79"/>
        <w:jc w:val="both"/>
        <w:rPr>
          <w:sz w:val="24"/>
          <w:szCs w:val="24"/>
        </w:rPr>
      </w:pPr>
      <w:r w:rsidRPr="006C6E92">
        <w:lastRenderedPageBreak/>
        <w:pict>
          <v:group id="_x0000_s1243" style="position:absolute;left:0;text-align:left;margin-left:23.95pt;margin-top:23.7pt;width:547.55pt;height:794.6pt;z-index:-1359;mso-position-horizontal-relative:page;mso-position-vertical-relative:page" coordorigin="479,474" coordsize="10951,15892">
            <v:shape id="_x0000_s1247" style="position:absolute;left:490;top:485;width:10930;height:0" coordorigin="490,485" coordsize="10930,0" path="m490,485r10929,e" filled="f" strokeweight=".58pt">
              <v:path arrowok="t"/>
            </v:shape>
            <v:shape id="_x0000_s1246" style="position:absolute;left:485;top:480;width:0;height:15881" coordorigin="485,480" coordsize="0,15881" path="m485,480r,15881e" filled="f" strokeweight=".58pt">
              <v:path arrowok="t"/>
            </v:shape>
            <v:shape id="_x0000_s1245" style="position:absolute;left:11424;top:480;width:0;height:15881" coordorigin="11424,480" coordsize="0,15881" path="m11424,480r,15881e" filled="f" strokeweight=".58pt">
              <v:path arrowok="t"/>
            </v:shape>
            <v:shape id="_x0000_s1244" style="position:absolute;left:490;top:16356;width:10930;height:0" coordorigin="490,16356" coordsize="10930,0" path="m490,16356r10929,e" filled="f" strokeweight=".58pt">
              <v:path arrowok="t"/>
            </v:shape>
            <w10:wrap anchorx="page" anchory="page"/>
          </v:group>
        </w:pict>
      </w:r>
      <w:r w:rsidR="004D0121">
        <w:rPr>
          <w:sz w:val="24"/>
          <w:szCs w:val="24"/>
        </w:rPr>
        <w:t>E</w:t>
      </w:r>
      <w:r w:rsidR="004D0121">
        <w:rPr>
          <w:spacing w:val="-1"/>
          <w:sz w:val="24"/>
          <w:szCs w:val="24"/>
        </w:rPr>
        <w:t>ac</w:t>
      </w:r>
      <w:r w:rsidR="004D0121">
        <w:rPr>
          <w:sz w:val="24"/>
          <w:szCs w:val="24"/>
        </w:rPr>
        <w:t>hK</w:t>
      </w:r>
      <w:r w:rsidR="004D0121">
        <w:rPr>
          <w:spacing w:val="1"/>
          <w:sz w:val="24"/>
          <w:szCs w:val="24"/>
        </w:rPr>
        <w:t>a</w:t>
      </w:r>
      <w:r w:rsidR="004D0121">
        <w:rPr>
          <w:sz w:val="24"/>
          <w:szCs w:val="24"/>
        </w:rPr>
        <w:t>fka</w:t>
      </w:r>
      <w:r w:rsidR="004D0121">
        <w:rPr>
          <w:spacing w:val="-1"/>
          <w:sz w:val="24"/>
          <w:szCs w:val="24"/>
        </w:rPr>
        <w:t>c</w:t>
      </w:r>
      <w:r w:rsidR="004D0121">
        <w:rPr>
          <w:sz w:val="24"/>
          <w:szCs w:val="24"/>
        </w:rPr>
        <w:t>lus</w:t>
      </w:r>
      <w:r w:rsidR="004D0121">
        <w:rPr>
          <w:spacing w:val="1"/>
          <w:sz w:val="24"/>
          <w:szCs w:val="24"/>
        </w:rPr>
        <w:t>t</w:t>
      </w:r>
      <w:r w:rsidR="004D0121">
        <w:rPr>
          <w:spacing w:val="-1"/>
          <w:sz w:val="24"/>
          <w:szCs w:val="24"/>
        </w:rPr>
        <w:t>e</w:t>
      </w:r>
      <w:r w:rsidR="004D0121">
        <w:rPr>
          <w:sz w:val="24"/>
          <w:szCs w:val="24"/>
        </w:rPr>
        <w:t>rh</w:t>
      </w:r>
      <w:r w:rsidR="004D0121">
        <w:rPr>
          <w:spacing w:val="-1"/>
          <w:sz w:val="24"/>
          <w:szCs w:val="24"/>
        </w:rPr>
        <w:t>a</w:t>
      </w:r>
      <w:r w:rsidR="004D0121">
        <w:rPr>
          <w:sz w:val="24"/>
          <w:szCs w:val="24"/>
        </w:rPr>
        <w:t>s</w:t>
      </w:r>
      <w:r w:rsidR="004D0121">
        <w:rPr>
          <w:spacing w:val="2"/>
          <w:sz w:val="24"/>
          <w:szCs w:val="24"/>
        </w:rPr>
        <w:t>o</w:t>
      </w:r>
      <w:r w:rsidR="004D0121">
        <w:rPr>
          <w:sz w:val="24"/>
          <w:szCs w:val="24"/>
        </w:rPr>
        <w:t>nebrok</w:t>
      </w:r>
      <w:r w:rsidR="004D0121">
        <w:rPr>
          <w:spacing w:val="-2"/>
          <w:sz w:val="24"/>
          <w:szCs w:val="24"/>
        </w:rPr>
        <w:t>e</w:t>
      </w:r>
      <w:r w:rsidR="004D0121">
        <w:rPr>
          <w:sz w:val="24"/>
          <w:szCs w:val="24"/>
        </w:rPr>
        <w:t>rt</w:t>
      </w:r>
      <w:r w:rsidR="004D0121">
        <w:rPr>
          <w:spacing w:val="3"/>
          <w:sz w:val="24"/>
          <w:szCs w:val="24"/>
        </w:rPr>
        <w:t>h</w:t>
      </w:r>
      <w:r w:rsidR="004D0121">
        <w:rPr>
          <w:spacing w:val="-1"/>
          <w:sz w:val="24"/>
          <w:szCs w:val="24"/>
        </w:rPr>
        <w:t>a</w:t>
      </w:r>
      <w:r w:rsidR="004D0121">
        <w:rPr>
          <w:sz w:val="24"/>
          <w:szCs w:val="24"/>
        </w:rPr>
        <w:t>t</w:t>
      </w:r>
      <w:r w:rsidR="004D0121">
        <w:rPr>
          <w:spacing w:val="-1"/>
          <w:sz w:val="24"/>
          <w:szCs w:val="24"/>
        </w:rPr>
        <w:t>a</w:t>
      </w:r>
      <w:r w:rsidR="004D0121">
        <w:rPr>
          <w:sz w:val="24"/>
          <w:szCs w:val="24"/>
        </w:rPr>
        <w:t>lso</w:t>
      </w:r>
      <w:r w:rsidR="004D0121">
        <w:rPr>
          <w:spacing w:val="-1"/>
          <w:sz w:val="24"/>
          <w:szCs w:val="24"/>
        </w:rPr>
        <w:t>ac</w:t>
      </w:r>
      <w:r w:rsidR="004D0121">
        <w:rPr>
          <w:sz w:val="24"/>
          <w:szCs w:val="24"/>
        </w:rPr>
        <w:t>ts</w:t>
      </w:r>
      <w:r w:rsidR="004D0121">
        <w:rPr>
          <w:spacing w:val="1"/>
          <w:sz w:val="24"/>
          <w:szCs w:val="24"/>
        </w:rPr>
        <w:t>a</w:t>
      </w:r>
      <w:r w:rsidR="004D0121">
        <w:rPr>
          <w:sz w:val="24"/>
          <w:szCs w:val="24"/>
        </w:rPr>
        <w:t>sthe</w:t>
      </w:r>
      <w:r w:rsidR="004D0121">
        <w:rPr>
          <w:spacing w:val="-1"/>
          <w:sz w:val="24"/>
          <w:szCs w:val="24"/>
        </w:rPr>
        <w:t>c</w:t>
      </w:r>
      <w:r w:rsidR="004D0121">
        <w:rPr>
          <w:sz w:val="24"/>
          <w:szCs w:val="24"/>
        </w:rPr>
        <w:t>ontroll</w:t>
      </w:r>
      <w:r w:rsidR="004D0121">
        <w:rPr>
          <w:spacing w:val="-1"/>
          <w:sz w:val="24"/>
          <w:szCs w:val="24"/>
        </w:rPr>
        <w:t>e</w:t>
      </w:r>
      <w:r w:rsidR="004D0121">
        <w:rPr>
          <w:sz w:val="24"/>
          <w:szCs w:val="24"/>
        </w:rPr>
        <w:t>r.The</w:t>
      </w:r>
      <w:r w:rsidR="004D0121">
        <w:rPr>
          <w:spacing w:val="-1"/>
          <w:sz w:val="24"/>
          <w:szCs w:val="24"/>
        </w:rPr>
        <w:t xml:space="preserve"> c</w:t>
      </w:r>
      <w:r w:rsidR="004D0121">
        <w:rPr>
          <w:sz w:val="24"/>
          <w:szCs w:val="24"/>
        </w:rPr>
        <w:t>ontroll</w:t>
      </w:r>
      <w:r w:rsidR="004D0121">
        <w:rPr>
          <w:spacing w:val="-1"/>
          <w:sz w:val="24"/>
          <w:szCs w:val="24"/>
        </w:rPr>
        <w:t>e</w:t>
      </w:r>
      <w:r w:rsidR="004D0121">
        <w:rPr>
          <w:sz w:val="24"/>
          <w:szCs w:val="24"/>
        </w:rPr>
        <w:t>r isr</w:t>
      </w:r>
      <w:r w:rsidR="004D0121">
        <w:rPr>
          <w:spacing w:val="-2"/>
          <w:sz w:val="24"/>
          <w:szCs w:val="24"/>
        </w:rPr>
        <w:t>e</w:t>
      </w:r>
      <w:r w:rsidR="004D0121">
        <w:rPr>
          <w:sz w:val="24"/>
          <w:szCs w:val="24"/>
        </w:rPr>
        <w:t>spons</w:t>
      </w:r>
      <w:r w:rsidR="004D0121">
        <w:rPr>
          <w:spacing w:val="1"/>
          <w:sz w:val="24"/>
          <w:szCs w:val="24"/>
        </w:rPr>
        <w:t>i</w:t>
      </w:r>
      <w:r w:rsidR="004D0121">
        <w:rPr>
          <w:sz w:val="24"/>
          <w:szCs w:val="24"/>
        </w:rPr>
        <w:t>ble forma</w:t>
      </w:r>
      <w:r w:rsidR="004D0121">
        <w:rPr>
          <w:spacing w:val="2"/>
          <w:sz w:val="24"/>
          <w:szCs w:val="24"/>
        </w:rPr>
        <w:t>n</w:t>
      </w:r>
      <w:r w:rsidR="004D0121">
        <w:rPr>
          <w:spacing w:val="1"/>
          <w:sz w:val="24"/>
          <w:szCs w:val="24"/>
        </w:rPr>
        <w:t>a</w:t>
      </w:r>
      <w:r w:rsidR="004D0121">
        <w:rPr>
          <w:spacing w:val="-2"/>
          <w:sz w:val="24"/>
          <w:szCs w:val="24"/>
        </w:rPr>
        <w:t>g</w:t>
      </w:r>
      <w:r w:rsidR="004D0121">
        <w:rPr>
          <w:sz w:val="24"/>
          <w:szCs w:val="24"/>
        </w:rPr>
        <w:t>ingthes</w:t>
      </w:r>
      <w:r w:rsidR="004D0121">
        <w:rPr>
          <w:spacing w:val="3"/>
          <w:sz w:val="24"/>
          <w:szCs w:val="24"/>
        </w:rPr>
        <w:t>t</w:t>
      </w:r>
      <w:r w:rsidR="004D0121">
        <w:rPr>
          <w:spacing w:val="-1"/>
          <w:sz w:val="24"/>
          <w:szCs w:val="24"/>
        </w:rPr>
        <w:t>a</w:t>
      </w:r>
      <w:r w:rsidR="004D0121">
        <w:rPr>
          <w:sz w:val="24"/>
          <w:szCs w:val="24"/>
        </w:rPr>
        <w:t>tesofp</w:t>
      </w:r>
      <w:r w:rsidR="004D0121">
        <w:rPr>
          <w:spacing w:val="-1"/>
          <w:sz w:val="24"/>
          <w:szCs w:val="24"/>
        </w:rPr>
        <w:t>a</w:t>
      </w:r>
      <w:r w:rsidR="004D0121">
        <w:rPr>
          <w:sz w:val="24"/>
          <w:szCs w:val="24"/>
        </w:rPr>
        <w:t>rtit</w:t>
      </w:r>
      <w:r w:rsidR="004D0121">
        <w:rPr>
          <w:spacing w:val="1"/>
          <w:sz w:val="24"/>
          <w:szCs w:val="24"/>
        </w:rPr>
        <w:t>i</w:t>
      </w:r>
      <w:r w:rsidR="004D0121">
        <w:rPr>
          <w:sz w:val="24"/>
          <w:szCs w:val="24"/>
        </w:rPr>
        <w:t>ons</w:t>
      </w:r>
      <w:r w:rsidR="004D0121">
        <w:rPr>
          <w:spacing w:val="-1"/>
          <w:sz w:val="24"/>
          <w:szCs w:val="24"/>
        </w:rPr>
        <w:t>a</w:t>
      </w:r>
      <w:r w:rsidR="004D0121">
        <w:rPr>
          <w:sz w:val="24"/>
          <w:szCs w:val="24"/>
        </w:rPr>
        <w:t>nd r</w:t>
      </w:r>
      <w:r w:rsidR="004D0121">
        <w:rPr>
          <w:spacing w:val="-2"/>
          <w:sz w:val="24"/>
          <w:szCs w:val="24"/>
        </w:rPr>
        <w:t>e</w:t>
      </w:r>
      <w:r w:rsidR="004D0121">
        <w:rPr>
          <w:sz w:val="24"/>
          <w:szCs w:val="24"/>
        </w:rPr>
        <w:t>pl</w:t>
      </w:r>
      <w:r w:rsidR="004D0121">
        <w:rPr>
          <w:spacing w:val="1"/>
          <w:sz w:val="24"/>
          <w:szCs w:val="24"/>
        </w:rPr>
        <w:t>ic</w:t>
      </w:r>
      <w:r w:rsidR="004D0121">
        <w:rPr>
          <w:spacing w:val="-1"/>
          <w:sz w:val="24"/>
          <w:szCs w:val="24"/>
        </w:rPr>
        <w:t>a</w:t>
      </w:r>
      <w:r w:rsidR="004D0121">
        <w:rPr>
          <w:sz w:val="24"/>
          <w:szCs w:val="24"/>
        </w:rPr>
        <w:t xml:space="preserve">s. </w:t>
      </w:r>
      <w:r w:rsidR="004D0121">
        <w:rPr>
          <w:spacing w:val="-3"/>
          <w:sz w:val="24"/>
          <w:szCs w:val="24"/>
        </w:rPr>
        <w:t>I</w:t>
      </w:r>
      <w:r w:rsidR="004D0121">
        <w:rPr>
          <w:sz w:val="24"/>
          <w:szCs w:val="24"/>
        </w:rPr>
        <w:t xml:space="preserve">t </w:t>
      </w:r>
      <w:r w:rsidR="004D0121">
        <w:rPr>
          <w:spacing w:val="-1"/>
          <w:sz w:val="24"/>
          <w:szCs w:val="24"/>
        </w:rPr>
        <w:t>a</w:t>
      </w:r>
      <w:r w:rsidR="004D0121">
        <w:rPr>
          <w:sz w:val="24"/>
          <w:szCs w:val="24"/>
        </w:rPr>
        <w:t>lsop</w:t>
      </w:r>
      <w:r w:rsidR="004D0121">
        <w:rPr>
          <w:spacing w:val="1"/>
          <w:sz w:val="24"/>
          <w:szCs w:val="24"/>
        </w:rPr>
        <w:t>e</w:t>
      </w:r>
      <w:r w:rsidR="004D0121">
        <w:rPr>
          <w:sz w:val="24"/>
          <w:szCs w:val="24"/>
        </w:rPr>
        <w:t>r</w:t>
      </w:r>
      <w:r w:rsidR="004D0121">
        <w:rPr>
          <w:spacing w:val="-1"/>
          <w:sz w:val="24"/>
          <w:szCs w:val="24"/>
        </w:rPr>
        <w:t>f</w:t>
      </w:r>
      <w:r w:rsidR="004D0121">
        <w:rPr>
          <w:sz w:val="24"/>
          <w:szCs w:val="24"/>
        </w:rPr>
        <w:t xml:space="preserve">orms </w:t>
      </w:r>
      <w:r w:rsidR="004D0121">
        <w:rPr>
          <w:spacing w:val="-1"/>
          <w:sz w:val="24"/>
          <w:szCs w:val="24"/>
        </w:rPr>
        <w:t>a</w:t>
      </w:r>
      <w:r w:rsidR="004D0121">
        <w:rPr>
          <w:sz w:val="24"/>
          <w:szCs w:val="24"/>
        </w:rPr>
        <w:t>dm</w:t>
      </w:r>
      <w:r w:rsidR="004D0121">
        <w:rPr>
          <w:spacing w:val="1"/>
          <w:sz w:val="24"/>
          <w:szCs w:val="24"/>
        </w:rPr>
        <w:t>i</w:t>
      </w:r>
      <w:r w:rsidR="004D0121">
        <w:rPr>
          <w:sz w:val="24"/>
          <w:szCs w:val="24"/>
        </w:rPr>
        <w:t>nis</w:t>
      </w:r>
      <w:r w:rsidR="004D0121">
        <w:rPr>
          <w:spacing w:val="1"/>
          <w:sz w:val="24"/>
          <w:szCs w:val="24"/>
        </w:rPr>
        <w:t>t</w:t>
      </w:r>
      <w:r w:rsidR="004D0121">
        <w:rPr>
          <w:sz w:val="24"/>
          <w:szCs w:val="24"/>
        </w:rPr>
        <w:t>rat</w:t>
      </w:r>
      <w:r w:rsidR="004D0121">
        <w:rPr>
          <w:spacing w:val="1"/>
          <w:sz w:val="24"/>
          <w:szCs w:val="24"/>
        </w:rPr>
        <w:t>i</w:t>
      </w:r>
      <w:r w:rsidR="004D0121">
        <w:rPr>
          <w:sz w:val="24"/>
          <w:szCs w:val="24"/>
        </w:rPr>
        <w:t>vetasks,su</w:t>
      </w:r>
      <w:r w:rsidR="004D0121">
        <w:rPr>
          <w:spacing w:val="-1"/>
          <w:sz w:val="24"/>
          <w:szCs w:val="24"/>
        </w:rPr>
        <w:t>c</w:t>
      </w:r>
      <w:r w:rsidR="004D0121">
        <w:rPr>
          <w:sz w:val="24"/>
          <w:szCs w:val="24"/>
        </w:rPr>
        <w:t xml:space="preserve">h </w:t>
      </w:r>
      <w:r w:rsidR="004D0121">
        <w:rPr>
          <w:spacing w:val="-1"/>
          <w:sz w:val="24"/>
          <w:szCs w:val="24"/>
        </w:rPr>
        <w:t>a</w:t>
      </w:r>
      <w:r w:rsidR="004D0121">
        <w:rPr>
          <w:sz w:val="24"/>
          <w:szCs w:val="24"/>
        </w:rPr>
        <w:t>s r</w:t>
      </w:r>
      <w:r w:rsidR="004D0121">
        <w:rPr>
          <w:spacing w:val="-2"/>
          <w:sz w:val="24"/>
          <w:szCs w:val="24"/>
        </w:rPr>
        <w:t>e</w:t>
      </w:r>
      <w:r w:rsidR="004D0121">
        <w:rPr>
          <w:spacing w:val="-1"/>
          <w:sz w:val="24"/>
          <w:szCs w:val="24"/>
        </w:rPr>
        <w:t>a</w:t>
      </w:r>
      <w:r w:rsidR="004D0121">
        <w:rPr>
          <w:sz w:val="24"/>
          <w:szCs w:val="24"/>
        </w:rPr>
        <w:t>ss</w:t>
      </w:r>
      <w:r w:rsidR="004D0121">
        <w:rPr>
          <w:spacing w:val="3"/>
          <w:sz w:val="24"/>
          <w:szCs w:val="24"/>
        </w:rPr>
        <w:t>i</w:t>
      </w:r>
      <w:r w:rsidR="004D0121">
        <w:rPr>
          <w:spacing w:val="-2"/>
          <w:sz w:val="24"/>
          <w:szCs w:val="24"/>
        </w:rPr>
        <w:t>g</w:t>
      </w:r>
      <w:r w:rsidR="004D0121">
        <w:rPr>
          <w:sz w:val="24"/>
          <w:szCs w:val="24"/>
        </w:rPr>
        <w:t>ni</w:t>
      </w:r>
      <w:r w:rsidR="004D0121">
        <w:rPr>
          <w:spacing w:val="3"/>
          <w:sz w:val="24"/>
          <w:szCs w:val="24"/>
        </w:rPr>
        <w:t>n</w:t>
      </w:r>
      <w:r w:rsidR="004D0121">
        <w:rPr>
          <w:sz w:val="24"/>
          <w:szCs w:val="24"/>
        </w:rPr>
        <w:t>gp</w:t>
      </w:r>
      <w:r w:rsidR="004D0121">
        <w:rPr>
          <w:spacing w:val="-1"/>
          <w:sz w:val="24"/>
          <w:szCs w:val="24"/>
        </w:rPr>
        <w:t>a</w:t>
      </w:r>
      <w:r w:rsidR="004D0121">
        <w:rPr>
          <w:sz w:val="24"/>
          <w:szCs w:val="24"/>
        </w:rPr>
        <w:t>rtit</w:t>
      </w:r>
      <w:r w:rsidR="004D0121">
        <w:rPr>
          <w:spacing w:val="1"/>
          <w:sz w:val="24"/>
          <w:szCs w:val="24"/>
        </w:rPr>
        <w:t>i</w:t>
      </w:r>
      <w:r w:rsidR="004D0121">
        <w:rPr>
          <w:sz w:val="24"/>
          <w:szCs w:val="24"/>
        </w:rPr>
        <w:t>ons.</w:t>
      </w:r>
    </w:p>
    <w:p w:rsidR="00F8447A" w:rsidRDefault="00F8447A">
      <w:pPr>
        <w:spacing w:before="8" w:line="160" w:lineRule="exact"/>
        <w:rPr>
          <w:sz w:val="16"/>
          <w:szCs w:val="16"/>
        </w:rPr>
      </w:pPr>
    </w:p>
    <w:p w:rsidR="00F8447A" w:rsidRDefault="006C6E92">
      <w:pPr>
        <w:spacing w:line="240" w:lineRule="exact"/>
        <w:ind w:left="100" w:right="7495"/>
        <w:jc w:val="both"/>
        <w:rPr>
          <w:rFonts w:ascii="Arial" w:eastAsia="Arial" w:hAnsi="Arial" w:cs="Arial"/>
          <w:sz w:val="22"/>
          <w:szCs w:val="22"/>
        </w:rPr>
      </w:pPr>
      <w:hyperlink r:id="rId10" w:anchor="intro_topics">
        <w:r w:rsidR="004D0121">
          <w:rPr>
            <w:rFonts w:ascii="Arial" w:eastAsia="Arial" w:hAnsi="Arial" w:cs="Arial"/>
            <w:i/>
            <w:position w:val="-1"/>
            <w:sz w:val="22"/>
            <w:szCs w:val="22"/>
            <w:u w:val="single" w:color="000000"/>
          </w:rPr>
          <w:t>T</w:t>
        </w:r>
        <w:r w:rsidR="004D0121">
          <w:rPr>
            <w:rFonts w:ascii="Arial" w:eastAsia="Arial" w:hAnsi="Arial" w:cs="Arial"/>
            <w:i/>
            <w:spacing w:val="-1"/>
            <w:position w:val="-1"/>
            <w:sz w:val="22"/>
            <w:szCs w:val="22"/>
            <w:u w:val="single" w:color="000000"/>
          </w:rPr>
          <w:t>o</w:t>
        </w:r>
        <w:r w:rsidR="004D0121">
          <w:rPr>
            <w:rFonts w:ascii="Arial" w:eastAsia="Arial" w:hAnsi="Arial" w:cs="Arial"/>
            <w:i/>
            <w:position w:val="-1"/>
            <w:sz w:val="22"/>
            <w:szCs w:val="22"/>
            <w:u w:val="single" w:color="000000"/>
          </w:rPr>
          <w:t>p</w:t>
        </w:r>
        <w:r w:rsidR="004D0121">
          <w:rPr>
            <w:rFonts w:ascii="Arial" w:eastAsia="Arial" w:hAnsi="Arial" w:cs="Arial"/>
            <w:i/>
            <w:spacing w:val="-1"/>
            <w:position w:val="-1"/>
            <w:sz w:val="22"/>
            <w:szCs w:val="22"/>
            <w:u w:val="single" w:color="000000"/>
          </w:rPr>
          <w:t>i</w:t>
        </w:r>
        <w:r w:rsidR="004D0121">
          <w:rPr>
            <w:rFonts w:ascii="Arial" w:eastAsia="Arial" w:hAnsi="Arial" w:cs="Arial"/>
            <w:i/>
            <w:position w:val="-1"/>
            <w:sz w:val="22"/>
            <w:szCs w:val="22"/>
            <w:u w:val="single" w:color="000000"/>
          </w:rPr>
          <w:t>cs</w:t>
        </w:r>
        <w:r w:rsidR="006345D1">
          <w:rPr>
            <w:rFonts w:ascii="Arial" w:eastAsia="Arial" w:hAnsi="Arial" w:cs="Arial"/>
            <w:i/>
            <w:position w:val="-1"/>
            <w:sz w:val="22"/>
            <w:szCs w:val="22"/>
            <w:u w:val="single" w:color="000000"/>
          </w:rPr>
          <w:t xml:space="preserve"> </w:t>
        </w:r>
        <w:r w:rsidR="004D0121">
          <w:rPr>
            <w:rFonts w:ascii="Arial" w:eastAsia="Arial" w:hAnsi="Arial" w:cs="Arial"/>
            <w:i/>
            <w:position w:val="-1"/>
            <w:sz w:val="22"/>
            <w:szCs w:val="22"/>
            <w:u w:val="single" w:color="000000"/>
          </w:rPr>
          <w:t>a</w:t>
        </w:r>
        <w:r w:rsidR="004D0121">
          <w:rPr>
            <w:rFonts w:ascii="Arial" w:eastAsia="Arial" w:hAnsi="Arial" w:cs="Arial"/>
            <w:i/>
            <w:spacing w:val="-1"/>
            <w:position w:val="-1"/>
            <w:sz w:val="22"/>
            <w:szCs w:val="22"/>
            <w:u w:val="single" w:color="000000"/>
          </w:rPr>
          <w:t>n</w:t>
        </w:r>
        <w:r w:rsidR="004D0121">
          <w:rPr>
            <w:rFonts w:ascii="Arial" w:eastAsia="Arial" w:hAnsi="Arial" w:cs="Arial"/>
            <w:i/>
            <w:position w:val="-1"/>
            <w:sz w:val="22"/>
            <w:szCs w:val="22"/>
            <w:u w:val="single" w:color="000000"/>
          </w:rPr>
          <w:t>d Logs</w:t>
        </w:r>
      </w:hyperlink>
    </w:p>
    <w:p w:rsidR="00F8447A" w:rsidRDefault="00F8447A">
      <w:pPr>
        <w:spacing w:before="7" w:line="160" w:lineRule="exact"/>
        <w:rPr>
          <w:sz w:val="17"/>
          <w:szCs w:val="17"/>
        </w:rPr>
      </w:pPr>
    </w:p>
    <w:p w:rsidR="00F8447A" w:rsidRDefault="00F8447A">
      <w:pPr>
        <w:spacing w:line="200" w:lineRule="exact"/>
      </w:pPr>
    </w:p>
    <w:p w:rsidR="00F8447A" w:rsidRDefault="004D0121">
      <w:pPr>
        <w:spacing w:before="29"/>
        <w:ind w:left="100" w:right="461"/>
        <w:jc w:val="both"/>
        <w:rPr>
          <w:sz w:val="24"/>
          <w:szCs w:val="24"/>
        </w:rPr>
      </w:pPr>
      <w:r>
        <w:rPr>
          <w:spacing w:val="-3"/>
          <w:sz w:val="24"/>
          <w:szCs w:val="24"/>
        </w:rPr>
        <w:t>L</w:t>
      </w:r>
      <w:r>
        <w:rPr>
          <w:spacing w:val="-1"/>
          <w:sz w:val="24"/>
          <w:szCs w:val="24"/>
        </w:rPr>
        <w:t>e</w:t>
      </w:r>
      <w:r>
        <w:rPr>
          <w:spacing w:val="3"/>
          <w:sz w:val="24"/>
          <w:szCs w:val="24"/>
        </w:rPr>
        <w:t>t</w:t>
      </w:r>
      <w:r>
        <w:rPr>
          <w:spacing w:val="-2"/>
          <w:sz w:val="24"/>
          <w:szCs w:val="24"/>
        </w:rPr>
        <w:t>'</w:t>
      </w:r>
      <w:r>
        <w:rPr>
          <w:sz w:val="24"/>
          <w:szCs w:val="24"/>
        </w:rPr>
        <w:t>sfi</w:t>
      </w:r>
      <w:r>
        <w:rPr>
          <w:spacing w:val="-1"/>
          <w:sz w:val="24"/>
          <w:szCs w:val="24"/>
        </w:rPr>
        <w:t>r</w:t>
      </w:r>
      <w:r>
        <w:rPr>
          <w:sz w:val="24"/>
          <w:szCs w:val="24"/>
        </w:rPr>
        <w:t>st d</w:t>
      </w:r>
      <w:r>
        <w:rPr>
          <w:spacing w:val="1"/>
          <w:sz w:val="24"/>
          <w:szCs w:val="24"/>
        </w:rPr>
        <w:t>i</w:t>
      </w:r>
      <w:r>
        <w:rPr>
          <w:sz w:val="24"/>
          <w:szCs w:val="24"/>
        </w:rPr>
        <w:t>vein</w:t>
      </w:r>
      <w:r>
        <w:rPr>
          <w:spacing w:val="1"/>
          <w:sz w:val="24"/>
          <w:szCs w:val="24"/>
        </w:rPr>
        <w:t>t</w:t>
      </w:r>
      <w:r>
        <w:rPr>
          <w:sz w:val="24"/>
          <w:szCs w:val="24"/>
        </w:rPr>
        <w:t xml:space="preserve">othe </w:t>
      </w:r>
      <w:r>
        <w:rPr>
          <w:spacing w:val="-1"/>
          <w:sz w:val="24"/>
          <w:szCs w:val="24"/>
        </w:rPr>
        <w:t>c</w:t>
      </w:r>
      <w:r>
        <w:rPr>
          <w:spacing w:val="2"/>
          <w:sz w:val="24"/>
          <w:szCs w:val="24"/>
        </w:rPr>
        <w:t>o</w:t>
      </w:r>
      <w:r>
        <w:rPr>
          <w:sz w:val="24"/>
          <w:szCs w:val="24"/>
        </w:rPr>
        <w:t>re</w:t>
      </w:r>
      <w:r>
        <w:rPr>
          <w:spacing w:val="-1"/>
          <w:sz w:val="24"/>
          <w:szCs w:val="24"/>
        </w:rPr>
        <w:t>a</w:t>
      </w:r>
      <w:r>
        <w:rPr>
          <w:sz w:val="24"/>
          <w:szCs w:val="24"/>
        </w:rPr>
        <w:t>bstr</w:t>
      </w:r>
      <w:r>
        <w:rPr>
          <w:spacing w:val="1"/>
          <w:sz w:val="24"/>
          <w:szCs w:val="24"/>
        </w:rPr>
        <w:t>a</w:t>
      </w:r>
      <w:r>
        <w:rPr>
          <w:spacing w:val="-1"/>
          <w:sz w:val="24"/>
          <w:szCs w:val="24"/>
        </w:rPr>
        <w:t>c</w:t>
      </w:r>
      <w:r>
        <w:rPr>
          <w:sz w:val="24"/>
          <w:szCs w:val="24"/>
        </w:rPr>
        <w:t>t</w:t>
      </w:r>
      <w:r>
        <w:rPr>
          <w:spacing w:val="1"/>
          <w:sz w:val="24"/>
          <w:szCs w:val="24"/>
        </w:rPr>
        <w:t>i</w:t>
      </w:r>
      <w:r>
        <w:rPr>
          <w:sz w:val="24"/>
          <w:szCs w:val="24"/>
        </w:rPr>
        <w:t>on K</w:t>
      </w:r>
      <w:r>
        <w:rPr>
          <w:spacing w:val="-1"/>
          <w:sz w:val="24"/>
          <w:szCs w:val="24"/>
        </w:rPr>
        <w:t>a</w:t>
      </w:r>
      <w:r>
        <w:rPr>
          <w:sz w:val="24"/>
          <w:szCs w:val="24"/>
        </w:rPr>
        <w:t>f</w:t>
      </w:r>
      <w:r>
        <w:rPr>
          <w:spacing w:val="1"/>
          <w:sz w:val="24"/>
          <w:szCs w:val="24"/>
        </w:rPr>
        <w:t>k</w:t>
      </w:r>
      <w:r>
        <w:rPr>
          <w:sz w:val="24"/>
          <w:szCs w:val="24"/>
        </w:rPr>
        <w:t>apro</w:t>
      </w:r>
      <w:r>
        <w:rPr>
          <w:spacing w:val="1"/>
          <w:sz w:val="24"/>
          <w:szCs w:val="24"/>
        </w:rPr>
        <w:t>v</w:t>
      </w:r>
      <w:r>
        <w:rPr>
          <w:sz w:val="24"/>
          <w:szCs w:val="24"/>
        </w:rPr>
        <w:t xml:space="preserve">ides </w:t>
      </w:r>
      <w:r>
        <w:rPr>
          <w:spacing w:val="-1"/>
          <w:sz w:val="24"/>
          <w:szCs w:val="24"/>
        </w:rPr>
        <w:t>f</w:t>
      </w:r>
      <w:r>
        <w:rPr>
          <w:sz w:val="24"/>
          <w:szCs w:val="24"/>
        </w:rPr>
        <w:t>or astr</w:t>
      </w:r>
      <w:r>
        <w:rPr>
          <w:spacing w:val="1"/>
          <w:sz w:val="24"/>
          <w:szCs w:val="24"/>
        </w:rPr>
        <w:t>e</w:t>
      </w:r>
      <w:r>
        <w:rPr>
          <w:spacing w:val="-1"/>
          <w:sz w:val="24"/>
          <w:szCs w:val="24"/>
        </w:rPr>
        <w:t>a</w:t>
      </w:r>
      <w:r>
        <w:rPr>
          <w:sz w:val="24"/>
          <w:szCs w:val="24"/>
        </w:rPr>
        <w:t xml:space="preserve">m of </w:t>
      </w:r>
      <w:r>
        <w:rPr>
          <w:spacing w:val="1"/>
          <w:sz w:val="24"/>
          <w:szCs w:val="24"/>
        </w:rPr>
        <w:t>r</w:t>
      </w:r>
      <w:r>
        <w:rPr>
          <w:spacing w:val="-1"/>
          <w:sz w:val="24"/>
          <w:szCs w:val="24"/>
        </w:rPr>
        <w:t>ec</w:t>
      </w:r>
      <w:r>
        <w:rPr>
          <w:sz w:val="24"/>
          <w:szCs w:val="24"/>
        </w:rPr>
        <w:t>o</w:t>
      </w:r>
      <w:r>
        <w:rPr>
          <w:spacing w:val="1"/>
          <w:sz w:val="24"/>
          <w:szCs w:val="24"/>
        </w:rPr>
        <w:t>r</w:t>
      </w:r>
      <w:r>
        <w:rPr>
          <w:sz w:val="24"/>
          <w:szCs w:val="24"/>
        </w:rPr>
        <w:t>d</w:t>
      </w:r>
      <w:r>
        <w:rPr>
          <w:spacing w:val="4"/>
          <w:sz w:val="24"/>
          <w:szCs w:val="24"/>
        </w:rPr>
        <w:t>s</w:t>
      </w:r>
      <w:r>
        <w:rPr>
          <w:sz w:val="24"/>
          <w:szCs w:val="24"/>
        </w:rPr>
        <w:t>—the topic.</w:t>
      </w:r>
    </w:p>
    <w:p w:rsidR="00F8447A" w:rsidRDefault="00F8447A">
      <w:pPr>
        <w:spacing w:line="200" w:lineRule="exact"/>
      </w:pPr>
    </w:p>
    <w:p w:rsidR="00F8447A" w:rsidRDefault="00F8447A">
      <w:pPr>
        <w:spacing w:line="220" w:lineRule="exact"/>
        <w:rPr>
          <w:sz w:val="22"/>
          <w:szCs w:val="22"/>
        </w:rPr>
      </w:pPr>
    </w:p>
    <w:p w:rsidR="00F8447A" w:rsidRDefault="004D0121">
      <w:pPr>
        <w:spacing w:line="360" w:lineRule="auto"/>
        <w:ind w:left="100" w:right="79"/>
        <w:jc w:val="both"/>
        <w:rPr>
          <w:sz w:val="24"/>
          <w:szCs w:val="24"/>
        </w:rPr>
      </w:pPr>
      <w:r>
        <w:rPr>
          <w:sz w:val="24"/>
          <w:szCs w:val="24"/>
        </w:rPr>
        <w:t>Atop</w:t>
      </w:r>
      <w:r>
        <w:rPr>
          <w:spacing w:val="1"/>
          <w:sz w:val="24"/>
          <w:szCs w:val="24"/>
        </w:rPr>
        <w:t>i</w:t>
      </w:r>
      <w:r>
        <w:rPr>
          <w:sz w:val="24"/>
          <w:szCs w:val="24"/>
        </w:rPr>
        <w:t>cis a</w:t>
      </w:r>
      <w:r>
        <w:rPr>
          <w:spacing w:val="1"/>
          <w:sz w:val="24"/>
          <w:szCs w:val="24"/>
        </w:rPr>
        <w:t>c</w:t>
      </w:r>
      <w:r>
        <w:rPr>
          <w:spacing w:val="-1"/>
          <w:sz w:val="24"/>
          <w:szCs w:val="24"/>
        </w:rPr>
        <w:t>a</w:t>
      </w:r>
      <w:r>
        <w:rPr>
          <w:sz w:val="24"/>
          <w:szCs w:val="24"/>
        </w:rPr>
        <w:t>t</w:t>
      </w:r>
      <w:r>
        <w:rPr>
          <w:spacing w:val="2"/>
          <w:sz w:val="24"/>
          <w:szCs w:val="24"/>
        </w:rPr>
        <w:t>e</w:t>
      </w:r>
      <w:r>
        <w:rPr>
          <w:spacing w:val="-2"/>
          <w:sz w:val="24"/>
          <w:szCs w:val="24"/>
        </w:rPr>
        <w:t>g</w:t>
      </w:r>
      <w:r>
        <w:rPr>
          <w:sz w:val="24"/>
          <w:szCs w:val="24"/>
        </w:rPr>
        <w:t>o</w:t>
      </w:r>
      <w:r>
        <w:rPr>
          <w:spacing w:val="4"/>
          <w:sz w:val="24"/>
          <w:szCs w:val="24"/>
        </w:rPr>
        <w:t>r</w:t>
      </w:r>
      <w:r>
        <w:rPr>
          <w:sz w:val="24"/>
          <w:szCs w:val="24"/>
        </w:rPr>
        <w:t xml:space="preserve">yor </w:t>
      </w:r>
      <w:r>
        <w:rPr>
          <w:spacing w:val="1"/>
          <w:sz w:val="24"/>
          <w:szCs w:val="24"/>
        </w:rPr>
        <w:t>f</w:t>
      </w:r>
      <w:r>
        <w:rPr>
          <w:spacing w:val="-1"/>
          <w:sz w:val="24"/>
          <w:szCs w:val="24"/>
        </w:rPr>
        <w:t>ee</w:t>
      </w:r>
      <w:r>
        <w:rPr>
          <w:sz w:val="24"/>
          <w:szCs w:val="24"/>
        </w:rPr>
        <w:t>d</w:t>
      </w:r>
      <w:r>
        <w:rPr>
          <w:spacing w:val="2"/>
          <w:sz w:val="24"/>
          <w:szCs w:val="24"/>
        </w:rPr>
        <w:t>n</w:t>
      </w:r>
      <w:r>
        <w:rPr>
          <w:spacing w:val="-1"/>
          <w:sz w:val="24"/>
          <w:szCs w:val="24"/>
        </w:rPr>
        <w:t>a</w:t>
      </w:r>
      <w:r>
        <w:rPr>
          <w:sz w:val="24"/>
          <w:szCs w:val="24"/>
        </w:rPr>
        <w:t xml:space="preserve">meto which </w:t>
      </w:r>
      <w:r>
        <w:rPr>
          <w:spacing w:val="-1"/>
          <w:sz w:val="24"/>
          <w:szCs w:val="24"/>
        </w:rPr>
        <w:t>rec</w:t>
      </w:r>
      <w:r>
        <w:rPr>
          <w:spacing w:val="2"/>
          <w:sz w:val="24"/>
          <w:szCs w:val="24"/>
        </w:rPr>
        <w:t>o</w:t>
      </w:r>
      <w:r>
        <w:rPr>
          <w:spacing w:val="1"/>
          <w:sz w:val="24"/>
          <w:szCs w:val="24"/>
        </w:rPr>
        <w:t>r</w:t>
      </w:r>
      <w:r>
        <w:rPr>
          <w:sz w:val="24"/>
          <w:szCs w:val="24"/>
        </w:rPr>
        <w:t>ds</w:t>
      </w:r>
      <w:r>
        <w:rPr>
          <w:spacing w:val="-1"/>
          <w:sz w:val="24"/>
          <w:szCs w:val="24"/>
        </w:rPr>
        <w:t>a</w:t>
      </w:r>
      <w:r>
        <w:rPr>
          <w:sz w:val="24"/>
          <w:szCs w:val="24"/>
        </w:rPr>
        <w:t>republ</w:t>
      </w:r>
      <w:r>
        <w:rPr>
          <w:spacing w:val="1"/>
          <w:sz w:val="24"/>
          <w:szCs w:val="24"/>
        </w:rPr>
        <w:t>i</w:t>
      </w:r>
      <w:r>
        <w:rPr>
          <w:sz w:val="24"/>
          <w:szCs w:val="24"/>
        </w:rPr>
        <w:t>sh</w:t>
      </w:r>
      <w:r>
        <w:rPr>
          <w:spacing w:val="-1"/>
          <w:sz w:val="24"/>
          <w:szCs w:val="24"/>
        </w:rPr>
        <w:t>e</w:t>
      </w:r>
      <w:r>
        <w:rPr>
          <w:sz w:val="24"/>
          <w:szCs w:val="24"/>
        </w:rPr>
        <w:t>d.Topi</w:t>
      </w:r>
      <w:r>
        <w:rPr>
          <w:spacing w:val="-1"/>
          <w:sz w:val="24"/>
          <w:szCs w:val="24"/>
        </w:rPr>
        <w:t>c</w:t>
      </w:r>
      <w:r>
        <w:rPr>
          <w:sz w:val="24"/>
          <w:szCs w:val="24"/>
        </w:rPr>
        <w:t xml:space="preserve">s </w:t>
      </w:r>
      <w:r>
        <w:rPr>
          <w:spacing w:val="3"/>
          <w:sz w:val="24"/>
          <w:szCs w:val="24"/>
        </w:rPr>
        <w:t>i</w:t>
      </w:r>
      <w:r>
        <w:rPr>
          <w:sz w:val="24"/>
          <w:szCs w:val="24"/>
        </w:rPr>
        <w:t>nK</w:t>
      </w:r>
      <w:r>
        <w:rPr>
          <w:spacing w:val="-1"/>
          <w:sz w:val="24"/>
          <w:szCs w:val="24"/>
        </w:rPr>
        <w:t>a</w:t>
      </w:r>
      <w:r>
        <w:rPr>
          <w:sz w:val="24"/>
          <w:szCs w:val="24"/>
        </w:rPr>
        <w:t>f</w:t>
      </w:r>
      <w:r>
        <w:rPr>
          <w:spacing w:val="1"/>
          <w:sz w:val="24"/>
          <w:szCs w:val="24"/>
        </w:rPr>
        <w:t>k</w:t>
      </w:r>
      <w:r>
        <w:rPr>
          <w:sz w:val="24"/>
          <w:szCs w:val="24"/>
        </w:rPr>
        <w:t>a</w:t>
      </w:r>
      <w:r>
        <w:rPr>
          <w:spacing w:val="-1"/>
          <w:sz w:val="24"/>
          <w:szCs w:val="24"/>
        </w:rPr>
        <w:t xml:space="preserve"> a</w:t>
      </w:r>
      <w:r>
        <w:rPr>
          <w:sz w:val="24"/>
          <w:szCs w:val="24"/>
        </w:rPr>
        <w:t>re</w:t>
      </w:r>
      <w:r>
        <w:rPr>
          <w:spacing w:val="-1"/>
          <w:sz w:val="24"/>
          <w:szCs w:val="24"/>
        </w:rPr>
        <w:t>a</w:t>
      </w:r>
      <w:r>
        <w:rPr>
          <w:sz w:val="24"/>
          <w:szCs w:val="24"/>
        </w:rPr>
        <w:t>lw</w:t>
      </w:r>
      <w:r>
        <w:rPr>
          <w:spacing w:val="4"/>
          <w:sz w:val="24"/>
          <w:szCs w:val="24"/>
        </w:rPr>
        <w:t>a</w:t>
      </w:r>
      <w:r>
        <w:rPr>
          <w:spacing w:val="-5"/>
          <w:sz w:val="24"/>
          <w:szCs w:val="24"/>
        </w:rPr>
        <w:t>y</w:t>
      </w:r>
      <w:r>
        <w:rPr>
          <w:sz w:val="24"/>
          <w:szCs w:val="24"/>
        </w:rPr>
        <w:t>s mu</w:t>
      </w:r>
      <w:r>
        <w:rPr>
          <w:spacing w:val="1"/>
          <w:sz w:val="24"/>
          <w:szCs w:val="24"/>
        </w:rPr>
        <w:t>l</w:t>
      </w:r>
      <w:r>
        <w:rPr>
          <w:sz w:val="24"/>
          <w:szCs w:val="24"/>
        </w:rPr>
        <w:t>t</w:t>
      </w:r>
      <w:r>
        <w:rPr>
          <w:spacing w:val="1"/>
          <w:sz w:val="24"/>
          <w:szCs w:val="24"/>
        </w:rPr>
        <w:t>i</w:t>
      </w:r>
      <w:r>
        <w:rPr>
          <w:spacing w:val="-1"/>
          <w:sz w:val="24"/>
          <w:szCs w:val="24"/>
        </w:rPr>
        <w:t>-</w:t>
      </w:r>
      <w:r>
        <w:rPr>
          <w:sz w:val="24"/>
          <w:szCs w:val="24"/>
        </w:rPr>
        <w:t>subsc</w:t>
      </w:r>
      <w:r>
        <w:rPr>
          <w:spacing w:val="-1"/>
          <w:sz w:val="24"/>
          <w:szCs w:val="24"/>
        </w:rPr>
        <w:t>r</w:t>
      </w:r>
      <w:r>
        <w:rPr>
          <w:sz w:val="24"/>
          <w:szCs w:val="24"/>
        </w:rPr>
        <w:t>ibe</w:t>
      </w:r>
      <w:r>
        <w:rPr>
          <w:spacing w:val="-1"/>
          <w:sz w:val="24"/>
          <w:szCs w:val="24"/>
        </w:rPr>
        <w:t>r</w:t>
      </w:r>
      <w:r>
        <w:rPr>
          <w:sz w:val="24"/>
          <w:szCs w:val="24"/>
        </w:rPr>
        <w:t>;thatis,atop</w:t>
      </w:r>
      <w:r>
        <w:rPr>
          <w:spacing w:val="1"/>
          <w:sz w:val="24"/>
          <w:szCs w:val="24"/>
        </w:rPr>
        <w:t>i</w:t>
      </w:r>
      <w:r>
        <w:rPr>
          <w:sz w:val="24"/>
          <w:szCs w:val="24"/>
        </w:rPr>
        <w:t>c</w:t>
      </w:r>
      <w:r>
        <w:rPr>
          <w:spacing w:val="-1"/>
          <w:sz w:val="24"/>
          <w:szCs w:val="24"/>
        </w:rPr>
        <w:t>ca</w:t>
      </w:r>
      <w:r>
        <w:rPr>
          <w:sz w:val="24"/>
          <w:szCs w:val="24"/>
        </w:rPr>
        <w:t>nh</w:t>
      </w:r>
      <w:r>
        <w:rPr>
          <w:spacing w:val="-1"/>
          <w:sz w:val="24"/>
          <w:szCs w:val="24"/>
        </w:rPr>
        <w:t>a</w:t>
      </w:r>
      <w:r>
        <w:rPr>
          <w:sz w:val="24"/>
          <w:szCs w:val="24"/>
        </w:rPr>
        <w:t>ve</w:t>
      </w:r>
      <w:r>
        <w:rPr>
          <w:spacing w:val="1"/>
          <w:sz w:val="24"/>
          <w:szCs w:val="24"/>
        </w:rPr>
        <w:t>z</w:t>
      </w:r>
      <w:r>
        <w:rPr>
          <w:spacing w:val="-1"/>
          <w:sz w:val="24"/>
          <w:szCs w:val="24"/>
        </w:rPr>
        <w:t>e</w:t>
      </w:r>
      <w:r>
        <w:rPr>
          <w:sz w:val="24"/>
          <w:szCs w:val="24"/>
        </w:rPr>
        <w:t>ro,o</w:t>
      </w:r>
      <w:r>
        <w:rPr>
          <w:spacing w:val="2"/>
          <w:sz w:val="24"/>
          <w:szCs w:val="24"/>
        </w:rPr>
        <w:t>n</w:t>
      </w:r>
      <w:r>
        <w:rPr>
          <w:spacing w:val="-1"/>
          <w:sz w:val="24"/>
          <w:szCs w:val="24"/>
        </w:rPr>
        <w:t>e</w:t>
      </w:r>
      <w:r>
        <w:rPr>
          <w:sz w:val="24"/>
          <w:szCs w:val="24"/>
        </w:rPr>
        <w:t>,orma</w:t>
      </w:r>
      <w:r>
        <w:rPr>
          <w:spacing w:val="4"/>
          <w:sz w:val="24"/>
          <w:szCs w:val="24"/>
        </w:rPr>
        <w:t>n</w:t>
      </w:r>
      <w:r>
        <w:rPr>
          <w:sz w:val="24"/>
          <w:szCs w:val="24"/>
        </w:rPr>
        <w:t xml:space="preserve">y </w:t>
      </w:r>
      <w:r>
        <w:rPr>
          <w:spacing w:val="-1"/>
          <w:sz w:val="24"/>
          <w:szCs w:val="24"/>
        </w:rPr>
        <w:t>c</w:t>
      </w:r>
      <w:r>
        <w:rPr>
          <w:sz w:val="24"/>
          <w:szCs w:val="24"/>
        </w:rPr>
        <w:t>onsum</w:t>
      </w:r>
      <w:r>
        <w:rPr>
          <w:spacing w:val="-1"/>
          <w:sz w:val="24"/>
          <w:szCs w:val="24"/>
        </w:rPr>
        <w:t>e</w:t>
      </w:r>
      <w:r>
        <w:rPr>
          <w:sz w:val="24"/>
          <w:szCs w:val="24"/>
        </w:rPr>
        <w:t>rst</w:t>
      </w:r>
      <w:r>
        <w:rPr>
          <w:spacing w:val="3"/>
          <w:sz w:val="24"/>
          <w:szCs w:val="24"/>
        </w:rPr>
        <w:t>h</w:t>
      </w:r>
      <w:r>
        <w:rPr>
          <w:spacing w:val="-1"/>
          <w:sz w:val="24"/>
          <w:szCs w:val="24"/>
        </w:rPr>
        <w:t>a</w:t>
      </w:r>
      <w:r>
        <w:rPr>
          <w:sz w:val="24"/>
          <w:szCs w:val="24"/>
        </w:rPr>
        <w:t>tsubsc</w:t>
      </w:r>
      <w:r>
        <w:rPr>
          <w:spacing w:val="-1"/>
          <w:sz w:val="24"/>
          <w:szCs w:val="24"/>
        </w:rPr>
        <w:t>r</w:t>
      </w:r>
      <w:r>
        <w:rPr>
          <w:sz w:val="24"/>
          <w:szCs w:val="24"/>
        </w:rPr>
        <w:t>ibetothe d</w:t>
      </w:r>
      <w:r>
        <w:rPr>
          <w:spacing w:val="-1"/>
          <w:sz w:val="24"/>
          <w:szCs w:val="24"/>
        </w:rPr>
        <w:t>a</w:t>
      </w:r>
      <w:r>
        <w:rPr>
          <w:sz w:val="24"/>
          <w:szCs w:val="24"/>
        </w:rPr>
        <w:t xml:space="preserve">ta </w:t>
      </w:r>
      <w:r>
        <w:rPr>
          <w:spacing w:val="-1"/>
          <w:sz w:val="24"/>
          <w:szCs w:val="24"/>
        </w:rPr>
        <w:t>w</w:t>
      </w:r>
      <w:r>
        <w:rPr>
          <w:sz w:val="24"/>
          <w:szCs w:val="24"/>
        </w:rPr>
        <w:t>ritten to it.</w:t>
      </w:r>
    </w:p>
    <w:p w:rsidR="00F8447A" w:rsidRDefault="00F8447A">
      <w:pPr>
        <w:spacing w:before="5" w:line="280" w:lineRule="exact"/>
        <w:rPr>
          <w:sz w:val="28"/>
          <w:szCs w:val="28"/>
        </w:rPr>
      </w:pPr>
    </w:p>
    <w:p w:rsidR="00F8447A" w:rsidRDefault="004D0121">
      <w:pPr>
        <w:ind w:left="100" w:right="1463"/>
        <w:jc w:val="both"/>
        <w:rPr>
          <w:rFonts w:ascii="Arial" w:eastAsia="Arial" w:hAnsi="Arial" w:cs="Arial"/>
          <w:sz w:val="21"/>
          <w:szCs w:val="21"/>
        </w:rPr>
      </w:pPr>
      <w:r>
        <w:rPr>
          <w:spacing w:val="-1"/>
          <w:sz w:val="24"/>
          <w:szCs w:val="24"/>
        </w:rPr>
        <w:t>F</w:t>
      </w:r>
      <w:r>
        <w:rPr>
          <w:sz w:val="24"/>
          <w:szCs w:val="24"/>
        </w:rPr>
        <w:t>or e</w:t>
      </w:r>
      <w:r>
        <w:rPr>
          <w:spacing w:val="-1"/>
          <w:sz w:val="24"/>
          <w:szCs w:val="24"/>
        </w:rPr>
        <w:t>ac</w:t>
      </w:r>
      <w:r>
        <w:rPr>
          <w:sz w:val="24"/>
          <w:szCs w:val="24"/>
        </w:rPr>
        <w:t>h top</w:t>
      </w:r>
      <w:r>
        <w:rPr>
          <w:spacing w:val="1"/>
          <w:sz w:val="24"/>
          <w:szCs w:val="24"/>
        </w:rPr>
        <w:t>i</w:t>
      </w:r>
      <w:r>
        <w:rPr>
          <w:spacing w:val="-1"/>
          <w:sz w:val="24"/>
          <w:szCs w:val="24"/>
        </w:rPr>
        <w:t>c</w:t>
      </w:r>
      <w:r>
        <w:rPr>
          <w:sz w:val="24"/>
          <w:szCs w:val="24"/>
        </w:rPr>
        <w:t xml:space="preserve">, the </w:t>
      </w:r>
      <w:r>
        <w:rPr>
          <w:spacing w:val="1"/>
          <w:sz w:val="24"/>
          <w:szCs w:val="24"/>
        </w:rPr>
        <w:t>K</w:t>
      </w:r>
      <w:r>
        <w:rPr>
          <w:spacing w:val="-1"/>
          <w:sz w:val="24"/>
          <w:szCs w:val="24"/>
        </w:rPr>
        <w:t>a</w:t>
      </w:r>
      <w:r>
        <w:rPr>
          <w:sz w:val="24"/>
          <w:szCs w:val="24"/>
        </w:rPr>
        <w:t>f</w:t>
      </w:r>
      <w:r>
        <w:rPr>
          <w:spacing w:val="1"/>
          <w:sz w:val="24"/>
          <w:szCs w:val="24"/>
        </w:rPr>
        <w:t>k</w:t>
      </w:r>
      <w:r>
        <w:rPr>
          <w:sz w:val="24"/>
          <w:szCs w:val="24"/>
        </w:rPr>
        <w:t>a</w:t>
      </w:r>
      <w:r>
        <w:rPr>
          <w:spacing w:val="-1"/>
          <w:sz w:val="24"/>
          <w:szCs w:val="24"/>
        </w:rPr>
        <w:t>c</w:t>
      </w:r>
      <w:r>
        <w:rPr>
          <w:sz w:val="24"/>
          <w:szCs w:val="24"/>
        </w:rPr>
        <w:t>lus</w:t>
      </w:r>
      <w:r>
        <w:rPr>
          <w:spacing w:val="1"/>
          <w:sz w:val="24"/>
          <w:szCs w:val="24"/>
        </w:rPr>
        <w:t>t</w:t>
      </w:r>
      <w:r>
        <w:rPr>
          <w:spacing w:val="-1"/>
          <w:sz w:val="24"/>
          <w:szCs w:val="24"/>
        </w:rPr>
        <w:t>e</w:t>
      </w:r>
      <w:r>
        <w:rPr>
          <w:sz w:val="24"/>
          <w:szCs w:val="24"/>
        </w:rPr>
        <w:t>r m</w:t>
      </w:r>
      <w:r>
        <w:rPr>
          <w:spacing w:val="-1"/>
          <w:sz w:val="24"/>
          <w:szCs w:val="24"/>
        </w:rPr>
        <w:t>a</w:t>
      </w:r>
      <w:r>
        <w:rPr>
          <w:sz w:val="24"/>
          <w:szCs w:val="24"/>
        </w:rPr>
        <w:t>in</w:t>
      </w:r>
      <w:r>
        <w:rPr>
          <w:spacing w:val="1"/>
          <w:sz w:val="24"/>
          <w:szCs w:val="24"/>
        </w:rPr>
        <w:t>t</w:t>
      </w:r>
      <w:r>
        <w:rPr>
          <w:spacing w:val="-1"/>
          <w:sz w:val="24"/>
          <w:szCs w:val="24"/>
        </w:rPr>
        <w:t>a</w:t>
      </w:r>
      <w:r>
        <w:rPr>
          <w:sz w:val="24"/>
          <w:szCs w:val="24"/>
        </w:rPr>
        <w:t>ins a p</w:t>
      </w:r>
      <w:r>
        <w:rPr>
          <w:spacing w:val="1"/>
          <w:sz w:val="24"/>
          <w:szCs w:val="24"/>
        </w:rPr>
        <w:t>a</w:t>
      </w:r>
      <w:r>
        <w:rPr>
          <w:sz w:val="24"/>
          <w:szCs w:val="24"/>
        </w:rPr>
        <w:t>rtit</w:t>
      </w:r>
      <w:r>
        <w:rPr>
          <w:spacing w:val="1"/>
          <w:sz w:val="24"/>
          <w:szCs w:val="24"/>
        </w:rPr>
        <w:t>i</w:t>
      </w:r>
      <w:r>
        <w:rPr>
          <w:sz w:val="24"/>
          <w:szCs w:val="24"/>
        </w:rPr>
        <w:t>on</w:t>
      </w:r>
      <w:r>
        <w:rPr>
          <w:spacing w:val="-1"/>
          <w:sz w:val="24"/>
          <w:szCs w:val="24"/>
        </w:rPr>
        <w:t>e</w:t>
      </w:r>
      <w:r>
        <w:rPr>
          <w:sz w:val="24"/>
          <w:szCs w:val="24"/>
        </w:rPr>
        <w:t>d logthat looks l</w:t>
      </w:r>
      <w:r>
        <w:rPr>
          <w:spacing w:val="1"/>
          <w:sz w:val="24"/>
          <w:szCs w:val="24"/>
        </w:rPr>
        <w:t>i</w:t>
      </w:r>
      <w:r>
        <w:rPr>
          <w:sz w:val="24"/>
          <w:szCs w:val="24"/>
        </w:rPr>
        <w:t>keth</w:t>
      </w:r>
      <w:r>
        <w:rPr>
          <w:spacing w:val="1"/>
          <w:sz w:val="24"/>
          <w:szCs w:val="24"/>
        </w:rPr>
        <w:t>i</w:t>
      </w:r>
      <w:r>
        <w:rPr>
          <w:spacing w:val="5"/>
          <w:sz w:val="24"/>
          <w:szCs w:val="24"/>
        </w:rPr>
        <w:t>s</w:t>
      </w:r>
      <w:r>
        <w:rPr>
          <w:rFonts w:ascii="Arial" w:eastAsia="Arial" w:hAnsi="Arial" w:cs="Arial"/>
          <w:sz w:val="21"/>
          <w:szCs w:val="21"/>
        </w:rPr>
        <w:t>:</w:t>
      </w:r>
    </w:p>
    <w:p w:rsidR="00F8447A" w:rsidRDefault="00F8447A">
      <w:pPr>
        <w:spacing w:line="200" w:lineRule="exact"/>
      </w:pPr>
    </w:p>
    <w:p w:rsidR="00F8447A" w:rsidRDefault="00F8447A">
      <w:pPr>
        <w:spacing w:before="3" w:line="220" w:lineRule="exact"/>
        <w:rPr>
          <w:sz w:val="22"/>
          <w:szCs w:val="22"/>
        </w:rPr>
      </w:pPr>
    </w:p>
    <w:p w:rsidR="00F8447A" w:rsidRDefault="00F06B2C">
      <w:pPr>
        <w:ind w:left="100"/>
      </w:pPr>
      <w:r>
        <w:pict>
          <v:shape id="_x0000_i1027" type="#_x0000_t75" style="width:312pt;height:200.25pt">
            <v:imagedata r:id="rId11" o:title=""/>
          </v:shape>
        </w:pict>
      </w:r>
    </w:p>
    <w:p w:rsidR="00F8447A" w:rsidRDefault="00F8447A">
      <w:pPr>
        <w:spacing w:line="200" w:lineRule="exact"/>
      </w:pPr>
    </w:p>
    <w:p w:rsidR="00F8447A" w:rsidRDefault="00F8447A">
      <w:pPr>
        <w:spacing w:before="11" w:line="200" w:lineRule="exact"/>
      </w:pPr>
    </w:p>
    <w:p w:rsidR="00F8447A" w:rsidRDefault="004D0121">
      <w:pPr>
        <w:spacing w:line="360" w:lineRule="auto"/>
        <w:ind w:left="100" w:right="77"/>
        <w:jc w:val="both"/>
        <w:rPr>
          <w:sz w:val="24"/>
          <w:szCs w:val="24"/>
        </w:rPr>
      </w:pPr>
      <w:r>
        <w:rPr>
          <w:sz w:val="24"/>
          <w:szCs w:val="24"/>
        </w:rPr>
        <w:t>E</w:t>
      </w:r>
      <w:r>
        <w:rPr>
          <w:spacing w:val="-1"/>
          <w:sz w:val="24"/>
          <w:szCs w:val="24"/>
        </w:rPr>
        <w:t>ac</w:t>
      </w:r>
      <w:r>
        <w:rPr>
          <w:sz w:val="24"/>
          <w:szCs w:val="24"/>
        </w:rPr>
        <w:t>hp</w:t>
      </w:r>
      <w:r>
        <w:rPr>
          <w:spacing w:val="-1"/>
          <w:sz w:val="24"/>
          <w:szCs w:val="24"/>
        </w:rPr>
        <w:t>a</w:t>
      </w:r>
      <w:r>
        <w:rPr>
          <w:sz w:val="24"/>
          <w:szCs w:val="24"/>
        </w:rPr>
        <w:t>rtit</w:t>
      </w:r>
      <w:r>
        <w:rPr>
          <w:spacing w:val="1"/>
          <w:sz w:val="24"/>
          <w:szCs w:val="24"/>
        </w:rPr>
        <w:t>i</w:t>
      </w:r>
      <w:r>
        <w:rPr>
          <w:sz w:val="24"/>
          <w:szCs w:val="24"/>
        </w:rPr>
        <w:t>onis</w:t>
      </w:r>
      <w:r>
        <w:rPr>
          <w:spacing w:val="-1"/>
          <w:sz w:val="24"/>
          <w:szCs w:val="24"/>
        </w:rPr>
        <w:t>a</w:t>
      </w:r>
      <w:r>
        <w:rPr>
          <w:sz w:val="24"/>
          <w:szCs w:val="24"/>
        </w:rPr>
        <w:t>nord</w:t>
      </w:r>
      <w:r>
        <w:rPr>
          <w:spacing w:val="-2"/>
          <w:sz w:val="24"/>
          <w:szCs w:val="24"/>
        </w:rPr>
        <w:t>e</w:t>
      </w:r>
      <w:r>
        <w:rPr>
          <w:sz w:val="24"/>
          <w:szCs w:val="24"/>
        </w:rPr>
        <w:t>r</w:t>
      </w:r>
      <w:r>
        <w:rPr>
          <w:spacing w:val="-2"/>
          <w:sz w:val="24"/>
          <w:szCs w:val="24"/>
        </w:rPr>
        <w:t>e</w:t>
      </w:r>
      <w:r>
        <w:rPr>
          <w:sz w:val="24"/>
          <w:szCs w:val="24"/>
        </w:rPr>
        <w:t>d,i</w:t>
      </w:r>
      <w:r>
        <w:rPr>
          <w:spacing w:val="1"/>
          <w:sz w:val="24"/>
          <w:szCs w:val="24"/>
        </w:rPr>
        <w:t>m</w:t>
      </w:r>
      <w:r>
        <w:rPr>
          <w:sz w:val="24"/>
          <w:szCs w:val="24"/>
        </w:rPr>
        <w:t>mu</w:t>
      </w:r>
      <w:r>
        <w:rPr>
          <w:spacing w:val="1"/>
          <w:sz w:val="24"/>
          <w:szCs w:val="24"/>
        </w:rPr>
        <w:t>t</w:t>
      </w:r>
      <w:r>
        <w:rPr>
          <w:spacing w:val="-1"/>
          <w:sz w:val="24"/>
          <w:szCs w:val="24"/>
        </w:rPr>
        <w:t>a</w:t>
      </w:r>
      <w:r>
        <w:rPr>
          <w:sz w:val="24"/>
          <w:szCs w:val="24"/>
        </w:rPr>
        <w:t>bles</w:t>
      </w:r>
      <w:r>
        <w:rPr>
          <w:spacing w:val="-1"/>
          <w:sz w:val="24"/>
          <w:szCs w:val="24"/>
        </w:rPr>
        <w:t>e</w:t>
      </w:r>
      <w:r>
        <w:rPr>
          <w:sz w:val="24"/>
          <w:szCs w:val="24"/>
        </w:rPr>
        <w:t>qu</w:t>
      </w:r>
      <w:r>
        <w:rPr>
          <w:spacing w:val="-1"/>
          <w:sz w:val="24"/>
          <w:szCs w:val="24"/>
        </w:rPr>
        <w:t>e</w:t>
      </w:r>
      <w:r>
        <w:rPr>
          <w:sz w:val="24"/>
          <w:szCs w:val="24"/>
        </w:rPr>
        <w:t>n</w:t>
      </w:r>
      <w:r>
        <w:rPr>
          <w:spacing w:val="-1"/>
          <w:sz w:val="24"/>
          <w:szCs w:val="24"/>
        </w:rPr>
        <w:t>c</w:t>
      </w:r>
      <w:r>
        <w:rPr>
          <w:sz w:val="24"/>
          <w:szCs w:val="24"/>
        </w:rPr>
        <w:t>eofr</w:t>
      </w:r>
      <w:r>
        <w:rPr>
          <w:spacing w:val="-2"/>
          <w:sz w:val="24"/>
          <w:szCs w:val="24"/>
        </w:rPr>
        <w:t>e</w:t>
      </w:r>
      <w:r>
        <w:rPr>
          <w:spacing w:val="-1"/>
          <w:sz w:val="24"/>
          <w:szCs w:val="24"/>
        </w:rPr>
        <w:t>c</w:t>
      </w:r>
      <w:r>
        <w:rPr>
          <w:sz w:val="24"/>
          <w:szCs w:val="24"/>
        </w:rPr>
        <w:t>ordsthatis</w:t>
      </w:r>
      <w:r>
        <w:rPr>
          <w:spacing w:val="-1"/>
          <w:sz w:val="24"/>
          <w:szCs w:val="24"/>
        </w:rPr>
        <w:t>c</w:t>
      </w:r>
      <w:r>
        <w:rPr>
          <w:sz w:val="24"/>
          <w:szCs w:val="24"/>
        </w:rPr>
        <w:t>ont</w:t>
      </w:r>
      <w:r>
        <w:rPr>
          <w:spacing w:val="1"/>
          <w:sz w:val="24"/>
          <w:szCs w:val="24"/>
        </w:rPr>
        <w:t>i</w:t>
      </w:r>
      <w:r>
        <w:rPr>
          <w:sz w:val="24"/>
          <w:szCs w:val="24"/>
        </w:rPr>
        <w:t>n</w:t>
      </w:r>
      <w:r>
        <w:rPr>
          <w:spacing w:val="-2"/>
          <w:sz w:val="24"/>
          <w:szCs w:val="24"/>
        </w:rPr>
        <w:t>u</w:t>
      </w:r>
      <w:r>
        <w:rPr>
          <w:spacing w:val="-1"/>
          <w:sz w:val="24"/>
          <w:szCs w:val="24"/>
        </w:rPr>
        <w:t>a</w:t>
      </w:r>
      <w:r>
        <w:rPr>
          <w:sz w:val="24"/>
          <w:szCs w:val="24"/>
        </w:rPr>
        <w:t>l</w:t>
      </w:r>
      <w:r>
        <w:rPr>
          <w:spacing w:val="3"/>
          <w:sz w:val="24"/>
          <w:szCs w:val="24"/>
        </w:rPr>
        <w:t>l</w:t>
      </w:r>
      <w:r>
        <w:rPr>
          <w:sz w:val="24"/>
          <w:szCs w:val="24"/>
        </w:rPr>
        <w:t>y</w:t>
      </w:r>
      <w:r>
        <w:rPr>
          <w:spacing w:val="-1"/>
          <w:sz w:val="24"/>
          <w:szCs w:val="24"/>
        </w:rPr>
        <w:t>a</w:t>
      </w:r>
      <w:r>
        <w:rPr>
          <w:sz w:val="24"/>
          <w:szCs w:val="24"/>
        </w:rPr>
        <w:t>pp</w:t>
      </w:r>
      <w:r>
        <w:rPr>
          <w:spacing w:val="-1"/>
          <w:sz w:val="24"/>
          <w:szCs w:val="24"/>
        </w:rPr>
        <w:t>e</w:t>
      </w:r>
      <w:r>
        <w:rPr>
          <w:sz w:val="24"/>
          <w:szCs w:val="24"/>
        </w:rPr>
        <w:t>n</w:t>
      </w:r>
      <w:r>
        <w:rPr>
          <w:spacing w:val="2"/>
          <w:sz w:val="24"/>
          <w:szCs w:val="24"/>
        </w:rPr>
        <w:t>d</w:t>
      </w:r>
      <w:r>
        <w:rPr>
          <w:spacing w:val="-1"/>
          <w:sz w:val="24"/>
          <w:szCs w:val="24"/>
        </w:rPr>
        <w:t>e</w:t>
      </w:r>
      <w:r>
        <w:rPr>
          <w:sz w:val="24"/>
          <w:szCs w:val="24"/>
        </w:rPr>
        <w:t>dt</w:t>
      </w:r>
      <w:r>
        <w:rPr>
          <w:spacing w:val="7"/>
          <w:sz w:val="24"/>
          <w:szCs w:val="24"/>
        </w:rPr>
        <w:t>o</w:t>
      </w:r>
      <w:r>
        <w:rPr>
          <w:sz w:val="24"/>
          <w:szCs w:val="24"/>
        </w:rPr>
        <w:t>— astru</w:t>
      </w:r>
      <w:r>
        <w:rPr>
          <w:spacing w:val="-1"/>
          <w:sz w:val="24"/>
          <w:szCs w:val="24"/>
        </w:rPr>
        <w:t>c</w:t>
      </w:r>
      <w:r>
        <w:rPr>
          <w:sz w:val="24"/>
          <w:szCs w:val="24"/>
        </w:rPr>
        <w:t>tu</w:t>
      </w:r>
      <w:r>
        <w:rPr>
          <w:spacing w:val="2"/>
          <w:sz w:val="24"/>
          <w:szCs w:val="24"/>
        </w:rPr>
        <w:t>r</w:t>
      </w:r>
      <w:r>
        <w:rPr>
          <w:spacing w:val="-1"/>
          <w:sz w:val="24"/>
          <w:szCs w:val="24"/>
        </w:rPr>
        <w:t>e</w:t>
      </w:r>
      <w:r>
        <w:rPr>
          <w:sz w:val="24"/>
          <w:szCs w:val="24"/>
        </w:rPr>
        <w:t>d</w:t>
      </w:r>
      <w:r>
        <w:rPr>
          <w:spacing w:val="-1"/>
          <w:sz w:val="24"/>
          <w:szCs w:val="24"/>
        </w:rPr>
        <w:t>c</w:t>
      </w:r>
      <w:r>
        <w:rPr>
          <w:sz w:val="24"/>
          <w:szCs w:val="24"/>
        </w:rPr>
        <w:t>om</w:t>
      </w:r>
      <w:r>
        <w:rPr>
          <w:spacing w:val="1"/>
          <w:sz w:val="24"/>
          <w:szCs w:val="24"/>
        </w:rPr>
        <w:t>m</w:t>
      </w:r>
      <w:r>
        <w:rPr>
          <w:sz w:val="24"/>
          <w:szCs w:val="24"/>
        </w:rPr>
        <w:t>itlo</w:t>
      </w:r>
      <w:r>
        <w:rPr>
          <w:spacing w:val="-2"/>
          <w:sz w:val="24"/>
          <w:szCs w:val="24"/>
        </w:rPr>
        <w:t>g</w:t>
      </w:r>
      <w:r>
        <w:rPr>
          <w:sz w:val="24"/>
          <w:szCs w:val="24"/>
        </w:rPr>
        <w:t>. There</w:t>
      </w:r>
      <w:r>
        <w:rPr>
          <w:spacing w:val="-1"/>
          <w:sz w:val="24"/>
          <w:szCs w:val="24"/>
        </w:rPr>
        <w:t>c</w:t>
      </w:r>
      <w:r>
        <w:rPr>
          <w:sz w:val="24"/>
          <w:szCs w:val="24"/>
        </w:rPr>
        <w:t>ordsinthep</w:t>
      </w:r>
      <w:r>
        <w:rPr>
          <w:spacing w:val="-1"/>
          <w:sz w:val="24"/>
          <w:szCs w:val="24"/>
        </w:rPr>
        <w:t>a</w:t>
      </w:r>
      <w:r>
        <w:rPr>
          <w:sz w:val="24"/>
          <w:szCs w:val="24"/>
        </w:rPr>
        <w:t>rtit</w:t>
      </w:r>
      <w:r>
        <w:rPr>
          <w:spacing w:val="3"/>
          <w:sz w:val="24"/>
          <w:szCs w:val="24"/>
        </w:rPr>
        <w:t>i</w:t>
      </w:r>
      <w:r>
        <w:rPr>
          <w:sz w:val="24"/>
          <w:szCs w:val="24"/>
        </w:rPr>
        <w:t>ons</w:t>
      </w:r>
      <w:r>
        <w:rPr>
          <w:spacing w:val="-1"/>
          <w:sz w:val="24"/>
          <w:szCs w:val="24"/>
        </w:rPr>
        <w:t>a</w:t>
      </w:r>
      <w:r>
        <w:rPr>
          <w:sz w:val="24"/>
          <w:szCs w:val="24"/>
        </w:rPr>
        <w:t>re</w:t>
      </w:r>
      <w:r>
        <w:rPr>
          <w:spacing w:val="-1"/>
          <w:sz w:val="24"/>
          <w:szCs w:val="24"/>
        </w:rPr>
        <w:t>e</w:t>
      </w:r>
      <w:r>
        <w:rPr>
          <w:spacing w:val="1"/>
          <w:sz w:val="24"/>
          <w:szCs w:val="24"/>
        </w:rPr>
        <w:t>a</w:t>
      </w:r>
      <w:r>
        <w:rPr>
          <w:spacing w:val="-1"/>
          <w:sz w:val="24"/>
          <w:szCs w:val="24"/>
        </w:rPr>
        <w:t>c</w:t>
      </w:r>
      <w:r>
        <w:rPr>
          <w:sz w:val="24"/>
          <w:szCs w:val="24"/>
        </w:rPr>
        <w:t>h</w:t>
      </w:r>
      <w:r>
        <w:rPr>
          <w:spacing w:val="-1"/>
          <w:sz w:val="24"/>
          <w:szCs w:val="24"/>
        </w:rPr>
        <w:t>a</w:t>
      </w:r>
      <w:r>
        <w:rPr>
          <w:sz w:val="24"/>
          <w:szCs w:val="24"/>
        </w:rPr>
        <w:t>ss</w:t>
      </w:r>
      <w:r>
        <w:rPr>
          <w:spacing w:val="3"/>
          <w:sz w:val="24"/>
          <w:szCs w:val="24"/>
        </w:rPr>
        <w:t>i</w:t>
      </w:r>
      <w:r>
        <w:rPr>
          <w:spacing w:val="-2"/>
          <w:sz w:val="24"/>
          <w:szCs w:val="24"/>
        </w:rPr>
        <w:t>g</w:t>
      </w:r>
      <w:r>
        <w:rPr>
          <w:sz w:val="24"/>
          <w:szCs w:val="24"/>
        </w:rPr>
        <w:t>n</w:t>
      </w:r>
      <w:r>
        <w:rPr>
          <w:spacing w:val="-1"/>
          <w:sz w:val="24"/>
          <w:szCs w:val="24"/>
        </w:rPr>
        <w:t>e</w:t>
      </w:r>
      <w:r>
        <w:rPr>
          <w:sz w:val="24"/>
          <w:szCs w:val="24"/>
        </w:rPr>
        <w:t>da</w:t>
      </w:r>
      <w:r>
        <w:rPr>
          <w:spacing w:val="2"/>
          <w:sz w:val="24"/>
          <w:szCs w:val="24"/>
        </w:rPr>
        <w:t>s</w:t>
      </w:r>
      <w:r>
        <w:rPr>
          <w:spacing w:val="-1"/>
          <w:sz w:val="24"/>
          <w:szCs w:val="24"/>
        </w:rPr>
        <w:t>e</w:t>
      </w:r>
      <w:r>
        <w:rPr>
          <w:sz w:val="24"/>
          <w:szCs w:val="24"/>
        </w:rPr>
        <w:t>qu</w:t>
      </w:r>
      <w:r>
        <w:rPr>
          <w:spacing w:val="-1"/>
          <w:sz w:val="24"/>
          <w:szCs w:val="24"/>
        </w:rPr>
        <w:t>e</w:t>
      </w:r>
      <w:r>
        <w:rPr>
          <w:sz w:val="24"/>
          <w:szCs w:val="24"/>
        </w:rPr>
        <w:t>nt</w:t>
      </w:r>
      <w:r>
        <w:rPr>
          <w:spacing w:val="1"/>
          <w:sz w:val="24"/>
          <w:szCs w:val="24"/>
        </w:rPr>
        <w:t>i</w:t>
      </w:r>
      <w:r>
        <w:rPr>
          <w:spacing w:val="-1"/>
          <w:sz w:val="24"/>
          <w:szCs w:val="24"/>
        </w:rPr>
        <w:t>a</w:t>
      </w:r>
      <w:r>
        <w:rPr>
          <w:sz w:val="24"/>
          <w:szCs w:val="24"/>
        </w:rPr>
        <w:t xml:space="preserve">lidnumber </w:t>
      </w:r>
      <w:r>
        <w:rPr>
          <w:spacing w:val="-1"/>
          <w:sz w:val="24"/>
          <w:szCs w:val="24"/>
        </w:rPr>
        <w:t>ca</w:t>
      </w:r>
      <w:r>
        <w:rPr>
          <w:sz w:val="24"/>
          <w:szCs w:val="24"/>
        </w:rPr>
        <w:t>l</w:t>
      </w:r>
      <w:r>
        <w:rPr>
          <w:spacing w:val="1"/>
          <w:sz w:val="24"/>
          <w:szCs w:val="24"/>
        </w:rPr>
        <w:t>l</w:t>
      </w:r>
      <w:r>
        <w:rPr>
          <w:spacing w:val="-1"/>
          <w:sz w:val="24"/>
          <w:szCs w:val="24"/>
        </w:rPr>
        <w:t>e</w:t>
      </w:r>
      <w:r>
        <w:rPr>
          <w:sz w:val="24"/>
          <w:szCs w:val="24"/>
        </w:rPr>
        <w:t xml:space="preserve">d the </w:t>
      </w:r>
      <w:r>
        <w:rPr>
          <w:i/>
          <w:sz w:val="24"/>
          <w:szCs w:val="24"/>
        </w:rPr>
        <w:t>of</w:t>
      </w:r>
      <w:r>
        <w:rPr>
          <w:i/>
          <w:spacing w:val="1"/>
          <w:sz w:val="24"/>
          <w:szCs w:val="24"/>
        </w:rPr>
        <w:t>f</w:t>
      </w:r>
      <w:r>
        <w:rPr>
          <w:i/>
          <w:sz w:val="24"/>
          <w:szCs w:val="24"/>
        </w:rPr>
        <w:t>s</w:t>
      </w:r>
      <w:r>
        <w:rPr>
          <w:i/>
          <w:spacing w:val="-1"/>
          <w:sz w:val="24"/>
          <w:szCs w:val="24"/>
        </w:rPr>
        <w:t>e</w:t>
      </w:r>
      <w:r>
        <w:rPr>
          <w:i/>
          <w:sz w:val="24"/>
          <w:szCs w:val="24"/>
        </w:rPr>
        <w:t>t</w:t>
      </w:r>
      <w:r>
        <w:rPr>
          <w:sz w:val="24"/>
          <w:szCs w:val="24"/>
        </w:rPr>
        <w:t>that unique</w:t>
      </w:r>
      <w:r>
        <w:rPr>
          <w:spacing w:val="2"/>
          <w:sz w:val="24"/>
          <w:szCs w:val="24"/>
        </w:rPr>
        <w:t>l</w:t>
      </w:r>
      <w:r>
        <w:rPr>
          <w:sz w:val="24"/>
          <w:szCs w:val="24"/>
        </w:rPr>
        <w:t>yidentifi</w:t>
      </w:r>
      <w:r>
        <w:rPr>
          <w:spacing w:val="-1"/>
          <w:sz w:val="24"/>
          <w:szCs w:val="24"/>
        </w:rPr>
        <w:t>e</w:t>
      </w:r>
      <w:r>
        <w:rPr>
          <w:sz w:val="24"/>
          <w:szCs w:val="24"/>
        </w:rPr>
        <w:t>s</w:t>
      </w:r>
      <w:r>
        <w:rPr>
          <w:spacing w:val="-1"/>
          <w:sz w:val="24"/>
          <w:szCs w:val="24"/>
        </w:rPr>
        <w:t>ea</w:t>
      </w:r>
      <w:r>
        <w:rPr>
          <w:spacing w:val="1"/>
          <w:sz w:val="24"/>
          <w:szCs w:val="24"/>
        </w:rPr>
        <w:t>c</w:t>
      </w:r>
      <w:r>
        <w:rPr>
          <w:sz w:val="24"/>
          <w:szCs w:val="24"/>
        </w:rPr>
        <w:t>h re</w:t>
      </w:r>
      <w:r>
        <w:rPr>
          <w:spacing w:val="-1"/>
          <w:sz w:val="24"/>
          <w:szCs w:val="24"/>
        </w:rPr>
        <w:t>c</w:t>
      </w:r>
      <w:r>
        <w:rPr>
          <w:sz w:val="24"/>
          <w:szCs w:val="24"/>
        </w:rPr>
        <w:t>o</w:t>
      </w:r>
      <w:r>
        <w:rPr>
          <w:spacing w:val="1"/>
          <w:sz w:val="24"/>
          <w:szCs w:val="24"/>
        </w:rPr>
        <w:t>r</w:t>
      </w:r>
      <w:r>
        <w:rPr>
          <w:sz w:val="24"/>
          <w:szCs w:val="24"/>
        </w:rPr>
        <w:t>d with</w:t>
      </w:r>
      <w:r>
        <w:rPr>
          <w:spacing w:val="1"/>
          <w:sz w:val="24"/>
          <w:szCs w:val="24"/>
        </w:rPr>
        <w:t>i</w:t>
      </w:r>
      <w:r>
        <w:rPr>
          <w:sz w:val="24"/>
          <w:szCs w:val="24"/>
        </w:rPr>
        <w:t>n the p</w:t>
      </w:r>
      <w:r>
        <w:rPr>
          <w:spacing w:val="-1"/>
          <w:sz w:val="24"/>
          <w:szCs w:val="24"/>
        </w:rPr>
        <w:t>a</w:t>
      </w:r>
      <w:r>
        <w:rPr>
          <w:sz w:val="24"/>
          <w:szCs w:val="24"/>
        </w:rPr>
        <w:t>rtit</w:t>
      </w:r>
      <w:r>
        <w:rPr>
          <w:spacing w:val="1"/>
          <w:sz w:val="24"/>
          <w:szCs w:val="24"/>
        </w:rPr>
        <w:t>i</w:t>
      </w:r>
      <w:r>
        <w:rPr>
          <w:sz w:val="24"/>
          <w:szCs w:val="24"/>
        </w:rPr>
        <w:t>on.</w:t>
      </w:r>
    </w:p>
    <w:p w:rsidR="00F8447A" w:rsidRDefault="00F8447A">
      <w:pPr>
        <w:spacing w:before="5" w:line="280" w:lineRule="exact"/>
        <w:rPr>
          <w:sz w:val="28"/>
          <w:szCs w:val="28"/>
        </w:rPr>
      </w:pPr>
    </w:p>
    <w:p w:rsidR="00F8447A" w:rsidRDefault="004D0121">
      <w:pPr>
        <w:spacing w:line="359" w:lineRule="auto"/>
        <w:ind w:left="100" w:right="79"/>
        <w:jc w:val="both"/>
        <w:rPr>
          <w:sz w:val="24"/>
          <w:szCs w:val="24"/>
        </w:rPr>
      </w:pPr>
      <w:r>
        <w:rPr>
          <w:sz w:val="24"/>
          <w:szCs w:val="24"/>
        </w:rPr>
        <w:t>TheK</w:t>
      </w:r>
      <w:r>
        <w:rPr>
          <w:spacing w:val="-1"/>
          <w:sz w:val="24"/>
          <w:szCs w:val="24"/>
        </w:rPr>
        <w:t>a</w:t>
      </w:r>
      <w:r>
        <w:rPr>
          <w:sz w:val="24"/>
          <w:szCs w:val="24"/>
        </w:rPr>
        <w:t>f</w:t>
      </w:r>
      <w:r>
        <w:rPr>
          <w:spacing w:val="1"/>
          <w:sz w:val="24"/>
          <w:szCs w:val="24"/>
        </w:rPr>
        <w:t>k</w:t>
      </w:r>
      <w:r>
        <w:rPr>
          <w:sz w:val="24"/>
          <w:szCs w:val="24"/>
        </w:rPr>
        <w:t>a</w:t>
      </w:r>
      <w:r>
        <w:rPr>
          <w:spacing w:val="-1"/>
          <w:sz w:val="24"/>
          <w:szCs w:val="24"/>
        </w:rPr>
        <w:t>c</w:t>
      </w:r>
      <w:r>
        <w:rPr>
          <w:sz w:val="24"/>
          <w:szCs w:val="24"/>
        </w:rPr>
        <w:t>lus</w:t>
      </w:r>
      <w:r>
        <w:rPr>
          <w:spacing w:val="1"/>
          <w:sz w:val="24"/>
          <w:szCs w:val="24"/>
        </w:rPr>
        <w:t>t</w:t>
      </w:r>
      <w:r>
        <w:rPr>
          <w:spacing w:val="-1"/>
          <w:sz w:val="24"/>
          <w:szCs w:val="24"/>
        </w:rPr>
        <w:t>e</w:t>
      </w:r>
      <w:r>
        <w:rPr>
          <w:sz w:val="24"/>
          <w:szCs w:val="24"/>
        </w:rPr>
        <w:t>rr</w:t>
      </w:r>
      <w:r>
        <w:rPr>
          <w:spacing w:val="-2"/>
          <w:sz w:val="24"/>
          <w:szCs w:val="24"/>
        </w:rPr>
        <w:t>e</w:t>
      </w:r>
      <w:r>
        <w:rPr>
          <w:sz w:val="24"/>
          <w:szCs w:val="24"/>
        </w:rPr>
        <w:t>tains</w:t>
      </w:r>
      <w:r>
        <w:rPr>
          <w:spacing w:val="-1"/>
          <w:sz w:val="24"/>
          <w:szCs w:val="24"/>
        </w:rPr>
        <w:t>a</w:t>
      </w:r>
      <w:r>
        <w:rPr>
          <w:sz w:val="24"/>
          <w:szCs w:val="24"/>
        </w:rPr>
        <w:t>llpubl</w:t>
      </w:r>
      <w:r>
        <w:rPr>
          <w:spacing w:val="1"/>
          <w:sz w:val="24"/>
          <w:szCs w:val="24"/>
        </w:rPr>
        <w:t>i</w:t>
      </w:r>
      <w:r>
        <w:rPr>
          <w:sz w:val="24"/>
          <w:szCs w:val="24"/>
        </w:rPr>
        <w:t>sh</w:t>
      </w:r>
      <w:r>
        <w:rPr>
          <w:spacing w:val="-1"/>
          <w:sz w:val="24"/>
          <w:szCs w:val="24"/>
        </w:rPr>
        <w:t>e</w:t>
      </w:r>
      <w:r>
        <w:rPr>
          <w:sz w:val="24"/>
          <w:szCs w:val="24"/>
        </w:rPr>
        <w:t>dr</w:t>
      </w:r>
      <w:r>
        <w:rPr>
          <w:spacing w:val="-2"/>
          <w:sz w:val="24"/>
          <w:szCs w:val="24"/>
        </w:rPr>
        <w:t>e</w:t>
      </w:r>
      <w:r>
        <w:rPr>
          <w:spacing w:val="-1"/>
          <w:sz w:val="24"/>
          <w:szCs w:val="24"/>
        </w:rPr>
        <w:t>c</w:t>
      </w:r>
      <w:r>
        <w:rPr>
          <w:sz w:val="24"/>
          <w:szCs w:val="24"/>
        </w:rPr>
        <w:t>ord</w:t>
      </w:r>
      <w:r>
        <w:rPr>
          <w:spacing w:val="3"/>
          <w:sz w:val="24"/>
          <w:szCs w:val="24"/>
        </w:rPr>
        <w:t>s</w:t>
      </w:r>
      <w:r>
        <w:rPr>
          <w:sz w:val="24"/>
          <w:szCs w:val="24"/>
        </w:rPr>
        <w:t>—wh</w:t>
      </w:r>
      <w:r>
        <w:rPr>
          <w:spacing w:val="-1"/>
          <w:sz w:val="24"/>
          <w:szCs w:val="24"/>
        </w:rPr>
        <w:t>e</w:t>
      </w:r>
      <w:r>
        <w:rPr>
          <w:sz w:val="24"/>
          <w:szCs w:val="24"/>
        </w:rPr>
        <w:t>therornotth</w:t>
      </w:r>
      <w:r>
        <w:rPr>
          <w:spacing w:val="4"/>
          <w:sz w:val="24"/>
          <w:szCs w:val="24"/>
        </w:rPr>
        <w:t>e</w:t>
      </w:r>
      <w:r>
        <w:rPr>
          <w:sz w:val="24"/>
          <w:szCs w:val="24"/>
        </w:rPr>
        <w:t xml:space="preserve">y </w:t>
      </w:r>
      <w:r>
        <w:rPr>
          <w:spacing w:val="2"/>
          <w:sz w:val="24"/>
          <w:szCs w:val="24"/>
        </w:rPr>
        <w:t>h</w:t>
      </w:r>
      <w:r>
        <w:rPr>
          <w:spacing w:val="-1"/>
          <w:sz w:val="24"/>
          <w:szCs w:val="24"/>
        </w:rPr>
        <w:t>a</w:t>
      </w:r>
      <w:r>
        <w:rPr>
          <w:sz w:val="24"/>
          <w:szCs w:val="24"/>
        </w:rPr>
        <w:t>veb</w:t>
      </w:r>
      <w:r>
        <w:rPr>
          <w:spacing w:val="-1"/>
          <w:sz w:val="24"/>
          <w:szCs w:val="24"/>
        </w:rPr>
        <w:t>ee</w:t>
      </w:r>
      <w:r>
        <w:rPr>
          <w:sz w:val="24"/>
          <w:szCs w:val="24"/>
        </w:rPr>
        <w:t>n</w:t>
      </w:r>
      <w:r>
        <w:rPr>
          <w:spacing w:val="-1"/>
          <w:sz w:val="24"/>
          <w:szCs w:val="24"/>
        </w:rPr>
        <w:t>c</w:t>
      </w:r>
      <w:r>
        <w:rPr>
          <w:sz w:val="24"/>
          <w:szCs w:val="24"/>
        </w:rPr>
        <w:t>onsum</w:t>
      </w:r>
      <w:r>
        <w:rPr>
          <w:spacing w:val="-1"/>
          <w:sz w:val="24"/>
          <w:szCs w:val="24"/>
        </w:rPr>
        <w:t>e</w:t>
      </w:r>
      <w:r>
        <w:rPr>
          <w:spacing w:val="3"/>
          <w:sz w:val="24"/>
          <w:szCs w:val="24"/>
        </w:rPr>
        <w:t>d</w:t>
      </w:r>
      <w:r>
        <w:rPr>
          <w:sz w:val="24"/>
          <w:szCs w:val="24"/>
        </w:rPr>
        <w:t>— usinga</w:t>
      </w:r>
      <w:r>
        <w:rPr>
          <w:spacing w:val="-1"/>
          <w:sz w:val="24"/>
          <w:szCs w:val="24"/>
        </w:rPr>
        <w:t>c</w:t>
      </w:r>
      <w:r>
        <w:rPr>
          <w:sz w:val="24"/>
          <w:szCs w:val="24"/>
        </w:rPr>
        <w:t>onf</w:t>
      </w:r>
      <w:r>
        <w:rPr>
          <w:spacing w:val="2"/>
          <w:sz w:val="24"/>
          <w:szCs w:val="24"/>
        </w:rPr>
        <w:t>i</w:t>
      </w:r>
      <w:r>
        <w:rPr>
          <w:spacing w:val="-2"/>
          <w:sz w:val="24"/>
          <w:szCs w:val="24"/>
        </w:rPr>
        <w:t>g</w:t>
      </w:r>
      <w:r>
        <w:rPr>
          <w:sz w:val="24"/>
          <w:szCs w:val="24"/>
        </w:rPr>
        <w:t>u</w:t>
      </w:r>
      <w:r>
        <w:rPr>
          <w:spacing w:val="1"/>
          <w:sz w:val="24"/>
          <w:szCs w:val="24"/>
        </w:rPr>
        <w:t>r</w:t>
      </w:r>
      <w:r>
        <w:rPr>
          <w:spacing w:val="-1"/>
          <w:sz w:val="24"/>
          <w:szCs w:val="24"/>
        </w:rPr>
        <w:t>a</w:t>
      </w:r>
      <w:r>
        <w:rPr>
          <w:sz w:val="24"/>
          <w:szCs w:val="24"/>
        </w:rPr>
        <w:t>bler</w:t>
      </w:r>
      <w:r>
        <w:rPr>
          <w:spacing w:val="-2"/>
          <w:sz w:val="24"/>
          <w:szCs w:val="24"/>
        </w:rPr>
        <w:t>e</w:t>
      </w:r>
      <w:r>
        <w:rPr>
          <w:sz w:val="24"/>
          <w:szCs w:val="24"/>
        </w:rPr>
        <w:t>t</w:t>
      </w:r>
      <w:r>
        <w:rPr>
          <w:spacing w:val="2"/>
          <w:sz w:val="24"/>
          <w:szCs w:val="24"/>
        </w:rPr>
        <w:t>e</w:t>
      </w:r>
      <w:r>
        <w:rPr>
          <w:sz w:val="24"/>
          <w:szCs w:val="24"/>
        </w:rPr>
        <w:t>nt</w:t>
      </w:r>
      <w:r>
        <w:rPr>
          <w:spacing w:val="1"/>
          <w:sz w:val="24"/>
          <w:szCs w:val="24"/>
        </w:rPr>
        <w:t>i</w:t>
      </w:r>
      <w:r>
        <w:rPr>
          <w:sz w:val="24"/>
          <w:szCs w:val="24"/>
        </w:rPr>
        <w:t>onp</w:t>
      </w:r>
      <w:r>
        <w:rPr>
          <w:spacing w:val="-1"/>
          <w:sz w:val="24"/>
          <w:szCs w:val="24"/>
        </w:rPr>
        <w:t>e</w:t>
      </w:r>
      <w:r>
        <w:rPr>
          <w:sz w:val="24"/>
          <w:szCs w:val="24"/>
        </w:rPr>
        <w:t>riod.</w:t>
      </w:r>
      <w:r>
        <w:rPr>
          <w:spacing w:val="-1"/>
          <w:sz w:val="24"/>
          <w:szCs w:val="24"/>
        </w:rPr>
        <w:t>F</w:t>
      </w:r>
      <w:r>
        <w:rPr>
          <w:spacing w:val="2"/>
          <w:sz w:val="24"/>
          <w:szCs w:val="24"/>
        </w:rPr>
        <w:t>o</w:t>
      </w:r>
      <w:r>
        <w:rPr>
          <w:sz w:val="24"/>
          <w:szCs w:val="24"/>
        </w:rPr>
        <w:t>r</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3"/>
          <w:sz w:val="24"/>
          <w:szCs w:val="24"/>
        </w:rPr>
        <w:t>e</w:t>
      </w:r>
      <w:r>
        <w:rPr>
          <w:sz w:val="24"/>
          <w:szCs w:val="24"/>
        </w:rPr>
        <w:t>,ifther</w:t>
      </w:r>
      <w:r>
        <w:rPr>
          <w:spacing w:val="-2"/>
          <w:sz w:val="24"/>
          <w:szCs w:val="24"/>
        </w:rPr>
        <w:t>e</w:t>
      </w:r>
      <w:r>
        <w:rPr>
          <w:sz w:val="24"/>
          <w:szCs w:val="24"/>
        </w:rPr>
        <w:t>tentionpol</w:t>
      </w:r>
      <w:r>
        <w:rPr>
          <w:spacing w:val="1"/>
          <w:sz w:val="24"/>
          <w:szCs w:val="24"/>
        </w:rPr>
        <w:t>i</w:t>
      </w:r>
      <w:r>
        <w:rPr>
          <w:spacing w:val="4"/>
          <w:sz w:val="24"/>
          <w:szCs w:val="24"/>
        </w:rPr>
        <w:t>c</w:t>
      </w:r>
      <w:r>
        <w:rPr>
          <w:sz w:val="24"/>
          <w:szCs w:val="24"/>
        </w:rPr>
        <w:t>y iss</w:t>
      </w:r>
      <w:r>
        <w:rPr>
          <w:spacing w:val="-1"/>
          <w:sz w:val="24"/>
          <w:szCs w:val="24"/>
        </w:rPr>
        <w:t>e</w:t>
      </w:r>
      <w:r>
        <w:rPr>
          <w:sz w:val="24"/>
          <w:szCs w:val="24"/>
        </w:rPr>
        <w:t>ttotwod</w:t>
      </w:r>
      <w:r>
        <w:rPr>
          <w:spacing w:val="4"/>
          <w:sz w:val="24"/>
          <w:szCs w:val="24"/>
        </w:rPr>
        <w:t>a</w:t>
      </w:r>
      <w:r>
        <w:rPr>
          <w:spacing w:val="-5"/>
          <w:sz w:val="24"/>
          <w:szCs w:val="24"/>
        </w:rPr>
        <w:t>y</w:t>
      </w:r>
      <w:r>
        <w:rPr>
          <w:sz w:val="24"/>
          <w:szCs w:val="24"/>
        </w:rPr>
        <w:t xml:space="preserve">s, then </w:t>
      </w:r>
      <w:r>
        <w:rPr>
          <w:spacing w:val="-1"/>
          <w:sz w:val="24"/>
          <w:szCs w:val="24"/>
        </w:rPr>
        <w:t>f</w:t>
      </w:r>
      <w:r>
        <w:rPr>
          <w:sz w:val="24"/>
          <w:szCs w:val="24"/>
        </w:rPr>
        <w:t>or thetwo d</w:t>
      </w:r>
      <w:r>
        <w:rPr>
          <w:spacing w:val="4"/>
          <w:sz w:val="24"/>
          <w:szCs w:val="24"/>
        </w:rPr>
        <w:t>a</w:t>
      </w:r>
      <w:r>
        <w:rPr>
          <w:spacing w:val="-5"/>
          <w:sz w:val="24"/>
          <w:szCs w:val="24"/>
        </w:rPr>
        <w:t>y</w:t>
      </w:r>
      <w:r>
        <w:rPr>
          <w:sz w:val="24"/>
          <w:szCs w:val="24"/>
        </w:rPr>
        <w:t>s</w:t>
      </w:r>
      <w:r>
        <w:rPr>
          <w:spacing w:val="-1"/>
          <w:sz w:val="24"/>
          <w:szCs w:val="24"/>
        </w:rPr>
        <w:t>a</w:t>
      </w:r>
      <w:r>
        <w:rPr>
          <w:sz w:val="24"/>
          <w:szCs w:val="24"/>
        </w:rPr>
        <w:t>ft</w:t>
      </w:r>
      <w:r>
        <w:rPr>
          <w:spacing w:val="1"/>
          <w:sz w:val="24"/>
          <w:szCs w:val="24"/>
        </w:rPr>
        <w:t>e</w:t>
      </w:r>
      <w:r>
        <w:rPr>
          <w:sz w:val="24"/>
          <w:szCs w:val="24"/>
        </w:rPr>
        <w:t>r a</w:t>
      </w:r>
      <w:r>
        <w:rPr>
          <w:spacing w:val="1"/>
          <w:sz w:val="24"/>
          <w:szCs w:val="24"/>
        </w:rPr>
        <w:t>r</w:t>
      </w:r>
      <w:r>
        <w:rPr>
          <w:spacing w:val="-1"/>
          <w:sz w:val="24"/>
          <w:szCs w:val="24"/>
        </w:rPr>
        <w:t>ec</w:t>
      </w:r>
      <w:r>
        <w:rPr>
          <w:spacing w:val="2"/>
          <w:sz w:val="24"/>
          <w:szCs w:val="24"/>
        </w:rPr>
        <w:t>o</w:t>
      </w:r>
      <w:r>
        <w:rPr>
          <w:sz w:val="24"/>
          <w:szCs w:val="24"/>
        </w:rPr>
        <w:t>rd is publ</w:t>
      </w:r>
      <w:r>
        <w:rPr>
          <w:spacing w:val="1"/>
          <w:sz w:val="24"/>
          <w:szCs w:val="24"/>
        </w:rPr>
        <w:t>i</w:t>
      </w:r>
      <w:r>
        <w:rPr>
          <w:sz w:val="24"/>
          <w:szCs w:val="24"/>
        </w:rPr>
        <w:t>sh</w:t>
      </w:r>
      <w:r>
        <w:rPr>
          <w:spacing w:val="-1"/>
          <w:sz w:val="24"/>
          <w:szCs w:val="24"/>
        </w:rPr>
        <w:t>e</w:t>
      </w:r>
      <w:r>
        <w:rPr>
          <w:sz w:val="24"/>
          <w:szCs w:val="24"/>
        </w:rPr>
        <w:t>d, itis av</w:t>
      </w:r>
      <w:r>
        <w:rPr>
          <w:spacing w:val="-1"/>
          <w:sz w:val="24"/>
          <w:szCs w:val="24"/>
        </w:rPr>
        <w:t>a</w:t>
      </w:r>
      <w:r>
        <w:rPr>
          <w:sz w:val="24"/>
          <w:szCs w:val="24"/>
        </w:rPr>
        <w:t>i</w:t>
      </w:r>
      <w:r>
        <w:rPr>
          <w:spacing w:val="1"/>
          <w:sz w:val="24"/>
          <w:szCs w:val="24"/>
        </w:rPr>
        <w:t>l</w:t>
      </w:r>
      <w:r>
        <w:rPr>
          <w:spacing w:val="-1"/>
          <w:sz w:val="24"/>
          <w:szCs w:val="24"/>
        </w:rPr>
        <w:t>a</w:t>
      </w:r>
      <w:r>
        <w:rPr>
          <w:sz w:val="24"/>
          <w:szCs w:val="24"/>
        </w:rPr>
        <w:t xml:space="preserve">ble </w:t>
      </w:r>
      <w:r>
        <w:rPr>
          <w:spacing w:val="-1"/>
          <w:sz w:val="24"/>
          <w:szCs w:val="24"/>
        </w:rPr>
        <w:t>f</w:t>
      </w:r>
      <w:r>
        <w:rPr>
          <w:spacing w:val="2"/>
          <w:sz w:val="24"/>
          <w:szCs w:val="24"/>
        </w:rPr>
        <w:t>o</w:t>
      </w:r>
      <w:r>
        <w:rPr>
          <w:sz w:val="24"/>
          <w:szCs w:val="24"/>
        </w:rPr>
        <w:t xml:space="preserve">r </w:t>
      </w:r>
      <w:r>
        <w:rPr>
          <w:spacing w:val="-2"/>
          <w:sz w:val="24"/>
          <w:szCs w:val="24"/>
        </w:rPr>
        <w:t>c</w:t>
      </w:r>
      <w:r>
        <w:rPr>
          <w:sz w:val="24"/>
          <w:szCs w:val="24"/>
        </w:rPr>
        <w:t>onsump</w:t>
      </w:r>
      <w:r>
        <w:rPr>
          <w:spacing w:val="3"/>
          <w:sz w:val="24"/>
          <w:szCs w:val="24"/>
        </w:rPr>
        <w:t>t</w:t>
      </w:r>
      <w:r>
        <w:rPr>
          <w:sz w:val="24"/>
          <w:szCs w:val="24"/>
        </w:rPr>
        <w:t>ion, a</w:t>
      </w:r>
      <w:r>
        <w:rPr>
          <w:spacing w:val="-1"/>
          <w:sz w:val="24"/>
          <w:szCs w:val="24"/>
        </w:rPr>
        <w:t>f</w:t>
      </w:r>
      <w:r>
        <w:rPr>
          <w:sz w:val="24"/>
          <w:szCs w:val="24"/>
        </w:rPr>
        <w:t>terwhi</w:t>
      </w:r>
      <w:r>
        <w:rPr>
          <w:spacing w:val="-1"/>
          <w:sz w:val="24"/>
          <w:szCs w:val="24"/>
        </w:rPr>
        <w:t>c</w:t>
      </w:r>
      <w:r>
        <w:rPr>
          <w:sz w:val="24"/>
          <w:szCs w:val="24"/>
        </w:rPr>
        <w:t>h it willbedisc</w:t>
      </w:r>
      <w:r>
        <w:rPr>
          <w:spacing w:val="-1"/>
          <w:sz w:val="24"/>
          <w:szCs w:val="24"/>
        </w:rPr>
        <w:t>a</w:t>
      </w:r>
      <w:r>
        <w:rPr>
          <w:sz w:val="24"/>
          <w:szCs w:val="24"/>
        </w:rPr>
        <w:t>rd</w:t>
      </w:r>
      <w:r>
        <w:rPr>
          <w:spacing w:val="-2"/>
          <w:sz w:val="24"/>
          <w:szCs w:val="24"/>
        </w:rPr>
        <w:t>e</w:t>
      </w:r>
      <w:r>
        <w:rPr>
          <w:sz w:val="24"/>
          <w:szCs w:val="24"/>
        </w:rPr>
        <w:t>dtof</w:t>
      </w:r>
      <w:r>
        <w:rPr>
          <w:spacing w:val="-1"/>
          <w:sz w:val="24"/>
          <w:szCs w:val="24"/>
        </w:rPr>
        <w:t>r</w:t>
      </w:r>
      <w:r>
        <w:rPr>
          <w:spacing w:val="1"/>
          <w:sz w:val="24"/>
          <w:szCs w:val="24"/>
        </w:rPr>
        <w:t>e</w:t>
      </w:r>
      <w:r>
        <w:rPr>
          <w:sz w:val="24"/>
          <w:szCs w:val="24"/>
        </w:rPr>
        <w:t>eupsp</w:t>
      </w:r>
      <w:r>
        <w:rPr>
          <w:spacing w:val="-1"/>
          <w:sz w:val="24"/>
          <w:szCs w:val="24"/>
        </w:rPr>
        <w:t>ace</w:t>
      </w:r>
      <w:r>
        <w:rPr>
          <w:sz w:val="24"/>
          <w:szCs w:val="24"/>
        </w:rPr>
        <w:t>.K</w:t>
      </w:r>
      <w:r>
        <w:rPr>
          <w:spacing w:val="1"/>
          <w:sz w:val="24"/>
          <w:szCs w:val="24"/>
        </w:rPr>
        <w:t>a</w:t>
      </w:r>
      <w:r>
        <w:rPr>
          <w:sz w:val="24"/>
          <w:szCs w:val="24"/>
        </w:rPr>
        <w:t>fka</w:t>
      </w:r>
      <w:r>
        <w:rPr>
          <w:spacing w:val="-2"/>
          <w:sz w:val="24"/>
          <w:szCs w:val="24"/>
        </w:rPr>
        <w:t>'</w:t>
      </w:r>
      <w:r>
        <w:rPr>
          <w:sz w:val="24"/>
          <w:szCs w:val="24"/>
        </w:rPr>
        <w:t>sp</w:t>
      </w:r>
      <w:r>
        <w:rPr>
          <w:spacing w:val="-1"/>
          <w:sz w:val="24"/>
          <w:szCs w:val="24"/>
        </w:rPr>
        <w:t>e</w:t>
      </w:r>
      <w:r>
        <w:rPr>
          <w:spacing w:val="1"/>
          <w:sz w:val="24"/>
          <w:szCs w:val="24"/>
        </w:rPr>
        <w:t>r</w:t>
      </w:r>
      <w:r>
        <w:rPr>
          <w:sz w:val="24"/>
          <w:szCs w:val="24"/>
        </w:rPr>
        <w:t>fo</w:t>
      </w:r>
      <w:r>
        <w:rPr>
          <w:spacing w:val="1"/>
          <w:sz w:val="24"/>
          <w:szCs w:val="24"/>
        </w:rPr>
        <w:t>r</w:t>
      </w:r>
      <w:r>
        <w:rPr>
          <w:sz w:val="24"/>
          <w:szCs w:val="24"/>
        </w:rPr>
        <w:t>man</w:t>
      </w:r>
      <w:r>
        <w:rPr>
          <w:spacing w:val="-1"/>
          <w:sz w:val="24"/>
          <w:szCs w:val="24"/>
        </w:rPr>
        <w:t>c</w:t>
      </w:r>
      <w:r>
        <w:rPr>
          <w:sz w:val="24"/>
          <w:szCs w:val="24"/>
        </w:rPr>
        <w:t>eis</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w:t>
      </w:r>
      <w:r>
        <w:rPr>
          <w:spacing w:val="-1"/>
          <w:sz w:val="24"/>
          <w:szCs w:val="24"/>
        </w:rPr>
        <w:t>e</w:t>
      </w:r>
      <w:r>
        <w:rPr>
          <w:spacing w:val="5"/>
          <w:sz w:val="24"/>
          <w:szCs w:val="24"/>
        </w:rPr>
        <w:t>l</w:t>
      </w:r>
      <w:r>
        <w:rPr>
          <w:sz w:val="24"/>
          <w:szCs w:val="24"/>
        </w:rPr>
        <w:t xml:space="preserve">y </w:t>
      </w:r>
      <w:r>
        <w:rPr>
          <w:spacing w:val="-1"/>
          <w:sz w:val="24"/>
          <w:szCs w:val="24"/>
        </w:rPr>
        <w:t>c</w:t>
      </w:r>
      <w:r>
        <w:rPr>
          <w:sz w:val="24"/>
          <w:szCs w:val="24"/>
        </w:rPr>
        <w:t>on</w:t>
      </w:r>
      <w:r>
        <w:rPr>
          <w:spacing w:val="2"/>
          <w:sz w:val="24"/>
          <w:szCs w:val="24"/>
        </w:rPr>
        <w:t>s</w:t>
      </w:r>
      <w:r>
        <w:rPr>
          <w:sz w:val="24"/>
          <w:szCs w:val="24"/>
        </w:rPr>
        <w:t>tantwithr</w:t>
      </w:r>
      <w:r>
        <w:rPr>
          <w:spacing w:val="-2"/>
          <w:sz w:val="24"/>
          <w:szCs w:val="24"/>
        </w:rPr>
        <w:t>e</w:t>
      </w:r>
      <w:r>
        <w:rPr>
          <w:sz w:val="24"/>
          <w:szCs w:val="24"/>
        </w:rPr>
        <w:t>sp</w:t>
      </w:r>
      <w:r>
        <w:rPr>
          <w:spacing w:val="-1"/>
          <w:sz w:val="24"/>
          <w:szCs w:val="24"/>
        </w:rPr>
        <w:t>ec</w:t>
      </w:r>
      <w:r>
        <w:rPr>
          <w:sz w:val="24"/>
          <w:szCs w:val="24"/>
        </w:rPr>
        <w:t>tto</w:t>
      </w:r>
    </w:p>
    <w:p w:rsidR="00F8447A" w:rsidRDefault="004D0121">
      <w:pPr>
        <w:spacing w:before="6" w:line="260" w:lineRule="exact"/>
        <w:ind w:left="100" w:right="3666"/>
        <w:jc w:val="both"/>
        <w:rPr>
          <w:sz w:val="24"/>
          <w:szCs w:val="24"/>
        </w:rPr>
      </w:pPr>
      <w:r>
        <w:rPr>
          <w:position w:val="-1"/>
          <w:sz w:val="24"/>
          <w:szCs w:val="24"/>
        </w:rPr>
        <w:t>d</w:t>
      </w:r>
      <w:r>
        <w:rPr>
          <w:spacing w:val="-1"/>
          <w:position w:val="-1"/>
          <w:sz w:val="24"/>
          <w:szCs w:val="24"/>
        </w:rPr>
        <w:t>a</w:t>
      </w:r>
      <w:r>
        <w:rPr>
          <w:position w:val="-1"/>
          <w:sz w:val="24"/>
          <w:szCs w:val="24"/>
        </w:rPr>
        <w:t>ta si</w:t>
      </w:r>
      <w:r>
        <w:rPr>
          <w:spacing w:val="1"/>
          <w:position w:val="-1"/>
          <w:sz w:val="24"/>
          <w:szCs w:val="24"/>
        </w:rPr>
        <w:t>z</w:t>
      </w:r>
      <w:r>
        <w:rPr>
          <w:position w:val="-1"/>
          <w:sz w:val="24"/>
          <w:szCs w:val="24"/>
        </w:rPr>
        <w:t>eso s</w:t>
      </w:r>
      <w:r>
        <w:rPr>
          <w:spacing w:val="1"/>
          <w:position w:val="-1"/>
          <w:sz w:val="24"/>
          <w:szCs w:val="24"/>
        </w:rPr>
        <w:t>t</w:t>
      </w:r>
      <w:r>
        <w:rPr>
          <w:position w:val="-1"/>
          <w:sz w:val="24"/>
          <w:szCs w:val="24"/>
        </w:rPr>
        <w:t>oringd</w:t>
      </w:r>
      <w:r>
        <w:rPr>
          <w:spacing w:val="-1"/>
          <w:position w:val="-1"/>
          <w:sz w:val="24"/>
          <w:szCs w:val="24"/>
        </w:rPr>
        <w:t>a</w:t>
      </w:r>
      <w:r>
        <w:rPr>
          <w:position w:val="-1"/>
          <w:sz w:val="24"/>
          <w:szCs w:val="24"/>
        </w:rPr>
        <w:t>ta</w:t>
      </w:r>
      <w:r>
        <w:rPr>
          <w:spacing w:val="1"/>
          <w:position w:val="-1"/>
          <w:sz w:val="24"/>
          <w:szCs w:val="24"/>
        </w:rPr>
        <w:t>f</w:t>
      </w:r>
      <w:r>
        <w:rPr>
          <w:position w:val="-1"/>
          <w:sz w:val="24"/>
          <w:szCs w:val="24"/>
        </w:rPr>
        <w:t>or alongt</w:t>
      </w:r>
      <w:r>
        <w:rPr>
          <w:spacing w:val="1"/>
          <w:position w:val="-1"/>
          <w:sz w:val="24"/>
          <w:szCs w:val="24"/>
        </w:rPr>
        <w:t>i</w:t>
      </w:r>
      <w:r>
        <w:rPr>
          <w:position w:val="-1"/>
          <w:sz w:val="24"/>
          <w:szCs w:val="24"/>
        </w:rPr>
        <w:t>me is not ap</w:t>
      </w:r>
      <w:r>
        <w:rPr>
          <w:spacing w:val="1"/>
          <w:position w:val="-1"/>
          <w:sz w:val="24"/>
          <w:szCs w:val="24"/>
        </w:rPr>
        <w:t>r</w:t>
      </w:r>
      <w:r>
        <w:rPr>
          <w:position w:val="-1"/>
          <w:sz w:val="24"/>
          <w:szCs w:val="24"/>
        </w:rPr>
        <w:t>oblem.</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2" w:line="280" w:lineRule="exact"/>
        <w:rPr>
          <w:sz w:val="28"/>
          <w:szCs w:val="28"/>
        </w:rPr>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5</w:t>
      </w:r>
    </w:p>
    <w:p w:rsidR="00F8447A" w:rsidRDefault="006C6E92">
      <w:pPr>
        <w:spacing w:before="2" w:line="100" w:lineRule="exact"/>
        <w:rPr>
          <w:sz w:val="10"/>
          <w:szCs w:val="10"/>
        </w:rPr>
      </w:pPr>
      <w:r w:rsidRPr="006C6E92">
        <w:lastRenderedPageBreak/>
        <w:pict>
          <v:group id="_x0000_s1237" style="position:absolute;margin-left:23.95pt;margin-top:23.7pt;width:547.55pt;height:794.6pt;z-index:-1358;mso-position-horizontal-relative:page;mso-position-vertical-relative:page" coordorigin="479,474" coordsize="10951,15892">
            <v:shape id="_x0000_s1241" style="position:absolute;left:490;top:485;width:10930;height:0" coordorigin="490,485" coordsize="10930,0" path="m490,485r10929,e" filled="f" strokeweight=".58pt">
              <v:path arrowok="t"/>
            </v:shape>
            <v:shape id="_x0000_s1240" style="position:absolute;left:485;top:480;width:0;height:15881" coordorigin="485,480" coordsize="0,15881" path="m485,480r,15881e" filled="f" strokeweight=".58pt">
              <v:path arrowok="t"/>
            </v:shape>
            <v:shape id="_x0000_s1239" style="position:absolute;left:11424;top:480;width:0;height:15881" coordorigin="11424,480" coordsize="0,15881" path="m11424,480r,15881e" filled="f" strokeweight=".58pt">
              <v:path arrowok="t"/>
            </v:shape>
            <v:shape id="_x0000_s1238" style="position:absolute;left:490;top:16356;width:10930;height:0" coordorigin="490,16356" coordsize="10930,0" path="m490,16356r10929,e" filled="f" strokeweight=".58pt">
              <v:path arrowok="t"/>
            </v:shape>
            <w10:wrap anchorx="page" anchory="page"/>
          </v:group>
        </w:pict>
      </w:r>
    </w:p>
    <w:p w:rsidR="00F8447A" w:rsidRDefault="00F06B2C">
      <w:pPr>
        <w:ind w:left="100"/>
      </w:pPr>
      <w:r>
        <w:pict>
          <v:shape id="_x0000_i1028" type="#_x0000_t75" style="width:461.25pt;height:179.25pt">
            <v:imagedata r:id="rId12" o:title=""/>
          </v:shape>
        </w:pict>
      </w:r>
    </w:p>
    <w:p w:rsidR="00F8447A" w:rsidRDefault="00F8447A">
      <w:pPr>
        <w:spacing w:before="4" w:line="160" w:lineRule="exact"/>
        <w:rPr>
          <w:sz w:val="17"/>
          <w:szCs w:val="17"/>
        </w:rPr>
      </w:pPr>
    </w:p>
    <w:p w:rsidR="00F8447A" w:rsidRDefault="00F8447A">
      <w:pPr>
        <w:spacing w:line="200" w:lineRule="exact"/>
      </w:pPr>
    </w:p>
    <w:p w:rsidR="00F8447A" w:rsidRDefault="004D0121">
      <w:pPr>
        <w:spacing w:before="29" w:line="359" w:lineRule="auto"/>
        <w:ind w:left="100" w:right="257"/>
        <w:jc w:val="both"/>
        <w:rPr>
          <w:sz w:val="24"/>
          <w:szCs w:val="24"/>
        </w:rPr>
      </w:pPr>
      <w:r>
        <w:rPr>
          <w:spacing w:val="-3"/>
          <w:sz w:val="24"/>
          <w:szCs w:val="24"/>
        </w:rPr>
        <w:t>I</w:t>
      </w:r>
      <w:r>
        <w:rPr>
          <w:sz w:val="24"/>
          <w:szCs w:val="24"/>
        </w:rPr>
        <w:t>n</w:t>
      </w:r>
      <w:r>
        <w:rPr>
          <w:spacing w:val="1"/>
          <w:sz w:val="24"/>
          <w:szCs w:val="24"/>
        </w:rPr>
        <w:t>f</w:t>
      </w:r>
      <w:r>
        <w:rPr>
          <w:spacing w:val="-1"/>
          <w:sz w:val="24"/>
          <w:szCs w:val="24"/>
        </w:rPr>
        <w:t>ac</w:t>
      </w:r>
      <w:r>
        <w:rPr>
          <w:sz w:val="24"/>
          <w:szCs w:val="24"/>
        </w:rPr>
        <w:t>t,theon</w:t>
      </w:r>
      <w:r>
        <w:rPr>
          <w:spacing w:val="3"/>
          <w:sz w:val="24"/>
          <w:szCs w:val="24"/>
        </w:rPr>
        <w:t>l</w:t>
      </w:r>
      <w:r>
        <w:rPr>
          <w:sz w:val="24"/>
          <w:szCs w:val="24"/>
        </w:rPr>
        <w:t>y met</w:t>
      </w:r>
      <w:r>
        <w:rPr>
          <w:spacing w:val="-1"/>
          <w:sz w:val="24"/>
          <w:szCs w:val="24"/>
        </w:rPr>
        <w:t>a</w:t>
      </w:r>
      <w:r>
        <w:rPr>
          <w:spacing w:val="2"/>
          <w:sz w:val="24"/>
          <w:szCs w:val="24"/>
        </w:rPr>
        <w:t>d</w:t>
      </w:r>
      <w:r>
        <w:rPr>
          <w:spacing w:val="-1"/>
          <w:sz w:val="24"/>
          <w:szCs w:val="24"/>
        </w:rPr>
        <w:t>a</w:t>
      </w:r>
      <w:r>
        <w:rPr>
          <w:sz w:val="24"/>
          <w:szCs w:val="24"/>
        </w:rPr>
        <w:t>tar</w:t>
      </w:r>
      <w:r>
        <w:rPr>
          <w:spacing w:val="-2"/>
          <w:sz w:val="24"/>
          <w:szCs w:val="24"/>
        </w:rPr>
        <w:t>e</w:t>
      </w:r>
      <w:r>
        <w:rPr>
          <w:sz w:val="24"/>
          <w:szCs w:val="24"/>
        </w:rPr>
        <w:t>tain</w:t>
      </w:r>
      <w:r>
        <w:rPr>
          <w:spacing w:val="-1"/>
          <w:sz w:val="24"/>
          <w:szCs w:val="24"/>
        </w:rPr>
        <w:t>e</w:t>
      </w:r>
      <w:r>
        <w:rPr>
          <w:sz w:val="24"/>
          <w:szCs w:val="24"/>
        </w:rPr>
        <w:t>donap</w:t>
      </w:r>
      <w:r>
        <w:rPr>
          <w:spacing w:val="-1"/>
          <w:sz w:val="24"/>
          <w:szCs w:val="24"/>
        </w:rPr>
        <w:t>e</w:t>
      </w:r>
      <w:r>
        <w:rPr>
          <w:spacing w:val="5"/>
          <w:sz w:val="24"/>
          <w:szCs w:val="24"/>
        </w:rPr>
        <w:t>r</w:t>
      </w:r>
      <w:r>
        <w:rPr>
          <w:spacing w:val="-1"/>
          <w:sz w:val="24"/>
          <w:szCs w:val="24"/>
        </w:rPr>
        <w:t>-c</w:t>
      </w:r>
      <w:r>
        <w:rPr>
          <w:sz w:val="24"/>
          <w:szCs w:val="24"/>
        </w:rPr>
        <w:t>on</w:t>
      </w:r>
      <w:r>
        <w:rPr>
          <w:spacing w:val="2"/>
          <w:sz w:val="24"/>
          <w:szCs w:val="24"/>
        </w:rPr>
        <w:t>s</w:t>
      </w:r>
      <w:r>
        <w:rPr>
          <w:sz w:val="24"/>
          <w:szCs w:val="24"/>
        </w:rPr>
        <w:t>umerb</w:t>
      </w:r>
      <w:r>
        <w:rPr>
          <w:spacing w:val="-1"/>
          <w:sz w:val="24"/>
          <w:szCs w:val="24"/>
        </w:rPr>
        <w:t>a</w:t>
      </w:r>
      <w:r>
        <w:rPr>
          <w:sz w:val="24"/>
          <w:szCs w:val="24"/>
        </w:rPr>
        <w:t>sisistheof</w:t>
      </w:r>
      <w:r>
        <w:rPr>
          <w:spacing w:val="-1"/>
          <w:sz w:val="24"/>
          <w:szCs w:val="24"/>
        </w:rPr>
        <w:t>f</w:t>
      </w:r>
      <w:r>
        <w:rPr>
          <w:sz w:val="24"/>
          <w:szCs w:val="24"/>
        </w:rPr>
        <w:t>s</w:t>
      </w:r>
      <w:r>
        <w:rPr>
          <w:spacing w:val="-1"/>
          <w:sz w:val="24"/>
          <w:szCs w:val="24"/>
        </w:rPr>
        <w:t>e</w:t>
      </w:r>
      <w:r>
        <w:rPr>
          <w:sz w:val="24"/>
          <w:szCs w:val="24"/>
        </w:rPr>
        <w:t>torposit</w:t>
      </w:r>
      <w:r>
        <w:rPr>
          <w:spacing w:val="1"/>
          <w:sz w:val="24"/>
          <w:szCs w:val="24"/>
        </w:rPr>
        <w:t>i</w:t>
      </w:r>
      <w:r>
        <w:rPr>
          <w:sz w:val="24"/>
          <w:szCs w:val="24"/>
        </w:rPr>
        <w:t xml:space="preserve">onofthat </w:t>
      </w:r>
      <w:r>
        <w:rPr>
          <w:spacing w:val="-1"/>
          <w:sz w:val="24"/>
          <w:szCs w:val="24"/>
        </w:rPr>
        <w:t>c</w:t>
      </w:r>
      <w:r>
        <w:rPr>
          <w:sz w:val="24"/>
          <w:szCs w:val="24"/>
        </w:rPr>
        <w:t>onsum</w:t>
      </w:r>
      <w:r>
        <w:rPr>
          <w:spacing w:val="-1"/>
          <w:sz w:val="24"/>
          <w:szCs w:val="24"/>
        </w:rPr>
        <w:t>e</w:t>
      </w:r>
      <w:r>
        <w:rPr>
          <w:sz w:val="24"/>
          <w:szCs w:val="24"/>
        </w:rPr>
        <w:t>rinthelo</w:t>
      </w:r>
      <w:r>
        <w:rPr>
          <w:spacing w:val="-2"/>
          <w:sz w:val="24"/>
          <w:szCs w:val="24"/>
        </w:rPr>
        <w:t>g</w:t>
      </w:r>
      <w:r>
        <w:rPr>
          <w:sz w:val="24"/>
          <w:szCs w:val="24"/>
        </w:rPr>
        <w:t>.Thisof</w:t>
      </w:r>
      <w:r>
        <w:rPr>
          <w:spacing w:val="-1"/>
          <w:sz w:val="24"/>
          <w:szCs w:val="24"/>
        </w:rPr>
        <w:t>f</w:t>
      </w:r>
      <w:r>
        <w:rPr>
          <w:sz w:val="24"/>
          <w:szCs w:val="24"/>
        </w:rPr>
        <w:t>s</w:t>
      </w:r>
      <w:r>
        <w:rPr>
          <w:spacing w:val="-1"/>
          <w:sz w:val="24"/>
          <w:szCs w:val="24"/>
        </w:rPr>
        <w:t>e</w:t>
      </w:r>
      <w:r>
        <w:rPr>
          <w:sz w:val="24"/>
          <w:szCs w:val="24"/>
        </w:rPr>
        <w:t>tis</w:t>
      </w:r>
      <w:r>
        <w:rPr>
          <w:spacing w:val="-1"/>
          <w:sz w:val="24"/>
          <w:szCs w:val="24"/>
        </w:rPr>
        <w:t>c</w:t>
      </w:r>
      <w:r>
        <w:rPr>
          <w:sz w:val="24"/>
          <w:szCs w:val="24"/>
        </w:rPr>
        <w:t>ontroll</w:t>
      </w:r>
      <w:r>
        <w:rPr>
          <w:spacing w:val="-1"/>
          <w:sz w:val="24"/>
          <w:szCs w:val="24"/>
        </w:rPr>
        <w:t>e</w:t>
      </w:r>
      <w:r>
        <w:rPr>
          <w:sz w:val="24"/>
          <w:szCs w:val="24"/>
        </w:rPr>
        <w:t>d</w:t>
      </w:r>
      <w:r>
        <w:rPr>
          <w:spacing w:val="-2"/>
          <w:sz w:val="24"/>
          <w:szCs w:val="24"/>
        </w:rPr>
        <w:t>b</w:t>
      </w:r>
      <w:r>
        <w:rPr>
          <w:sz w:val="24"/>
          <w:szCs w:val="24"/>
        </w:rPr>
        <w:t>y t</w:t>
      </w:r>
      <w:r>
        <w:rPr>
          <w:spacing w:val="3"/>
          <w:sz w:val="24"/>
          <w:szCs w:val="24"/>
        </w:rPr>
        <w:t>h</w:t>
      </w:r>
      <w:r>
        <w:rPr>
          <w:sz w:val="24"/>
          <w:szCs w:val="24"/>
        </w:rPr>
        <w:t>e</w:t>
      </w:r>
      <w:r>
        <w:rPr>
          <w:spacing w:val="-1"/>
          <w:sz w:val="24"/>
          <w:szCs w:val="24"/>
        </w:rPr>
        <w:t>c</w:t>
      </w:r>
      <w:r>
        <w:rPr>
          <w:sz w:val="24"/>
          <w:szCs w:val="24"/>
        </w:rPr>
        <w:t>onsum</w:t>
      </w:r>
      <w:r>
        <w:rPr>
          <w:spacing w:val="-1"/>
          <w:sz w:val="24"/>
          <w:szCs w:val="24"/>
        </w:rPr>
        <w:t>e</w:t>
      </w:r>
      <w:r>
        <w:rPr>
          <w:sz w:val="24"/>
          <w:szCs w:val="24"/>
        </w:rPr>
        <w:t>r:norm</w:t>
      </w:r>
      <w:r>
        <w:rPr>
          <w:spacing w:val="-1"/>
          <w:sz w:val="24"/>
          <w:szCs w:val="24"/>
        </w:rPr>
        <w:t>a</w:t>
      </w:r>
      <w:r>
        <w:rPr>
          <w:sz w:val="24"/>
          <w:szCs w:val="24"/>
        </w:rPr>
        <w:t>l</w:t>
      </w:r>
      <w:r>
        <w:rPr>
          <w:spacing w:val="1"/>
          <w:sz w:val="24"/>
          <w:szCs w:val="24"/>
        </w:rPr>
        <w:t>l</w:t>
      </w:r>
      <w:r>
        <w:rPr>
          <w:sz w:val="24"/>
          <w:szCs w:val="24"/>
        </w:rPr>
        <w:t>ya</w:t>
      </w:r>
      <w:r>
        <w:rPr>
          <w:spacing w:val="-1"/>
          <w:sz w:val="24"/>
          <w:szCs w:val="24"/>
        </w:rPr>
        <w:t>c</w:t>
      </w:r>
      <w:r>
        <w:rPr>
          <w:sz w:val="24"/>
          <w:szCs w:val="24"/>
        </w:rPr>
        <w:t>onsum</w:t>
      </w:r>
      <w:r>
        <w:rPr>
          <w:spacing w:val="-1"/>
          <w:sz w:val="24"/>
          <w:szCs w:val="24"/>
        </w:rPr>
        <w:t>e</w:t>
      </w:r>
      <w:r>
        <w:rPr>
          <w:sz w:val="24"/>
          <w:szCs w:val="24"/>
        </w:rPr>
        <w:t xml:space="preserve">rwill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ei</w:t>
      </w:r>
      <w:r>
        <w:rPr>
          <w:spacing w:val="1"/>
          <w:sz w:val="24"/>
          <w:szCs w:val="24"/>
        </w:rPr>
        <w:t>t</w:t>
      </w:r>
      <w:r>
        <w:rPr>
          <w:sz w:val="24"/>
          <w:szCs w:val="24"/>
        </w:rPr>
        <w:t>sof</w:t>
      </w:r>
      <w:r>
        <w:rPr>
          <w:spacing w:val="-1"/>
          <w:sz w:val="24"/>
          <w:szCs w:val="24"/>
        </w:rPr>
        <w:t>f</w:t>
      </w:r>
      <w:r>
        <w:rPr>
          <w:sz w:val="24"/>
          <w:szCs w:val="24"/>
        </w:rPr>
        <w:t>s</w:t>
      </w:r>
      <w:r>
        <w:rPr>
          <w:spacing w:val="-1"/>
          <w:sz w:val="24"/>
          <w:szCs w:val="24"/>
        </w:rPr>
        <w:t>e</w:t>
      </w:r>
      <w:r>
        <w:rPr>
          <w:sz w:val="24"/>
          <w:szCs w:val="24"/>
        </w:rPr>
        <w:t>tl</w:t>
      </w:r>
      <w:r>
        <w:rPr>
          <w:spacing w:val="1"/>
          <w:sz w:val="24"/>
          <w:szCs w:val="24"/>
        </w:rPr>
        <w:t>i</w:t>
      </w:r>
      <w:r>
        <w:rPr>
          <w:sz w:val="24"/>
          <w:szCs w:val="24"/>
        </w:rPr>
        <w:t>n</w:t>
      </w:r>
      <w:r>
        <w:rPr>
          <w:spacing w:val="-1"/>
          <w:sz w:val="24"/>
          <w:szCs w:val="24"/>
        </w:rPr>
        <w:t>ea</w:t>
      </w:r>
      <w:r>
        <w:rPr>
          <w:sz w:val="24"/>
          <w:szCs w:val="24"/>
        </w:rPr>
        <w:t>r</w:t>
      </w:r>
      <w:r>
        <w:rPr>
          <w:spacing w:val="3"/>
          <w:sz w:val="24"/>
          <w:szCs w:val="24"/>
        </w:rPr>
        <w:t>l</w:t>
      </w:r>
      <w:r>
        <w:rPr>
          <w:sz w:val="24"/>
          <w:szCs w:val="24"/>
        </w:rPr>
        <w:t>y</w:t>
      </w:r>
      <w:r>
        <w:rPr>
          <w:spacing w:val="-1"/>
          <w:sz w:val="24"/>
          <w:szCs w:val="24"/>
        </w:rPr>
        <w:t>a</w:t>
      </w:r>
      <w:r>
        <w:rPr>
          <w:sz w:val="24"/>
          <w:szCs w:val="24"/>
        </w:rPr>
        <w:t>sitr</w:t>
      </w:r>
      <w:r>
        <w:rPr>
          <w:spacing w:val="-2"/>
          <w:sz w:val="24"/>
          <w:szCs w:val="24"/>
        </w:rPr>
        <w:t>e</w:t>
      </w:r>
      <w:r>
        <w:rPr>
          <w:spacing w:val="-1"/>
          <w:sz w:val="24"/>
          <w:szCs w:val="24"/>
        </w:rPr>
        <w:t>a</w:t>
      </w:r>
      <w:r>
        <w:rPr>
          <w:sz w:val="24"/>
          <w:szCs w:val="24"/>
        </w:rPr>
        <w:t>ds</w:t>
      </w:r>
      <w:r>
        <w:rPr>
          <w:spacing w:val="1"/>
          <w:sz w:val="24"/>
          <w:szCs w:val="24"/>
        </w:rPr>
        <w:t>r</w:t>
      </w:r>
      <w:r>
        <w:rPr>
          <w:spacing w:val="-1"/>
          <w:sz w:val="24"/>
          <w:szCs w:val="24"/>
        </w:rPr>
        <w:t>ec</w:t>
      </w:r>
      <w:r>
        <w:rPr>
          <w:sz w:val="24"/>
          <w:szCs w:val="24"/>
        </w:rPr>
        <w:t>ords,but,inf</w:t>
      </w:r>
      <w:r>
        <w:rPr>
          <w:spacing w:val="-2"/>
          <w:sz w:val="24"/>
          <w:szCs w:val="24"/>
        </w:rPr>
        <w:t>a</w:t>
      </w:r>
      <w:r>
        <w:rPr>
          <w:spacing w:val="-1"/>
          <w:sz w:val="24"/>
          <w:szCs w:val="24"/>
        </w:rPr>
        <w:t>c</w:t>
      </w:r>
      <w:r>
        <w:rPr>
          <w:sz w:val="24"/>
          <w:szCs w:val="24"/>
        </w:rPr>
        <w:t>t,sincetheposit</w:t>
      </w:r>
      <w:r>
        <w:rPr>
          <w:spacing w:val="1"/>
          <w:sz w:val="24"/>
          <w:szCs w:val="24"/>
        </w:rPr>
        <w:t>i</w:t>
      </w:r>
      <w:r>
        <w:rPr>
          <w:sz w:val="24"/>
          <w:szCs w:val="24"/>
        </w:rPr>
        <w:t>onis</w:t>
      </w:r>
      <w:r>
        <w:rPr>
          <w:spacing w:val="-1"/>
          <w:sz w:val="24"/>
          <w:szCs w:val="24"/>
        </w:rPr>
        <w:t>c</w:t>
      </w:r>
      <w:r>
        <w:rPr>
          <w:sz w:val="24"/>
          <w:szCs w:val="24"/>
        </w:rPr>
        <w:t>ontroll</w:t>
      </w:r>
      <w:r>
        <w:rPr>
          <w:spacing w:val="-1"/>
          <w:sz w:val="24"/>
          <w:szCs w:val="24"/>
        </w:rPr>
        <w:t>e</w:t>
      </w:r>
      <w:r>
        <w:rPr>
          <w:sz w:val="24"/>
          <w:szCs w:val="24"/>
        </w:rPr>
        <w:t>d</w:t>
      </w:r>
      <w:r>
        <w:rPr>
          <w:spacing w:val="2"/>
          <w:sz w:val="24"/>
          <w:szCs w:val="24"/>
        </w:rPr>
        <w:t>b</w:t>
      </w:r>
      <w:r>
        <w:rPr>
          <w:sz w:val="24"/>
          <w:szCs w:val="24"/>
        </w:rPr>
        <w:t xml:space="preserve">ythe </w:t>
      </w:r>
      <w:r>
        <w:rPr>
          <w:spacing w:val="-1"/>
          <w:sz w:val="24"/>
          <w:szCs w:val="24"/>
        </w:rPr>
        <w:t>c</w:t>
      </w:r>
      <w:r>
        <w:rPr>
          <w:sz w:val="24"/>
          <w:szCs w:val="24"/>
        </w:rPr>
        <w:t>onsum</w:t>
      </w:r>
      <w:r>
        <w:rPr>
          <w:spacing w:val="-1"/>
          <w:sz w:val="24"/>
          <w:szCs w:val="24"/>
        </w:rPr>
        <w:t>e</w:t>
      </w:r>
      <w:r>
        <w:rPr>
          <w:sz w:val="24"/>
          <w:szCs w:val="24"/>
        </w:rPr>
        <w:t>rit</w:t>
      </w:r>
      <w:r>
        <w:rPr>
          <w:spacing w:val="-1"/>
          <w:sz w:val="24"/>
          <w:szCs w:val="24"/>
        </w:rPr>
        <w:t>ca</w:t>
      </w:r>
      <w:r>
        <w:rPr>
          <w:sz w:val="24"/>
          <w:szCs w:val="24"/>
        </w:rPr>
        <w:t xml:space="preserve">n </w:t>
      </w:r>
      <w:r>
        <w:rPr>
          <w:spacing w:val="-1"/>
          <w:sz w:val="24"/>
          <w:szCs w:val="24"/>
        </w:rPr>
        <w:t>c</w:t>
      </w:r>
      <w:r>
        <w:rPr>
          <w:sz w:val="24"/>
          <w:szCs w:val="24"/>
        </w:rPr>
        <w:t>onsumere</w:t>
      </w:r>
      <w:r>
        <w:rPr>
          <w:spacing w:val="-1"/>
          <w:sz w:val="24"/>
          <w:szCs w:val="24"/>
        </w:rPr>
        <w:t>c</w:t>
      </w:r>
      <w:r>
        <w:rPr>
          <w:sz w:val="24"/>
          <w:szCs w:val="24"/>
        </w:rPr>
        <w:t>ordsin a</w:t>
      </w:r>
      <w:r>
        <w:rPr>
          <w:spacing w:val="4"/>
          <w:sz w:val="24"/>
          <w:szCs w:val="24"/>
        </w:rPr>
        <w:t>n</w:t>
      </w:r>
      <w:r>
        <w:rPr>
          <w:sz w:val="24"/>
          <w:szCs w:val="24"/>
        </w:rPr>
        <w:t>y</w:t>
      </w:r>
      <w:r>
        <w:rPr>
          <w:spacing w:val="2"/>
          <w:sz w:val="24"/>
          <w:szCs w:val="24"/>
        </w:rPr>
        <w:t>o</w:t>
      </w:r>
      <w:r>
        <w:rPr>
          <w:sz w:val="24"/>
          <w:szCs w:val="24"/>
        </w:rPr>
        <w:t>rd</w:t>
      </w:r>
      <w:r>
        <w:rPr>
          <w:spacing w:val="-2"/>
          <w:sz w:val="24"/>
          <w:szCs w:val="24"/>
        </w:rPr>
        <w:t>e</w:t>
      </w:r>
      <w:r>
        <w:rPr>
          <w:sz w:val="24"/>
          <w:szCs w:val="24"/>
        </w:rPr>
        <w:t>ritl</w:t>
      </w:r>
      <w:r>
        <w:rPr>
          <w:spacing w:val="1"/>
          <w:sz w:val="24"/>
          <w:szCs w:val="24"/>
        </w:rPr>
        <w:t>i</w:t>
      </w:r>
      <w:r>
        <w:rPr>
          <w:sz w:val="24"/>
          <w:szCs w:val="24"/>
        </w:rPr>
        <w:t>k</w:t>
      </w:r>
      <w:r>
        <w:rPr>
          <w:spacing w:val="-1"/>
          <w:sz w:val="24"/>
          <w:szCs w:val="24"/>
        </w:rPr>
        <w:t>e</w:t>
      </w:r>
      <w:r>
        <w:rPr>
          <w:sz w:val="24"/>
          <w:szCs w:val="24"/>
        </w:rPr>
        <w:t>s.</w:t>
      </w:r>
      <w:r>
        <w:rPr>
          <w:spacing w:val="-1"/>
          <w:sz w:val="24"/>
          <w:szCs w:val="24"/>
        </w:rPr>
        <w:t>F</w:t>
      </w:r>
      <w:r>
        <w:rPr>
          <w:spacing w:val="2"/>
          <w:sz w:val="24"/>
          <w:szCs w:val="24"/>
        </w:rPr>
        <w:t>o</w:t>
      </w:r>
      <w:r>
        <w:rPr>
          <w:sz w:val="24"/>
          <w:szCs w:val="24"/>
        </w:rPr>
        <w:t>r</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z w:val="24"/>
          <w:szCs w:val="24"/>
        </w:rPr>
        <w:t>ea</w:t>
      </w:r>
      <w:r>
        <w:rPr>
          <w:spacing w:val="-1"/>
          <w:sz w:val="24"/>
          <w:szCs w:val="24"/>
        </w:rPr>
        <w:t>c</w:t>
      </w:r>
      <w:r>
        <w:rPr>
          <w:sz w:val="24"/>
          <w:szCs w:val="24"/>
        </w:rPr>
        <w:t>ons</w:t>
      </w:r>
      <w:r>
        <w:rPr>
          <w:spacing w:val="2"/>
          <w:sz w:val="24"/>
          <w:szCs w:val="24"/>
        </w:rPr>
        <w:t>u</w:t>
      </w:r>
      <w:r>
        <w:rPr>
          <w:sz w:val="24"/>
          <w:szCs w:val="24"/>
        </w:rPr>
        <w:t>mer</w:t>
      </w:r>
      <w:r>
        <w:rPr>
          <w:spacing w:val="1"/>
          <w:sz w:val="24"/>
          <w:szCs w:val="24"/>
        </w:rPr>
        <w:t>c</w:t>
      </w:r>
      <w:r>
        <w:rPr>
          <w:spacing w:val="-1"/>
          <w:sz w:val="24"/>
          <w:szCs w:val="24"/>
        </w:rPr>
        <w:t>a</w:t>
      </w:r>
      <w:r>
        <w:rPr>
          <w:sz w:val="24"/>
          <w:szCs w:val="24"/>
        </w:rPr>
        <w:t>n</w:t>
      </w:r>
      <w:r>
        <w:rPr>
          <w:spacing w:val="1"/>
          <w:sz w:val="24"/>
          <w:szCs w:val="24"/>
        </w:rPr>
        <w:t>r</w:t>
      </w:r>
      <w:r>
        <w:rPr>
          <w:spacing w:val="-1"/>
          <w:sz w:val="24"/>
          <w:szCs w:val="24"/>
        </w:rPr>
        <w:t>e</w:t>
      </w:r>
      <w:r>
        <w:rPr>
          <w:sz w:val="24"/>
          <w:szCs w:val="24"/>
        </w:rPr>
        <w:t>s</w:t>
      </w:r>
      <w:r>
        <w:rPr>
          <w:spacing w:val="-1"/>
          <w:sz w:val="24"/>
          <w:szCs w:val="24"/>
        </w:rPr>
        <w:t>e</w:t>
      </w:r>
      <w:r>
        <w:rPr>
          <w:sz w:val="24"/>
          <w:szCs w:val="24"/>
        </w:rPr>
        <w:t xml:space="preserve">tto </w:t>
      </w:r>
      <w:r>
        <w:rPr>
          <w:spacing w:val="-1"/>
          <w:sz w:val="24"/>
          <w:szCs w:val="24"/>
        </w:rPr>
        <w:t>a</w:t>
      </w:r>
      <w:r>
        <w:rPr>
          <w:sz w:val="24"/>
          <w:szCs w:val="24"/>
        </w:rPr>
        <w:t>n older o</w:t>
      </w:r>
      <w:r>
        <w:rPr>
          <w:spacing w:val="1"/>
          <w:sz w:val="24"/>
          <w:szCs w:val="24"/>
        </w:rPr>
        <w:t>f</w:t>
      </w:r>
      <w:r>
        <w:rPr>
          <w:sz w:val="24"/>
          <w:szCs w:val="24"/>
        </w:rPr>
        <w:t>fs</w:t>
      </w:r>
      <w:r>
        <w:rPr>
          <w:spacing w:val="-1"/>
          <w:sz w:val="24"/>
          <w:szCs w:val="24"/>
        </w:rPr>
        <w:t>e</w:t>
      </w:r>
      <w:r>
        <w:rPr>
          <w:sz w:val="24"/>
          <w:szCs w:val="24"/>
        </w:rPr>
        <w:t>ttor</w:t>
      </w:r>
      <w:r>
        <w:rPr>
          <w:spacing w:val="-2"/>
          <w:sz w:val="24"/>
          <w:szCs w:val="24"/>
        </w:rPr>
        <w:t>e</w:t>
      </w:r>
      <w:r>
        <w:rPr>
          <w:sz w:val="24"/>
          <w:szCs w:val="24"/>
        </w:rPr>
        <w:t>pr</w:t>
      </w:r>
      <w:r>
        <w:rPr>
          <w:spacing w:val="1"/>
          <w:sz w:val="24"/>
          <w:szCs w:val="24"/>
        </w:rPr>
        <w:t>o</w:t>
      </w:r>
      <w:r>
        <w:rPr>
          <w:spacing w:val="-1"/>
          <w:sz w:val="24"/>
          <w:szCs w:val="24"/>
        </w:rPr>
        <w:t>ce</w:t>
      </w:r>
      <w:r>
        <w:rPr>
          <w:sz w:val="24"/>
          <w:szCs w:val="24"/>
        </w:rPr>
        <w:t>ssd</w:t>
      </w:r>
      <w:r>
        <w:rPr>
          <w:spacing w:val="-1"/>
          <w:sz w:val="24"/>
          <w:szCs w:val="24"/>
        </w:rPr>
        <w:t>a</w:t>
      </w:r>
      <w:r>
        <w:rPr>
          <w:sz w:val="24"/>
          <w:szCs w:val="24"/>
        </w:rPr>
        <w:t>ta</w:t>
      </w:r>
      <w:r>
        <w:rPr>
          <w:spacing w:val="1"/>
          <w:sz w:val="24"/>
          <w:szCs w:val="24"/>
        </w:rPr>
        <w:t xml:space="preserve"> f</w:t>
      </w:r>
      <w:r>
        <w:rPr>
          <w:sz w:val="24"/>
          <w:szCs w:val="24"/>
        </w:rPr>
        <w:t>romthep</w:t>
      </w:r>
      <w:r>
        <w:rPr>
          <w:spacing w:val="-1"/>
          <w:sz w:val="24"/>
          <w:szCs w:val="24"/>
        </w:rPr>
        <w:t>a</w:t>
      </w:r>
      <w:r>
        <w:rPr>
          <w:sz w:val="24"/>
          <w:szCs w:val="24"/>
        </w:rPr>
        <w:t>storsk</w:t>
      </w:r>
      <w:r>
        <w:rPr>
          <w:spacing w:val="3"/>
          <w:sz w:val="24"/>
          <w:szCs w:val="24"/>
        </w:rPr>
        <w:t>i</w:t>
      </w:r>
      <w:r>
        <w:rPr>
          <w:sz w:val="24"/>
          <w:szCs w:val="24"/>
        </w:rPr>
        <w:t>p</w:t>
      </w:r>
      <w:r>
        <w:rPr>
          <w:spacing w:val="-1"/>
          <w:sz w:val="24"/>
          <w:szCs w:val="24"/>
        </w:rPr>
        <w:t>a</w:t>
      </w:r>
      <w:r>
        <w:rPr>
          <w:sz w:val="24"/>
          <w:szCs w:val="24"/>
        </w:rPr>
        <w:t>h</w:t>
      </w:r>
      <w:r>
        <w:rPr>
          <w:spacing w:val="1"/>
          <w:sz w:val="24"/>
          <w:szCs w:val="24"/>
        </w:rPr>
        <w:t>e</w:t>
      </w:r>
      <w:r>
        <w:rPr>
          <w:spacing w:val="-1"/>
          <w:sz w:val="24"/>
          <w:szCs w:val="24"/>
        </w:rPr>
        <w:t>a</w:t>
      </w:r>
      <w:r>
        <w:rPr>
          <w:sz w:val="24"/>
          <w:szCs w:val="24"/>
        </w:rPr>
        <w:t>dtot</w:t>
      </w:r>
      <w:r>
        <w:rPr>
          <w:spacing w:val="3"/>
          <w:sz w:val="24"/>
          <w:szCs w:val="24"/>
        </w:rPr>
        <w:t>h</w:t>
      </w:r>
      <w:r>
        <w:rPr>
          <w:sz w:val="24"/>
          <w:szCs w:val="24"/>
        </w:rPr>
        <w:t>e most</w:t>
      </w:r>
      <w:r>
        <w:rPr>
          <w:spacing w:val="1"/>
          <w:sz w:val="24"/>
          <w:szCs w:val="24"/>
        </w:rPr>
        <w:t>r</w:t>
      </w:r>
      <w:r>
        <w:rPr>
          <w:spacing w:val="-1"/>
          <w:sz w:val="24"/>
          <w:szCs w:val="24"/>
        </w:rPr>
        <w:t>ec</w:t>
      </w:r>
      <w:r>
        <w:rPr>
          <w:spacing w:val="1"/>
          <w:sz w:val="24"/>
          <w:szCs w:val="24"/>
        </w:rPr>
        <w:t>e</w:t>
      </w:r>
      <w:r>
        <w:rPr>
          <w:sz w:val="24"/>
          <w:szCs w:val="24"/>
        </w:rPr>
        <w:t>ntr</w:t>
      </w:r>
      <w:r>
        <w:rPr>
          <w:spacing w:val="-2"/>
          <w:sz w:val="24"/>
          <w:szCs w:val="24"/>
        </w:rPr>
        <w:t>e</w:t>
      </w:r>
      <w:r>
        <w:rPr>
          <w:spacing w:val="-1"/>
          <w:sz w:val="24"/>
          <w:szCs w:val="24"/>
        </w:rPr>
        <w:t>c</w:t>
      </w:r>
      <w:r>
        <w:rPr>
          <w:spacing w:val="2"/>
          <w:sz w:val="24"/>
          <w:szCs w:val="24"/>
        </w:rPr>
        <w:t>o</w:t>
      </w:r>
      <w:r>
        <w:rPr>
          <w:sz w:val="24"/>
          <w:szCs w:val="24"/>
        </w:rPr>
        <w:t>rd</w:t>
      </w:r>
      <w:r>
        <w:rPr>
          <w:spacing w:val="-1"/>
          <w:sz w:val="24"/>
          <w:szCs w:val="24"/>
        </w:rPr>
        <w:t>a</w:t>
      </w:r>
      <w:r>
        <w:rPr>
          <w:sz w:val="24"/>
          <w:szCs w:val="24"/>
        </w:rPr>
        <w:t>ndsta</w:t>
      </w:r>
      <w:r>
        <w:rPr>
          <w:spacing w:val="-1"/>
          <w:sz w:val="24"/>
          <w:szCs w:val="24"/>
        </w:rPr>
        <w:t>r</w:t>
      </w:r>
      <w:r>
        <w:rPr>
          <w:sz w:val="24"/>
          <w:szCs w:val="24"/>
        </w:rPr>
        <w:t xml:space="preserve">t </w:t>
      </w:r>
      <w:r>
        <w:rPr>
          <w:spacing w:val="-1"/>
          <w:sz w:val="24"/>
          <w:szCs w:val="24"/>
        </w:rPr>
        <w:t>c</w:t>
      </w:r>
      <w:r>
        <w:rPr>
          <w:sz w:val="24"/>
          <w:szCs w:val="24"/>
        </w:rPr>
        <w:t>onsuming</w:t>
      </w:r>
      <w:r>
        <w:rPr>
          <w:spacing w:val="1"/>
          <w:sz w:val="24"/>
          <w:szCs w:val="24"/>
        </w:rPr>
        <w:t>f</w:t>
      </w:r>
      <w:r>
        <w:rPr>
          <w:sz w:val="24"/>
          <w:szCs w:val="24"/>
        </w:rPr>
        <w:t xml:space="preserve">rom </w:t>
      </w:r>
      <w:r>
        <w:rPr>
          <w:spacing w:val="-2"/>
          <w:sz w:val="24"/>
          <w:szCs w:val="24"/>
        </w:rPr>
        <w:t>"</w:t>
      </w:r>
      <w:r>
        <w:rPr>
          <w:sz w:val="24"/>
          <w:szCs w:val="24"/>
        </w:rPr>
        <w:t>no</w:t>
      </w:r>
      <w:r>
        <w:rPr>
          <w:spacing w:val="2"/>
          <w:sz w:val="24"/>
          <w:szCs w:val="24"/>
        </w:rPr>
        <w:t>w</w:t>
      </w:r>
      <w:r>
        <w:rPr>
          <w:spacing w:val="-2"/>
          <w:sz w:val="24"/>
          <w:szCs w:val="24"/>
        </w:rPr>
        <w:t>"</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254"/>
        <w:jc w:val="both"/>
        <w:rPr>
          <w:sz w:val="21"/>
          <w:szCs w:val="21"/>
        </w:rPr>
      </w:pPr>
      <w:r>
        <w:rPr>
          <w:sz w:val="24"/>
          <w:szCs w:val="24"/>
        </w:rPr>
        <w:t>This</w:t>
      </w:r>
      <w:r>
        <w:rPr>
          <w:spacing w:val="-1"/>
          <w:sz w:val="24"/>
          <w:szCs w:val="24"/>
        </w:rPr>
        <w:t>c</w:t>
      </w:r>
      <w:r>
        <w:rPr>
          <w:sz w:val="24"/>
          <w:szCs w:val="24"/>
        </w:rPr>
        <w:t>omb</w:t>
      </w:r>
      <w:r>
        <w:rPr>
          <w:spacing w:val="1"/>
          <w:sz w:val="24"/>
          <w:szCs w:val="24"/>
        </w:rPr>
        <w:t>i</w:t>
      </w:r>
      <w:r>
        <w:rPr>
          <w:sz w:val="24"/>
          <w:szCs w:val="24"/>
        </w:rPr>
        <w:t>n</w:t>
      </w:r>
      <w:r>
        <w:rPr>
          <w:spacing w:val="-1"/>
          <w:sz w:val="24"/>
          <w:szCs w:val="24"/>
        </w:rPr>
        <w:t>a</w:t>
      </w:r>
      <w:r>
        <w:rPr>
          <w:sz w:val="24"/>
          <w:szCs w:val="24"/>
        </w:rPr>
        <w:t>t</w:t>
      </w:r>
      <w:r>
        <w:rPr>
          <w:spacing w:val="1"/>
          <w:sz w:val="24"/>
          <w:szCs w:val="24"/>
        </w:rPr>
        <w:t>i</w:t>
      </w:r>
      <w:r>
        <w:rPr>
          <w:sz w:val="24"/>
          <w:szCs w:val="24"/>
        </w:rPr>
        <w:t>onoffe</w:t>
      </w:r>
      <w:r>
        <w:rPr>
          <w:spacing w:val="-1"/>
          <w:sz w:val="24"/>
          <w:szCs w:val="24"/>
        </w:rPr>
        <w:t>a</w:t>
      </w:r>
      <w:r>
        <w:rPr>
          <w:spacing w:val="3"/>
          <w:sz w:val="24"/>
          <w:szCs w:val="24"/>
        </w:rPr>
        <w:t>t</w:t>
      </w:r>
      <w:r>
        <w:rPr>
          <w:sz w:val="24"/>
          <w:szCs w:val="24"/>
        </w:rPr>
        <w:t>ur</w:t>
      </w:r>
      <w:r>
        <w:rPr>
          <w:spacing w:val="-2"/>
          <w:sz w:val="24"/>
          <w:szCs w:val="24"/>
        </w:rPr>
        <w:t>e</w:t>
      </w:r>
      <w:r>
        <w:rPr>
          <w:sz w:val="24"/>
          <w:szCs w:val="24"/>
        </w:rPr>
        <w:t>sme</w:t>
      </w:r>
      <w:r>
        <w:rPr>
          <w:spacing w:val="-1"/>
          <w:sz w:val="24"/>
          <w:szCs w:val="24"/>
        </w:rPr>
        <w:t>a</w:t>
      </w:r>
      <w:r>
        <w:rPr>
          <w:sz w:val="24"/>
          <w:szCs w:val="24"/>
        </w:rPr>
        <w:t>nsthatK</w:t>
      </w:r>
      <w:r>
        <w:rPr>
          <w:spacing w:val="1"/>
          <w:sz w:val="24"/>
          <w:szCs w:val="24"/>
        </w:rPr>
        <w:t>a</w:t>
      </w:r>
      <w:r>
        <w:rPr>
          <w:sz w:val="24"/>
          <w:szCs w:val="24"/>
        </w:rPr>
        <w:t>fka</w:t>
      </w:r>
      <w:r>
        <w:rPr>
          <w:spacing w:val="-1"/>
          <w:sz w:val="24"/>
          <w:szCs w:val="24"/>
        </w:rPr>
        <w:t>c</w:t>
      </w:r>
      <w:r>
        <w:rPr>
          <w:spacing w:val="2"/>
          <w:sz w:val="24"/>
          <w:szCs w:val="24"/>
        </w:rPr>
        <w:t>o</w:t>
      </w:r>
      <w:r>
        <w:rPr>
          <w:sz w:val="24"/>
          <w:szCs w:val="24"/>
        </w:rPr>
        <w:t>nsum</w:t>
      </w:r>
      <w:r>
        <w:rPr>
          <w:spacing w:val="-1"/>
          <w:sz w:val="24"/>
          <w:szCs w:val="24"/>
        </w:rPr>
        <w:t>e</w:t>
      </w:r>
      <w:r>
        <w:rPr>
          <w:sz w:val="24"/>
          <w:szCs w:val="24"/>
        </w:rPr>
        <w:t>rs</w:t>
      </w:r>
      <w:r>
        <w:rPr>
          <w:spacing w:val="-1"/>
          <w:sz w:val="24"/>
          <w:szCs w:val="24"/>
        </w:rPr>
        <w:t>a</w:t>
      </w:r>
      <w:r>
        <w:rPr>
          <w:spacing w:val="1"/>
          <w:sz w:val="24"/>
          <w:szCs w:val="24"/>
        </w:rPr>
        <w:t>r</w:t>
      </w:r>
      <w:r>
        <w:rPr>
          <w:sz w:val="24"/>
          <w:szCs w:val="24"/>
        </w:rPr>
        <w:t>ev</w:t>
      </w:r>
      <w:r>
        <w:rPr>
          <w:spacing w:val="1"/>
          <w:sz w:val="24"/>
          <w:szCs w:val="24"/>
        </w:rPr>
        <w:t>e</w:t>
      </w:r>
      <w:r>
        <w:rPr>
          <w:spacing w:val="4"/>
          <w:sz w:val="24"/>
          <w:szCs w:val="24"/>
        </w:rPr>
        <w:t>r</w:t>
      </w:r>
      <w:r>
        <w:rPr>
          <w:sz w:val="24"/>
          <w:szCs w:val="24"/>
        </w:rPr>
        <w:t>y</w:t>
      </w:r>
      <w:r>
        <w:rPr>
          <w:spacing w:val="-1"/>
          <w:sz w:val="24"/>
          <w:szCs w:val="24"/>
        </w:rPr>
        <w:t>c</w:t>
      </w:r>
      <w:r>
        <w:rPr>
          <w:sz w:val="24"/>
          <w:szCs w:val="24"/>
        </w:rPr>
        <w:t>h</w:t>
      </w:r>
      <w:r>
        <w:rPr>
          <w:spacing w:val="1"/>
          <w:sz w:val="24"/>
          <w:szCs w:val="24"/>
        </w:rPr>
        <w:t>e</w:t>
      </w:r>
      <w:r>
        <w:rPr>
          <w:spacing w:val="-1"/>
          <w:sz w:val="24"/>
          <w:szCs w:val="24"/>
        </w:rPr>
        <w:t>a</w:t>
      </w:r>
      <w:r>
        <w:rPr>
          <w:spacing w:val="6"/>
          <w:sz w:val="24"/>
          <w:szCs w:val="24"/>
        </w:rPr>
        <w:t>p</w:t>
      </w:r>
      <w:r>
        <w:rPr>
          <w:sz w:val="24"/>
          <w:szCs w:val="24"/>
        </w:rPr>
        <w:t>—th</w:t>
      </w:r>
      <w:r>
        <w:rPr>
          <w:spacing w:val="2"/>
          <w:sz w:val="24"/>
          <w:szCs w:val="24"/>
        </w:rPr>
        <w:t>e</w:t>
      </w:r>
      <w:r>
        <w:rPr>
          <w:sz w:val="24"/>
          <w:szCs w:val="24"/>
        </w:rPr>
        <w:t>y</w:t>
      </w:r>
      <w:r>
        <w:rPr>
          <w:spacing w:val="-1"/>
          <w:sz w:val="24"/>
          <w:szCs w:val="24"/>
        </w:rPr>
        <w:t>ca</w:t>
      </w:r>
      <w:r>
        <w:rPr>
          <w:sz w:val="24"/>
          <w:szCs w:val="24"/>
        </w:rPr>
        <w:t>n</w:t>
      </w:r>
      <w:r>
        <w:rPr>
          <w:spacing w:val="-1"/>
          <w:sz w:val="24"/>
          <w:szCs w:val="24"/>
        </w:rPr>
        <w:t>c</w:t>
      </w:r>
      <w:r>
        <w:rPr>
          <w:sz w:val="24"/>
          <w:szCs w:val="24"/>
        </w:rPr>
        <w:t>ome</w:t>
      </w:r>
      <w:r>
        <w:rPr>
          <w:spacing w:val="-1"/>
          <w:sz w:val="24"/>
          <w:szCs w:val="24"/>
        </w:rPr>
        <w:t>a</w:t>
      </w:r>
      <w:r>
        <w:rPr>
          <w:sz w:val="24"/>
          <w:szCs w:val="24"/>
        </w:rPr>
        <w:t xml:space="preserve">nd </w:t>
      </w:r>
      <w:r>
        <w:rPr>
          <w:spacing w:val="-2"/>
          <w:sz w:val="24"/>
          <w:szCs w:val="24"/>
        </w:rPr>
        <w:t>g</w:t>
      </w:r>
      <w:r>
        <w:rPr>
          <w:sz w:val="24"/>
          <w:szCs w:val="24"/>
        </w:rPr>
        <w:t>owithoutmuchi</w:t>
      </w:r>
      <w:r>
        <w:rPr>
          <w:spacing w:val="1"/>
          <w:sz w:val="24"/>
          <w:szCs w:val="24"/>
        </w:rPr>
        <w:t>m</w:t>
      </w:r>
      <w:r>
        <w:rPr>
          <w:sz w:val="24"/>
          <w:szCs w:val="24"/>
        </w:rPr>
        <w:t>p</w:t>
      </w:r>
      <w:r>
        <w:rPr>
          <w:spacing w:val="-1"/>
          <w:sz w:val="24"/>
          <w:szCs w:val="24"/>
        </w:rPr>
        <w:t>ac</w:t>
      </w:r>
      <w:r>
        <w:rPr>
          <w:sz w:val="24"/>
          <w:szCs w:val="24"/>
        </w:rPr>
        <w:t>t onthe</w:t>
      </w:r>
      <w:r>
        <w:rPr>
          <w:spacing w:val="-1"/>
          <w:sz w:val="24"/>
          <w:szCs w:val="24"/>
        </w:rPr>
        <w:t>c</w:t>
      </w:r>
      <w:r>
        <w:rPr>
          <w:sz w:val="24"/>
          <w:szCs w:val="24"/>
        </w:rPr>
        <w:t>lus</w:t>
      </w:r>
      <w:r>
        <w:rPr>
          <w:spacing w:val="1"/>
          <w:sz w:val="24"/>
          <w:szCs w:val="24"/>
        </w:rPr>
        <w:t>t</w:t>
      </w:r>
      <w:r>
        <w:rPr>
          <w:spacing w:val="-1"/>
          <w:sz w:val="24"/>
          <w:szCs w:val="24"/>
        </w:rPr>
        <w:t>e</w:t>
      </w:r>
      <w:r>
        <w:rPr>
          <w:sz w:val="24"/>
          <w:szCs w:val="24"/>
        </w:rPr>
        <w:t>roronoth</w:t>
      </w:r>
      <w:r>
        <w:rPr>
          <w:spacing w:val="-3"/>
          <w:sz w:val="24"/>
          <w:szCs w:val="24"/>
        </w:rPr>
        <w:t>e</w:t>
      </w:r>
      <w:r>
        <w:rPr>
          <w:sz w:val="24"/>
          <w:szCs w:val="24"/>
        </w:rPr>
        <w:t>r</w:t>
      </w:r>
      <w:r>
        <w:rPr>
          <w:spacing w:val="-1"/>
          <w:sz w:val="24"/>
          <w:szCs w:val="24"/>
        </w:rPr>
        <w:t>c</w:t>
      </w:r>
      <w:r>
        <w:rPr>
          <w:sz w:val="24"/>
          <w:szCs w:val="24"/>
        </w:rPr>
        <w:t>onsum</w:t>
      </w:r>
      <w:r>
        <w:rPr>
          <w:spacing w:val="-1"/>
          <w:sz w:val="24"/>
          <w:szCs w:val="24"/>
        </w:rPr>
        <w:t>e</w:t>
      </w:r>
      <w:r>
        <w:rPr>
          <w:sz w:val="24"/>
          <w:szCs w:val="24"/>
        </w:rPr>
        <w:t>rs.</w:t>
      </w:r>
      <w:r>
        <w:rPr>
          <w:spacing w:val="-1"/>
          <w:sz w:val="24"/>
          <w:szCs w:val="24"/>
        </w:rPr>
        <w:t>F</w:t>
      </w:r>
      <w:r>
        <w:rPr>
          <w:sz w:val="24"/>
          <w:szCs w:val="24"/>
        </w:rPr>
        <w:t>or</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w:t>
      </w:r>
      <w:r>
        <w:rPr>
          <w:spacing w:val="-5"/>
          <w:sz w:val="24"/>
          <w:szCs w:val="24"/>
        </w:rPr>
        <w:t>y</w:t>
      </w:r>
      <w:r>
        <w:rPr>
          <w:sz w:val="24"/>
          <w:szCs w:val="24"/>
        </w:rPr>
        <w:t>ou</w:t>
      </w:r>
      <w:r>
        <w:rPr>
          <w:spacing w:val="-1"/>
          <w:sz w:val="24"/>
          <w:szCs w:val="24"/>
        </w:rPr>
        <w:t>ca</w:t>
      </w:r>
      <w:r>
        <w:rPr>
          <w:sz w:val="24"/>
          <w:szCs w:val="24"/>
        </w:rPr>
        <w:t xml:space="preserve">nuseour </w:t>
      </w:r>
      <w:r>
        <w:rPr>
          <w:spacing w:val="-1"/>
          <w:sz w:val="24"/>
          <w:szCs w:val="24"/>
        </w:rPr>
        <w:t>c</w:t>
      </w:r>
      <w:r>
        <w:rPr>
          <w:sz w:val="24"/>
          <w:szCs w:val="24"/>
        </w:rPr>
        <w:t>om</w:t>
      </w:r>
      <w:r>
        <w:rPr>
          <w:spacing w:val="1"/>
          <w:sz w:val="24"/>
          <w:szCs w:val="24"/>
        </w:rPr>
        <w:t>m</w:t>
      </w:r>
      <w:r>
        <w:rPr>
          <w:spacing w:val="-1"/>
          <w:sz w:val="24"/>
          <w:szCs w:val="24"/>
        </w:rPr>
        <w:t>a</w:t>
      </w:r>
      <w:r>
        <w:rPr>
          <w:sz w:val="24"/>
          <w:szCs w:val="24"/>
        </w:rPr>
        <w:t>ndl</w:t>
      </w:r>
      <w:r>
        <w:rPr>
          <w:spacing w:val="1"/>
          <w:sz w:val="24"/>
          <w:szCs w:val="24"/>
        </w:rPr>
        <w:t>i</w:t>
      </w:r>
      <w:r>
        <w:rPr>
          <w:sz w:val="24"/>
          <w:szCs w:val="24"/>
        </w:rPr>
        <w:t>netoo</w:t>
      </w:r>
      <w:r>
        <w:rPr>
          <w:spacing w:val="1"/>
          <w:sz w:val="24"/>
          <w:szCs w:val="24"/>
        </w:rPr>
        <w:t>l</w:t>
      </w:r>
      <w:r>
        <w:rPr>
          <w:sz w:val="24"/>
          <w:szCs w:val="24"/>
        </w:rPr>
        <w:t>sto</w:t>
      </w:r>
      <w:r>
        <w:rPr>
          <w:spacing w:val="-2"/>
          <w:sz w:val="24"/>
          <w:szCs w:val="24"/>
        </w:rPr>
        <w:t>"</w:t>
      </w:r>
      <w:r>
        <w:rPr>
          <w:sz w:val="24"/>
          <w:szCs w:val="24"/>
        </w:rPr>
        <w:t>tail"the</w:t>
      </w:r>
      <w:r>
        <w:rPr>
          <w:spacing w:val="-1"/>
          <w:sz w:val="24"/>
          <w:szCs w:val="24"/>
        </w:rPr>
        <w:t>c</w:t>
      </w:r>
      <w:r>
        <w:rPr>
          <w:sz w:val="24"/>
          <w:szCs w:val="24"/>
        </w:rPr>
        <w:t>ontentsof</w:t>
      </w:r>
      <w:r>
        <w:rPr>
          <w:spacing w:val="-1"/>
          <w:sz w:val="24"/>
          <w:szCs w:val="24"/>
        </w:rPr>
        <w:t>a</w:t>
      </w:r>
      <w:r>
        <w:rPr>
          <w:spacing w:val="2"/>
          <w:sz w:val="24"/>
          <w:szCs w:val="24"/>
        </w:rPr>
        <w:t>n</w:t>
      </w:r>
      <w:r>
        <w:rPr>
          <w:sz w:val="24"/>
          <w:szCs w:val="24"/>
        </w:rPr>
        <w:t xml:space="preserve">y </w:t>
      </w:r>
      <w:r>
        <w:rPr>
          <w:spacing w:val="3"/>
          <w:sz w:val="24"/>
          <w:szCs w:val="24"/>
        </w:rPr>
        <w:t>t</w:t>
      </w:r>
      <w:r>
        <w:rPr>
          <w:sz w:val="24"/>
          <w:szCs w:val="24"/>
        </w:rPr>
        <w:t>opicwithout</w:t>
      </w:r>
      <w:r>
        <w:rPr>
          <w:spacing w:val="-1"/>
          <w:sz w:val="24"/>
          <w:szCs w:val="24"/>
        </w:rPr>
        <w:t>c</w:t>
      </w:r>
      <w:r>
        <w:rPr>
          <w:sz w:val="24"/>
          <w:szCs w:val="24"/>
        </w:rPr>
        <w:t>h</w:t>
      </w:r>
      <w:r>
        <w:rPr>
          <w:spacing w:val="-1"/>
          <w:sz w:val="24"/>
          <w:szCs w:val="24"/>
        </w:rPr>
        <w:t>a</w:t>
      </w:r>
      <w:r>
        <w:rPr>
          <w:sz w:val="24"/>
          <w:szCs w:val="24"/>
        </w:rPr>
        <w:t>n</w:t>
      </w:r>
      <w:r>
        <w:rPr>
          <w:spacing w:val="-2"/>
          <w:sz w:val="24"/>
          <w:szCs w:val="24"/>
        </w:rPr>
        <w:t>g</w:t>
      </w:r>
      <w:r>
        <w:rPr>
          <w:sz w:val="24"/>
          <w:szCs w:val="24"/>
        </w:rPr>
        <w:t>i</w:t>
      </w:r>
      <w:r>
        <w:rPr>
          <w:spacing w:val="3"/>
          <w:sz w:val="24"/>
          <w:szCs w:val="24"/>
        </w:rPr>
        <w:t>n</w:t>
      </w:r>
      <w:r>
        <w:rPr>
          <w:sz w:val="24"/>
          <w:szCs w:val="24"/>
        </w:rPr>
        <w:t>gwh</w:t>
      </w:r>
      <w:r>
        <w:rPr>
          <w:spacing w:val="-1"/>
          <w:sz w:val="24"/>
          <w:szCs w:val="24"/>
        </w:rPr>
        <w:t>a</w:t>
      </w:r>
      <w:r>
        <w:rPr>
          <w:sz w:val="24"/>
          <w:szCs w:val="24"/>
        </w:rPr>
        <w:t>tis</w:t>
      </w:r>
      <w:r>
        <w:rPr>
          <w:spacing w:val="-1"/>
          <w:sz w:val="24"/>
          <w:szCs w:val="24"/>
        </w:rPr>
        <w:t>c</w:t>
      </w:r>
      <w:r>
        <w:rPr>
          <w:sz w:val="24"/>
          <w:szCs w:val="24"/>
        </w:rPr>
        <w:t>onsum</w:t>
      </w:r>
      <w:r>
        <w:rPr>
          <w:spacing w:val="-1"/>
          <w:sz w:val="24"/>
          <w:szCs w:val="24"/>
        </w:rPr>
        <w:t>e</w:t>
      </w:r>
      <w:r>
        <w:rPr>
          <w:sz w:val="24"/>
          <w:szCs w:val="24"/>
        </w:rPr>
        <w:t>d</w:t>
      </w:r>
      <w:r>
        <w:rPr>
          <w:spacing w:val="2"/>
          <w:sz w:val="24"/>
          <w:szCs w:val="24"/>
        </w:rPr>
        <w:t>b</w:t>
      </w:r>
      <w:r>
        <w:rPr>
          <w:sz w:val="24"/>
          <w:szCs w:val="24"/>
        </w:rPr>
        <w:t xml:space="preserve">y </w:t>
      </w:r>
      <w:r>
        <w:rPr>
          <w:spacing w:val="-1"/>
          <w:sz w:val="24"/>
          <w:szCs w:val="24"/>
        </w:rPr>
        <w:t>a</w:t>
      </w:r>
      <w:r>
        <w:rPr>
          <w:spacing w:val="2"/>
          <w:sz w:val="24"/>
          <w:szCs w:val="24"/>
        </w:rPr>
        <w:t>n</w:t>
      </w:r>
      <w:r>
        <w:rPr>
          <w:sz w:val="24"/>
          <w:szCs w:val="24"/>
        </w:rPr>
        <w:t>y</w:t>
      </w:r>
      <w:r>
        <w:rPr>
          <w:spacing w:val="-1"/>
          <w:sz w:val="24"/>
          <w:szCs w:val="24"/>
        </w:rPr>
        <w:t>e</w:t>
      </w:r>
      <w:r>
        <w:rPr>
          <w:spacing w:val="2"/>
          <w:sz w:val="24"/>
          <w:szCs w:val="24"/>
        </w:rPr>
        <w:t>x</w:t>
      </w:r>
      <w:r>
        <w:rPr>
          <w:sz w:val="24"/>
          <w:szCs w:val="24"/>
        </w:rPr>
        <w:t>is</w:t>
      </w:r>
      <w:r>
        <w:rPr>
          <w:spacing w:val="1"/>
          <w:sz w:val="24"/>
          <w:szCs w:val="24"/>
        </w:rPr>
        <w:t>t</w:t>
      </w:r>
      <w:r>
        <w:rPr>
          <w:sz w:val="24"/>
          <w:szCs w:val="24"/>
        </w:rPr>
        <w:t>ing</w:t>
      </w:r>
      <w:r>
        <w:rPr>
          <w:spacing w:val="-1"/>
          <w:sz w:val="24"/>
          <w:szCs w:val="24"/>
        </w:rPr>
        <w:t>c</w:t>
      </w:r>
      <w:r>
        <w:rPr>
          <w:sz w:val="24"/>
          <w:szCs w:val="24"/>
        </w:rPr>
        <w:t>onsum</w:t>
      </w:r>
      <w:r>
        <w:rPr>
          <w:spacing w:val="-1"/>
          <w:sz w:val="24"/>
          <w:szCs w:val="24"/>
        </w:rPr>
        <w:t>e</w:t>
      </w:r>
      <w:r>
        <w:rPr>
          <w:sz w:val="24"/>
          <w:szCs w:val="24"/>
        </w:rPr>
        <w:t>r</w:t>
      </w:r>
      <w:r>
        <w:rPr>
          <w:spacing w:val="1"/>
          <w:sz w:val="24"/>
          <w:szCs w:val="24"/>
        </w:rPr>
        <w:t>s</w:t>
      </w:r>
      <w:r>
        <w:rPr>
          <w:sz w:val="21"/>
          <w:szCs w:val="21"/>
        </w:rPr>
        <w:t>.</w:t>
      </w:r>
    </w:p>
    <w:p w:rsidR="00F8447A" w:rsidRDefault="00F8447A">
      <w:pPr>
        <w:spacing w:before="4" w:line="280" w:lineRule="exact"/>
        <w:rPr>
          <w:sz w:val="28"/>
          <w:szCs w:val="28"/>
        </w:rPr>
      </w:pPr>
    </w:p>
    <w:p w:rsidR="00F8447A" w:rsidRDefault="004D0121">
      <w:pPr>
        <w:spacing w:line="359" w:lineRule="auto"/>
        <w:ind w:left="100" w:right="259"/>
        <w:jc w:val="both"/>
        <w:rPr>
          <w:sz w:val="24"/>
          <w:szCs w:val="24"/>
        </w:rPr>
      </w:pPr>
      <w:r>
        <w:rPr>
          <w:sz w:val="24"/>
          <w:szCs w:val="24"/>
        </w:rPr>
        <w:t>Thep</w:t>
      </w:r>
      <w:r>
        <w:rPr>
          <w:spacing w:val="-1"/>
          <w:sz w:val="24"/>
          <w:szCs w:val="24"/>
        </w:rPr>
        <w:t>a</w:t>
      </w:r>
      <w:r>
        <w:rPr>
          <w:sz w:val="24"/>
          <w:szCs w:val="24"/>
        </w:rPr>
        <w:t>rtit</w:t>
      </w:r>
      <w:r>
        <w:rPr>
          <w:spacing w:val="1"/>
          <w:sz w:val="24"/>
          <w:szCs w:val="24"/>
        </w:rPr>
        <w:t>i</w:t>
      </w:r>
      <w:r>
        <w:rPr>
          <w:sz w:val="24"/>
          <w:szCs w:val="24"/>
        </w:rPr>
        <w:t>onsinthelogs</w:t>
      </w:r>
      <w:r>
        <w:rPr>
          <w:spacing w:val="-1"/>
          <w:sz w:val="24"/>
          <w:szCs w:val="24"/>
        </w:rPr>
        <w:t>e</w:t>
      </w:r>
      <w:r>
        <w:rPr>
          <w:sz w:val="24"/>
          <w:szCs w:val="24"/>
        </w:rPr>
        <w:t>rves</w:t>
      </w:r>
      <w:r>
        <w:rPr>
          <w:spacing w:val="-1"/>
          <w:sz w:val="24"/>
          <w:szCs w:val="24"/>
        </w:rPr>
        <w:t>e</w:t>
      </w:r>
      <w:r>
        <w:rPr>
          <w:sz w:val="24"/>
          <w:szCs w:val="24"/>
        </w:rPr>
        <w:t>v</w:t>
      </w:r>
      <w:r>
        <w:rPr>
          <w:spacing w:val="1"/>
          <w:sz w:val="24"/>
          <w:szCs w:val="24"/>
        </w:rPr>
        <w:t>e</w:t>
      </w:r>
      <w:r>
        <w:rPr>
          <w:sz w:val="24"/>
          <w:szCs w:val="24"/>
        </w:rPr>
        <w:t>r</w:t>
      </w:r>
      <w:r>
        <w:rPr>
          <w:spacing w:val="-2"/>
          <w:sz w:val="24"/>
          <w:szCs w:val="24"/>
        </w:rPr>
        <w:t>a</w:t>
      </w:r>
      <w:r>
        <w:rPr>
          <w:sz w:val="24"/>
          <w:szCs w:val="24"/>
        </w:rPr>
        <w:t>lpurp</w:t>
      </w:r>
      <w:r>
        <w:rPr>
          <w:spacing w:val="-1"/>
          <w:sz w:val="24"/>
          <w:szCs w:val="24"/>
        </w:rPr>
        <w:t>o</w:t>
      </w:r>
      <w:r>
        <w:rPr>
          <w:sz w:val="24"/>
          <w:szCs w:val="24"/>
        </w:rPr>
        <w:t>s</w:t>
      </w:r>
      <w:r>
        <w:rPr>
          <w:spacing w:val="-1"/>
          <w:sz w:val="24"/>
          <w:szCs w:val="24"/>
        </w:rPr>
        <w:t>e</w:t>
      </w:r>
      <w:r>
        <w:rPr>
          <w:sz w:val="24"/>
          <w:szCs w:val="24"/>
        </w:rPr>
        <w:t>s.</w:t>
      </w:r>
      <w:r>
        <w:rPr>
          <w:spacing w:val="-1"/>
          <w:sz w:val="24"/>
          <w:szCs w:val="24"/>
        </w:rPr>
        <w:t>F</w:t>
      </w:r>
      <w:r>
        <w:rPr>
          <w:sz w:val="24"/>
          <w:szCs w:val="24"/>
        </w:rPr>
        <w:t>i</w:t>
      </w:r>
      <w:r>
        <w:rPr>
          <w:spacing w:val="2"/>
          <w:sz w:val="24"/>
          <w:szCs w:val="24"/>
        </w:rPr>
        <w:t>r</w:t>
      </w:r>
      <w:r>
        <w:rPr>
          <w:sz w:val="24"/>
          <w:szCs w:val="24"/>
        </w:rPr>
        <w:t>st,th</w:t>
      </w:r>
      <w:r>
        <w:rPr>
          <w:spacing w:val="2"/>
          <w:sz w:val="24"/>
          <w:szCs w:val="24"/>
        </w:rPr>
        <w:t>e</w:t>
      </w:r>
      <w:r>
        <w:rPr>
          <w:sz w:val="24"/>
          <w:szCs w:val="24"/>
        </w:rPr>
        <w:t>y</w:t>
      </w:r>
      <w:r>
        <w:rPr>
          <w:spacing w:val="-1"/>
          <w:sz w:val="24"/>
          <w:szCs w:val="24"/>
        </w:rPr>
        <w:t>a</w:t>
      </w:r>
      <w:r>
        <w:rPr>
          <w:sz w:val="24"/>
          <w:szCs w:val="24"/>
        </w:rPr>
        <w:t>l</w:t>
      </w:r>
      <w:r>
        <w:rPr>
          <w:spacing w:val="1"/>
          <w:sz w:val="24"/>
          <w:szCs w:val="24"/>
        </w:rPr>
        <w:t>l</w:t>
      </w:r>
      <w:r>
        <w:rPr>
          <w:sz w:val="24"/>
          <w:szCs w:val="24"/>
        </w:rPr>
        <w:t>owthelogtos</w:t>
      </w:r>
      <w:r>
        <w:rPr>
          <w:spacing w:val="-1"/>
          <w:sz w:val="24"/>
          <w:szCs w:val="24"/>
        </w:rPr>
        <w:t>ca</w:t>
      </w:r>
      <w:r>
        <w:rPr>
          <w:sz w:val="24"/>
          <w:szCs w:val="24"/>
        </w:rPr>
        <w:t>leb</w:t>
      </w:r>
      <w:r>
        <w:rPr>
          <w:spacing w:val="4"/>
          <w:sz w:val="24"/>
          <w:szCs w:val="24"/>
        </w:rPr>
        <w:t>e</w:t>
      </w:r>
      <w:r>
        <w:rPr>
          <w:spacing w:val="-5"/>
          <w:sz w:val="24"/>
          <w:szCs w:val="24"/>
        </w:rPr>
        <w:t>y</w:t>
      </w:r>
      <w:r>
        <w:rPr>
          <w:sz w:val="24"/>
          <w:szCs w:val="24"/>
        </w:rPr>
        <w:t>ondasi</w:t>
      </w:r>
      <w:r>
        <w:rPr>
          <w:spacing w:val="2"/>
          <w:sz w:val="24"/>
          <w:szCs w:val="24"/>
        </w:rPr>
        <w:t>z</w:t>
      </w:r>
      <w:r>
        <w:rPr>
          <w:sz w:val="24"/>
          <w:szCs w:val="24"/>
        </w:rPr>
        <w:t>e that willfit on asin</w:t>
      </w:r>
      <w:r>
        <w:rPr>
          <w:spacing w:val="-2"/>
          <w:sz w:val="24"/>
          <w:szCs w:val="24"/>
        </w:rPr>
        <w:t>g</w:t>
      </w:r>
      <w:r>
        <w:rPr>
          <w:sz w:val="24"/>
          <w:szCs w:val="24"/>
        </w:rPr>
        <w:t>les</w:t>
      </w:r>
      <w:r>
        <w:rPr>
          <w:spacing w:val="1"/>
          <w:sz w:val="24"/>
          <w:szCs w:val="24"/>
        </w:rPr>
        <w:t>e</w:t>
      </w:r>
      <w:r>
        <w:rPr>
          <w:sz w:val="24"/>
          <w:szCs w:val="24"/>
        </w:rPr>
        <w:t>rv</w:t>
      </w:r>
      <w:r>
        <w:rPr>
          <w:spacing w:val="-2"/>
          <w:sz w:val="24"/>
          <w:szCs w:val="24"/>
        </w:rPr>
        <w:t>e</w:t>
      </w:r>
      <w:r>
        <w:rPr>
          <w:sz w:val="24"/>
          <w:szCs w:val="24"/>
        </w:rPr>
        <w:t xml:space="preserve">r. </w:t>
      </w:r>
      <w:r>
        <w:rPr>
          <w:spacing w:val="1"/>
          <w:sz w:val="24"/>
          <w:szCs w:val="24"/>
        </w:rPr>
        <w:t>E</w:t>
      </w:r>
      <w:r>
        <w:rPr>
          <w:spacing w:val="-1"/>
          <w:sz w:val="24"/>
          <w:szCs w:val="24"/>
        </w:rPr>
        <w:t>ac</w:t>
      </w:r>
      <w:r>
        <w:rPr>
          <w:sz w:val="24"/>
          <w:szCs w:val="24"/>
        </w:rPr>
        <w:t>hind</w:t>
      </w:r>
      <w:r>
        <w:rPr>
          <w:spacing w:val="1"/>
          <w:sz w:val="24"/>
          <w:szCs w:val="24"/>
        </w:rPr>
        <w:t>i</w:t>
      </w:r>
      <w:r>
        <w:rPr>
          <w:sz w:val="24"/>
          <w:szCs w:val="24"/>
        </w:rPr>
        <w:t>vidual p</w:t>
      </w:r>
      <w:r>
        <w:rPr>
          <w:spacing w:val="-1"/>
          <w:sz w:val="24"/>
          <w:szCs w:val="24"/>
        </w:rPr>
        <w:t>a</w:t>
      </w:r>
      <w:r>
        <w:rPr>
          <w:sz w:val="24"/>
          <w:szCs w:val="24"/>
        </w:rPr>
        <w:t>r</w:t>
      </w:r>
      <w:r>
        <w:rPr>
          <w:spacing w:val="2"/>
          <w:sz w:val="24"/>
          <w:szCs w:val="24"/>
        </w:rPr>
        <w:t>t</w:t>
      </w:r>
      <w:r>
        <w:rPr>
          <w:sz w:val="24"/>
          <w:szCs w:val="24"/>
        </w:rPr>
        <w:t>i</w:t>
      </w:r>
      <w:r>
        <w:rPr>
          <w:spacing w:val="1"/>
          <w:sz w:val="24"/>
          <w:szCs w:val="24"/>
        </w:rPr>
        <w:t>t</w:t>
      </w:r>
      <w:r>
        <w:rPr>
          <w:sz w:val="24"/>
          <w:szCs w:val="24"/>
        </w:rPr>
        <w:t xml:space="preserve">ion </w:t>
      </w:r>
      <w:r>
        <w:rPr>
          <w:spacing w:val="1"/>
          <w:sz w:val="24"/>
          <w:szCs w:val="24"/>
        </w:rPr>
        <w:t>m</w:t>
      </w:r>
      <w:r>
        <w:rPr>
          <w:sz w:val="24"/>
          <w:szCs w:val="24"/>
        </w:rPr>
        <w:t>ust fiton the s</w:t>
      </w:r>
      <w:r>
        <w:rPr>
          <w:spacing w:val="-1"/>
          <w:sz w:val="24"/>
          <w:szCs w:val="24"/>
        </w:rPr>
        <w:t>e</w:t>
      </w:r>
      <w:r>
        <w:rPr>
          <w:sz w:val="24"/>
          <w:szCs w:val="24"/>
        </w:rPr>
        <w:t>r</w:t>
      </w:r>
      <w:r>
        <w:rPr>
          <w:spacing w:val="1"/>
          <w:sz w:val="24"/>
          <w:szCs w:val="24"/>
        </w:rPr>
        <w:t>v</w:t>
      </w:r>
      <w:r>
        <w:rPr>
          <w:spacing w:val="-1"/>
          <w:sz w:val="24"/>
          <w:szCs w:val="24"/>
        </w:rPr>
        <w:t>e</w:t>
      </w:r>
      <w:r>
        <w:rPr>
          <w:sz w:val="24"/>
          <w:szCs w:val="24"/>
        </w:rPr>
        <w:t>rs t</w:t>
      </w:r>
      <w:r>
        <w:rPr>
          <w:spacing w:val="4"/>
          <w:sz w:val="24"/>
          <w:szCs w:val="24"/>
        </w:rPr>
        <w:t>h</w:t>
      </w:r>
      <w:r>
        <w:rPr>
          <w:spacing w:val="-1"/>
          <w:sz w:val="24"/>
          <w:szCs w:val="24"/>
        </w:rPr>
        <w:t>a</w:t>
      </w:r>
      <w:r>
        <w:rPr>
          <w:sz w:val="24"/>
          <w:szCs w:val="24"/>
        </w:rPr>
        <w:t>t hosti</w:t>
      </w:r>
      <w:r>
        <w:rPr>
          <w:spacing w:val="1"/>
          <w:sz w:val="24"/>
          <w:szCs w:val="24"/>
        </w:rPr>
        <w:t>t</w:t>
      </w:r>
      <w:r>
        <w:rPr>
          <w:sz w:val="24"/>
          <w:szCs w:val="24"/>
        </w:rPr>
        <w:t>, but atop</w:t>
      </w:r>
      <w:r>
        <w:rPr>
          <w:spacing w:val="1"/>
          <w:sz w:val="24"/>
          <w:szCs w:val="24"/>
        </w:rPr>
        <w:t>i</w:t>
      </w:r>
      <w:r>
        <w:rPr>
          <w:sz w:val="24"/>
          <w:szCs w:val="24"/>
        </w:rPr>
        <w:t>cm</w:t>
      </w:r>
      <w:r>
        <w:rPr>
          <w:spacing w:val="4"/>
          <w:sz w:val="24"/>
          <w:szCs w:val="24"/>
        </w:rPr>
        <w:t>a</w:t>
      </w:r>
      <w:r>
        <w:rPr>
          <w:sz w:val="24"/>
          <w:szCs w:val="24"/>
        </w:rPr>
        <w:t>yh</w:t>
      </w:r>
      <w:r>
        <w:rPr>
          <w:spacing w:val="-1"/>
          <w:sz w:val="24"/>
          <w:szCs w:val="24"/>
        </w:rPr>
        <w:t>a</w:t>
      </w:r>
      <w:r>
        <w:rPr>
          <w:spacing w:val="2"/>
          <w:sz w:val="24"/>
          <w:szCs w:val="24"/>
        </w:rPr>
        <w:t>v</w:t>
      </w:r>
      <w:r>
        <w:rPr>
          <w:sz w:val="24"/>
          <w:szCs w:val="24"/>
        </w:rPr>
        <w:t>ema</w:t>
      </w:r>
      <w:r>
        <w:rPr>
          <w:spacing w:val="4"/>
          <w:sz w:val="24"/>
          <w:szCs w:val="24"/>
        </w:rPr>
        <w:t>n</w:t>
      </w:r>
      <w:r>
        <w:rPr>
          <w:sz w:val="24"/>
          <w:szCs w:val="24"/>
        </w:rPr>
        <w:t>y</w:t>
      </w:r>
      <w:r>
        <w:rPr>
          <w:spacing w:val="2"/>
          <w:sz w:val="24"/>
          <w:szCs w:val="24"/>
        </w:rPr>
        <w:t>p</w:t>
      </w:r>
      <w:r>
        <w:rPr>
          <w:spacing w:val="-1"/>
          <w:sz w:val="24"/>
          <w:szCs w:val="24"/>
        </w:rPr>
        <w:t>a</w:t>
      </w:r>
      <w:r>
        <w:rPr>
          <w:sz w:val="24"/>
          <w:szCs w:val="24"/>
        </w:rPr>
        <w:t>rtit</w:t>
      </w:r>
      <w:r>
        <w:rPr>
          <w:spacing w:val="1"/>
          <w:sz w:val="24"/>
          <w:szCs w:val="24"/>
        </w:rPr>
        <w:t>i</w:t>
      </w:r>
      <w:r>
        <w:rPr>
          <w:sz w:val="24"/>
          <w:szCs w:val="24"/>
        </w:rPr>
        <w:t>onssoit</w:t>
      </w:r>
      <w:r>
        <w:rPr>
          <w:spacing w:val="-1"/>
          <w:sz w:val="24"/>
          <w:szCs w:val="24"/>
        </w:rPr>
        <w:t>ca</w:t>
      </w:r>
      <w:r>
        <w:rPr>
          <w:sz w:val="24"/>
          <w:szCs w:val="24"/>
        </w:rPr>
        <w:t>nh</w:t>
      </w:r>
      <w:r>
        <w:rPr>
          <w:spacing w:val="-1"/>
          <w:sz w:val="24"/>
          <w:szCs w:val="24"/>
        </w:rPr>
        <w:t>a</w:t>
      </w:r>
      <w:r>
        <w:rPr>
          <w:sz w:val="24"/>
          <w:szCs w:val="24"/>
        </w:rPr>
        <w:t xml:space="preserve">ndle </w:t>
      </w:r>
      <w:r>
        <w:rPr>
          <w:spacing w:val="-1"/>
          <w:sz w:val="24"/>
          <w:szCs w:val="24"/>
        </w:rPr>
        <w:t>a</w:t>
      </w:r>
      <w:r>
        <w:rPr>
          <w:sz w:val="24"/>
          <w:szCs w:val="24"/>
        </w:rPr>
        <w:t>n</w:t>
      </w:r>
      <w:r>
        <w:rPr>
          <w:spacing w:val="-1"/>
          <w:sz w:val="24"/>
          <w:szCs w:val="24"/>
        </w:rPr>
        <w:t>a</w:t>
      </w:r>
      <w:r>
        <w:rPr>
          <w:sz w:val="24"/>
          <w:szCs w:val="24"/>
        </w:rPr>
        <w:t>rbitr</w:t>
      </w:r>
      <w:r>
        <w:rPr>
          <w:spacing w:val="1"/>
          <w:sz w:val="24"/>
          <w:szCs w:val="24"/>
        </w:rPr>
        <w:t>a</w:t>
      </w:r>
      <w:r>
        <w:rPr>
          <w:spacing w:val="4"/>
          <w:sz w:val="24"/>
          <w:szCs w:val="24"/>
        </w:rPr>
        <w:t>r</w:t>
      </w:r>
      <w:r>
        <w:rPr>
          <w:sz w:val="24"/>
          <w:szCs w:val="24"/>
        </w:rPr>
        <w:t>y</w:t>
      </w:r>
      <w:r>
        <w:rPr>
          <w:spacing w:val="-1"/>
          <w:sz w:val="24"/>
          <w:szCs w:val="24"/>
        </w:rPr>
        <w:t>a</w:t>
      </w:r>
      <w:r>
        <w:rPr>
          <w:sz w:val="24"/>
          <w:szCs w:val="24"/>
        </w:rPr>
        <w:t>mountof</w:t>
      </w:r>
      <w:r>
        <w:rPr>
          <w:spacing w:val="2"/>
          <w:sz w:val="24"/>
          <w:szCs w:val="24"/>
        </w:rPr>
        <w:t>d</w:t>
      </w:r>
      <w:r>
        <w:rPr>
          <w:spacing w:val="1"/>
          <w:sz w:val="24"/>
          <w:szCs w:val="24"/>
        </w:rPr>
        <w:t>a</w:t>
      </w:r>
      <w:r>
        <w:rPr>
          <w:sz w:val="24"/>
          <w:szCs w:val="24"/>
        </w:rPr>
        <w:t>ta.</w:t>
      </w:r>
      <w:r>
        <w:rPr>
          <w:spacing w:val="1"/>
          <w:sz w:val="24"/>
          <w:szCs w:val="24"/>
        </w:rPr>
        <w:t>S</w:t>
      </w:r>
      <w:r>
        <w:rPr>
          <w:spacing w:val="-1"/>
          <w:sz w:val="24"/>
          <w:szCs w:val="24"/>
        </w:rPr>
        <w:t>ec</w:t>
      </w:r>
      <w:r>
        <w:rPr>
          <w:sz w:val="24"/>
          <w:szCs w:val="24"/>
        </w:rPr>
        <w:t>ondth</w:t>
      </w:r>
      <w:r>
        <w:rPr>
          <w:spacing w:val="4"/>
          <w:sz w:val="24"/>
          <w:szCs w:val="24"/>
        </w:rPr>
        <w:t>e</w:t>
      </w:r>
      <w:r>
        <w:rPr>
          <w:sz w:val="24"/>
          <w:szCs w:val="24"/>
        </w:rPr>
        <w:t>y</w:t>
      </w:r>
      <w:r>
        <w:rPr>
          <w:spacing w:val="1"/>
          <w:sz w:val="24"/>
          <w:szCs w:val="24"/>
        </w:rPr>
        <w:t>a</w:t>
      </w:r>
      <w:r>
        <w:rPr>
          <w:spacing w:val="-1"/>
          <w:sz w:val="24"/>
          <w:szCs w:val="24"/>
        </w:rPr>
        <w:t>c</w:t>
      </w:r>
      <w:r>
        <w:rPr>
          <w:sz w:val="24"/>
          <w:szCs w:val="24"/>
        </w:rPr>
        <w:t xml:space="preserve">t </w:t>
      </w:r>
      <w:r>
        <w:rPr>
          <w:spacing w:val="-1"/>
          <w:sz w:val="24"/>
          <w:szCs w:val="24"/>
        </w:rPr>
        <w:t>a</w:t>
      </w:r>
      <w:r>
        <w:rPr>
          <w:sz w:val="24"/>
          <w:szCs w:val="24"/>
        </w:rPr>
        <w:t>s the unit of p</w:t>
      </w:r>
      <w:r>
        <w:rPr>
          <w:spacing w:val="-2"/>
          <w:sz w:val="24"/>
          <w:szCs w:val="24"/>
        </w:rPr>
        <w:t>a</w:t>
      </w:r>
      <w:r>
        <w:rPr>
          <w:sz w:val="24"/>
          <w:szCs w:val="24"/>
        </w:rPr>
        <w:t>r</w:t>
      </w:r>
      <w:r>
        <w:rPr>
          <w:spacing w:val="-2"/>
          <w:sz w:val="24"/>
          <w:szCs w:val="24"/>
        </w:rPr>
        <w:t>a</w:t>
      </w:r>
      <w:r>
        <w:rPr>
          <w:sz w:val="24"/>
          <w:szCs w:val="24"/>
        </w:rPr>
        <w:t>l</w:t>
      </w:r>
      <w:r>
        <w:rPr>
          <w:spacing w:val="1"/>
          <w:sz w:val="24"/>
          <w:szCs w:val="24"/>
        </w:rPr>
        <w:t>l</w:t>
      </w:r>
      <w:r>
        <w:rPr>
          <w:spacing w:val="-1"/>
          <w:sz w:val="24"/>
          <w:szCs w:val="24"/>
        </w:rPr>
        <w:t>e</w:t>
      </w:r>
      <w:r>
        <w:rPr>
          <w:sz w:val="24"/>
          <w:szCs w:val="24"/>
        </w:rPr>
        <w:t>l</w:t>
      </w:r>
      <w:r>
        <w:rPr>
          <w:spacing w:val="1"/>
          <w:sz w:val="24"/>
          <w:szCs w:val="24"/>
        </w:rPr>
        <w:t>i</w:t>
      </w:r>
      <w:r>
        <w:rPr>
          <w:sz w:val="24"/>
          <w:szCs w:val="24"/>
        </w:rPr>
        <w:t>s</w:t>
      </w:r>
      <w:r>
        <w:rPr>
          <w:spacing w:val="4"/>
          <w:sz w:val="24"/>
          <w:szCs w:val="24"/>
        </w:rPr>
        <w:t>m</w:t>
      </w:r>
      <w:r>
        <w:rPr>
          <w:sz w:val="24"/>
          <w:szCs w:val="24"/>
        </w:rPr>
        <w:t>—moreon that in a bit.</w:t>
      </w:r>
    </w:p>
    <w:p w:rsidR="00F8447A" w:rsidRDefault="00F8447A">
      <w:pPr>
        <w:spacing w:before="5" w:line="280" w:lineRule="exact"/>
        <w:rPr>
          <w:sz w:val="28"/>
          <w:szCs w:val="28"/>
        </w:rPr>
      </w:pPr>
    </w:p>
    <w:p w:rsidR="00F8447A" w:rsidRDefault="006C6E92">
      <w:pPr>
        <w:spacing w:line="260" w:lineRule="exact"/>
        <w:ind w:left="100" w:right="8115"/>
        <w:jc w:val="both"/>
        <w:rPr>
          <w:sz w:val="24"/>
          <w:szCs w:val="24"/>
        </w:rPr>
      </w:pPr>
      <w:hyperlink r:id="rId13" w:anchor="intro_distribution">
        <w:r w:rsidR="004D0121">
          <w:rPr>
            <w:i/>
            <w:position w:val="-1"/>
            <w:sz w:val="24"/>
            <w:szCs w:val="24"/>
            <w:u w:val="single" w:color="000000"/>
          </w:rPr>
          <w:t>Distribu</w:t>
        </w:r>
        <w:r w:rsidR="004D0121">
          <w:rPr>
            <w:i/>
            <w:spacing w:val="1"/>
            <w:position w:val="-1"/>
            <w:sz w:val="24"/>
            <w:szCs w:val="24"/>
            <w:u w:val="single" w:color="000000"/>
          </w:rPr>
          <w:t>t</w:t>
        </w:r>
        <w:r w:rsidR="004D0121">
          <w:rPr>
            <w:i/>
            <w:position w:val="-1"/>
            <w:sz w:val="24"/>
            <w:szCs w:val="24"/>
            <w:u w:val="single" w:color="000000"/>
          </w:rPr>
          <w:t>ion</w:t>
        </w:r>
      </w:hyperlink>
    </w:p>
    <w:p w:rsidR="00F8447A" w:rsidRDefault="00F8447A">
      <w:pPr>
        <w:spacing w:before="7" w:line="180" w:lineRule="exact"/>
        <w:rPr>
          <w:sz w:val="19"/>
          <w:szCs w:val="19"/>
        </w:rPr>
      </w:pPr>
    </w:p>
    <w:p w:rsidR="00F8447A" w:rsidRDefault="00F8447A">
      <w:pPr>
        <w:spacing w:line="200" w:lineRule="exact"/>
      </w:pPr>
    </w:p>
    <w:p w:rsidR="00F8447A" w:rsidRDefault="004D0121">
      <w:pPr>
        <w:spacing w:before="29" w:line="360" w:lineRule="auto"/>
        <w:ind w:left="100" w:right="263"/>
        <w:jc w:val="both"/>
        <w:rPr>
          <w:sz w:val="24"/>
          <w:szCs w:val="24"/>
        </w:rPr>
      </w:pPr>
      <w:r>
        <w:rPr>
          <w:sz w:val="24"/>
          <w:szCs w:val="24"/>
        </w:rPr>
        <w:t>Thep</w:t>
      </w:r>
      <w:r>
        <w:rPr>
          <w:spacing w:val="-1"/>
          <w:sz w:val="24"/>
          <w:szCs w:val="24"/>
        </w:rPr>
        <w:t>a</w:t>
      </w:r>
      <w:r>
        <w:rPr>
          <w:sz w:val="24"/>
          <w:szCs w:val="24"/>
        </w:rPr>
        <w:t>rtit</w:t>
      </w:r>
      <w:r>
        <w:rPr>
          <w:spacing w:val="1"/>
          <w:sz w:val="24"/>
          <w:szCs w:val="24"/>
        </w:rPr>
        <w:t>i</w:t>
      </w:r>
      <w:r>
        <w:rPr>
          <w:sz w:val="24"/>
          <w:szCs w:val="24"/>
        </w:rPr>
        <w:t>onsofthelog</w:t>
      </w:r>
      <w:r>
        <w:rPr>
          <w:spacing w:val="-1"/>
          <w:sz w:val="24"/>
          <w:szCs w:val="24"/>
        </w:rPr>
        <w:t>a</w:t>
      </w:r>
      <w:r>
        <w:rPr>
          <w:sz w:val="24"/>
          <w:szCs w:val="24"/>
        </w:rPr>
        <w:t>re dis</w:t>
      </w:r>
      <w:r>
        <w:rPr>
          <w:spacing w:val="1"/>
          <w:sz w:val="24"/>
          <w:szCs w:val="24"/>
        </w:rPr>
        <w:t>t</w:t>
      </w:r>
      <w:r>
        <w:rPr>
          <w:sz w:val="24"/>
          <w:szCs w:val="24"/>
        </w:rPr>
        <w:t>ribut</w:t>
      </w:r>
      <w:r>
        <w:rPr>
          <w:spacing w:val="-1"/>
          <w:sz w:val="24"/>
          <w:szCs w:val="24"/>
        </w:rPr>
        <w:t>e</w:t>
      </w:r>
      <w:r>
        <w:rPr>
          <w:sz w:val="24"/>
          <w:szCs w:val="24"/>
        </w:rPr>
        <w:t>dov</w:t>
      </w:r>
      <w:r>
        <w:rPr>
          <w:spacing w:val="-1"/>
          <w:sz w:val="24"/>
          <w:szCs w:val="24"/>
        </w:rPr>
        <w:t>e</w:t>
      </w:r>
      <w:r>
        <w:rPr>
          <w:sz w:val="24"/>
          <w:szCs w:val="24"/>
        </w:rPr>
        <w:t>rthe</w:t>
      </w:r>
      <w:r>
        <w:rPr>
          <w:spacing w:val="2"/>
          <w:sz w:val="24"/>
          <w:szCs w:val="24"/>
        </w:rPr>
        <w:t>s</w:t>
      </w:r>
      <w:r>
        <w:rPr>
          <w:spacing w:val="-1"/>
          <w:sz w:val="24"/>
          <w:szCs w:val="24"/>
        </w:rPr>
        <w:t>e</w:t>
      </w:r>
      <w:r>
        <w:rPr>
          <w:sz w:val="24"/>
          <w:szCs w:val="24"/>
        </w:rPr>
        <w:t>rv</w:t>
      </w:r>
      <w:r>
        <w:rPr>
          <w:spacing w:val="-2"/>
          <w:sz w:val="24"/>
          <w:szCs w:val="24"/>
        </w:rPr>
        <w:t>e</w:t>
      </w:r>
      <w:r>
        <w:rPr>
          <w:sz w:val="24"/>
          <w:szCs w:val="24"/>
        </w:rPr>
        <w:t>rsinthe</w:t>
      </w:r>
      <w:r>
        <w:rPr>
          <w:spacing w:val="2"/>
          <w:sz w:val="24"/>
          <w:szCs w:val="24"/>
        </w:rPr>
        <w:t>K</w:t>
      </w:r>
      <w:r>
        <w:rPr>
          <w:spacing w:val="-1"/>
          <w:sz w:val="24"/>
          <w:szCs w:val="24"/>
        </w:rPr>
        <w:t>a</w:t>
      </w:r>
      <w:r>
        <w:rPr>
          <w:sz w:val="24"/>
          <w:szCs w:val="24"/>
        </w:rPr>
        <w:t xml:space="preserve">fka </w:t>
      </w:r>
      <w:r>
        <w:rPr>
          <w:spacing w:val="-1"/>
          <w:sz w:val="24"/>
          <w:szCs w:val="24"/>
        </w:rPr>
        <w:t>c</w:t>
      </w:r>
      <w:r>
        <w:rPr>
          <w:sz w:val="24"/>
          <w:szCs w:val="24"/>
        </w:rPr>
        <w:t>lus</w:t>
      </w:r>
      <w:r>
        <w:rPr>
          <w:spacing w:val="3"/>
          <w:sz w:val="24"/>
          <w:szCs w:val="24"/>
        </w:rPr>
        <w:t>t</w:t>
      </w:r>
      <w:r>
        <w:rPr>
          <w:spacing w:val="-1"/>
          <w:sz w:val="24"/>
          <w:szCs w:val="24"/>
        </w:rPr>
        <w:t>e</w:t>
      </w:r>
      <w:r>
        <w:rPr>
          <w:sz w:val="24"/>
          <w:szCs w:val="24"/>
        </w:rPr>
        <w:t>rwith</w:t>
      </w:r>
      <w:r>
        <w:rPr>
          <w:spacing w:val="-1"/>
          <w:sz w:val="24"/>
          <w:szCs w:val="24"/>
        </w:rPr>
        <w:t>eac</w:t>
      </w:r>
      <w:r>
        <w:rPr>
          <w:sz w:val="24"/>
          <w:szCs w:val="24"/>
        </w:rPr>
        <w:t>h</w:t>
      </w:r>
      <w:r>
        <w:rPr>
          <w:spacing w:val="2"/>
          <w:sz w:val="24"/>
          <w:szCs w:val="24"/>
        </w:rPr>
        <w:t xml:space="preserve"> s</w:t>
      </w:r>
      <w:r>
        <w:rPr>
          <w:spacing w:val="-1"/>
          <w:sz w:val="24"/>
          <w:szCs w:val="24"/>
        </w:rPr>
        <w:t>e</w:t>
      </w:r>
      <w:r>
        <w:rPr>
          <w:sz w:val="24"/>
          <w:szCs w:val="24"/>
        </w:rPr>
        <w:t>rver h</w:t>
      </w:r>
      <w:r>
        <w:rPr>
          <w:spacing w:val="-1"/>
          <w:sz w:val="24"/>
          <w:szCs w:val="24"/>
        </w:rPr>
        <w:t>a</w:t>
      </w:r>
      <w:r>
        <w:rPr>
          <w:sz w:val="24"/>
          <w:szCs w:val="24"/>
        </w:rPr>
        <w:t>ndl</w:t>
      </w:r>
      <w:r>
        <w:rPr>
          <w:spacing w:val="1"/>
          <w:sz w:val="24"/>
          <w:szCs w:val="24"/>
        </w:rPr>
        <w:t>i</w:t>
      </w:r>
      <w:r>
        <w:rPr>
          <w:sz w:val="24"/>
          <w:szCs w:val="24"/>
        </w:rPr>
        <w:t xml:space="preserve">ng </w:t>
      </w:r>
      <w:r>
        <w:rPr>
          <w:spacing w:val="2"/>
          <w:sz w:val="24"/>
          <w:szCs w:val="24"/>
        </w:rPr>
        <w:t>d</w:t>
      </w:r>
      <w:r>
        <w:rPr>
          <w:spacing w:val="-1"/>
          <w:sz w:val="24"/>
          <w:szCs w:val="24"/>
        </w:rPr>
        <w:t>a</w:t>
      </w:r>
      <w:r>
        <w:rPr>
          <w:sz w:val="24"/>
          <w:szCs w:val="24"/>
        </w:rPr>
        <w:t>ta</w:t>
      </w:r>
      <w:r>
        <w:rPr>
          <w:spacing w:val="-1"/>
          <w:sz w:val="24"/>
          <w:szCs w:val="24"/>
        </w:rPr>
        <w:t>a</w:t>
      </w:r>
      <w:r>
        <w:rPr>
          <w:sz w:val="24"/>
          <w:szCs w:val="24"/>
        </w:rPr>
        <w:t>ndr</w:t>
      </w:r>
      <w:r>
        <w:rPr>
          <w:spacing w:val="-2"/>
          <w:sz w:val="24"/>
          <w:szCs w:val="24"/>
        </w:rPr>
        <w:t>e</w:t>
      </w:r>
      <w:r>
        <w:rPr>
          <w:sz w:val="24"/>
          <w:szCs w:val="24"/>
        </w:rPr>
        <w:t>q</w:t>
      </w:r>
      <w:r>
        <w:rPr>
          <w:spacing w:val="2"/>
          <w:sz w:val="24"/>
          <w:szCs w:val="24"/>
        </w:rPr>
        <w:t>u</w:t>
      </w:r>
      <w:r>
        <w:rPr>
          <w:spacing w:val="-1"/>
          <w:sz w:val="24"/>
          <w:szCs w:val="24"/>
        </w:rPr>
        <w:t>e</w:t>
      </w:r>
      <w:r>
        <w:rPr>
          <w:spacing w:val="2"/>
          <w:sz w:val="24"/>
          <w:szCs w:val="24"/>
        </w:rPr>
        <w:t>s</w:t>
      </w:r>
      <w:r>
        <w:rPr>
          <w:sz w:val="24"/>
          <w:szCs w:val="24"/>
        </w:rPr>
        <w:t>tsforas</w:t>
      </w:r>
      <w:r>
        <w:rPr>
          <w:spacing w:val="2"/>
          <w:sz w:val="24"/>
          <w:szCs w:val="24"/>
        </w:rPr>
        <w:t>h</w:t>
      </w:r>
      <w:r>
        <w:rPr>
          <w:spacing w:val="-1"/>
          <w:sz w:val="24"/>
          <w:szCs w:val="24"/>
        </w:rPr>
        <w:t>a</w:t>
      </w:r>
      <w:r>
        <w:rPr>
          <w:sz w:val="24"/>
          <w:szCs w:val="24"/>
        </w:rPr>
        <w:t>reofthep</w:t>
      </w:r>
      <w:r>
        <w:rPr>
          <w:spacing w:val="-1"/>
          <w:sz w:val="24"/>
          <w:szCs w:val="24"/>
        </w:rPr>
        <w:t>a</w:t>
      </w:r>
      <w:r>
        <w:rPr>
          <w:sz w:val="24"/>
          <w:szCs w:val="24"/>
        </w:rPr>
        <w:t>r</w:t>
      </w:r>
      <w:r>
        <w:rPr>
          <w:spacing w:val="2"/>
          <w:sz w:val="24"/>
          <w:szCs w:val="24"/>
        </w:rPr>
        <w:t>t</w:t>
      </w:r>
      <w:r>
        <w:rPr>
          <w:sz w:val="24"/>
          <w:szCs w:val="24"/>
        </w:rPr>
        <w:t>i</w:t>
      </w:r>
      <w:r>
        <w:rPr>
          <w:spacing w:val="1"/>
          <w:sz w:val="24"/>
          <w:szCs w:val="24"/>
        </w:rPr>
        <w:t>t</w:t>
      </w:r>
      <w:r>
        <w:rPr>
          <w:sz w:val="24"/>
          <w:szCs w:val="24"/>
        </w:rPr>
        <w:t>ions.E</w:t>
      </w:r>
      <w:r>
        <w:rPr>
          <w:spacing w:val="-1"/>
          <w:sz w:val="24"/>
          <w:szCs w:val="24"/>
        </w:rPr>
        <w:t>ac</w:t>
      </w:r>
      <w:r>
        <w:rPr>
          <w:sz w:val="24"/>
          <w:szCs w:val="24"/>
        </w:rPr>
        <w:t>hp</w:t>
      </w:r>
      <w:r>
        <w:rPr>
          <w:spacing w:val="-1"/>
          <w:sz w:val="24"/>
          <w:szCs w:val="24"/>
        </w:rPr>
        <w:t>a</w:t>
      </w:r>
      <w:r>
        <w:rPr>
          <w:sz w:val="24"/>
          <w:szCs w:val="24"/>
        </w:rPr>
        <w:t>rtit</w:t>
      </w:r>
      <w:r>
        <w:rPr>
          <w:spacing w:val="1"/>
          <w:sz w:val="24"/>
          <w:szCs w:val="24"/>
        </w:rPr>
        <w:t>i</w:t>
      </w:r>
      <w:r>
        <w:rPr>
          <w:sz w:val="24"/>
          <w:szCs w:val="24"/>
        </w:rPr>
        <w:t>onis</w:t>
      </w:r>
      <w:r>
        <w:rPr>
          <w:spacing w:val="1"/>
          <w:sz w:val="24"/>
          <w:szCs w:val="24"/>
        </w:rPr>
        <w:t>r</w:t>
      </w:r>
      <w:r>
        <w:rPr>
          <w:spacing w:val="-1"/>
          <w:sz w:val="24"/>
          <w:szCs w:val="24"/>
        </w:rPr>
        <w:t>e</w:t>
      </w:r>
      <w:r>
        <w:rPr>
          <w:sz w:val="24"/>
          <w:szCs w:val="24"/>
        </w:rPr>
        <w:t>pl</w:t>
      </w:r>
      <w:r>
        <w:rPr>
          <w:spacing w:val="1"/>
          <w:sz w:val="24"/>
          <w:szCs w:val="24"/>
        </w:rPr>
        <w:t>i</w:t>
      </w:r>
      <w:r>
        <w:rPr>
          <w:spacing w:val="-1"/>
          <w:sz w:val="24"/>
          <w:szCs w:val="24"/>
        </w:rPr>
        <w:t>ca</w:t>
      </w:r>
      <w:r>
        <w:rPr>
          <w:sz w:val="24"/>
          <w:szCs w:val="24"/>
        </w:rPr>
        <w:t>ted</w:t>
      </w:r>
      <w:r>
        <w:rPr>
          <w:spacing w:val="-1"/>
          <w:sz w:val="24"/>
          <w:szCs w:val="24"/>
        </w:rPr>
        <w:t>ac</w:t>
      </w:r>
      <w:r>
        <w:rPr>
          <w:sz w:val="24"/>
          <w:szCs w:val="24"/>
        </w:rPr>
        <w:t xml:space="preserve">rossa </w:t>
      </w:r>
      <w:r>
        <w:rPr>
          <w:spacing w:val="-1"/>
          <w:sz w:val="24"/>
          <w:szCs w:val="24"/>
        </w:rPr>
        <w:t>c</w:t>
      </w:r>
      <w:r>
        <w:rPr>
          <w:sz w:val="24"/>
          <w:szCs w:val="24"/>
        </w:rPr>
        <w:t>onfi</w:t>
      </w:r>
      <w:r>
        <w:rPr>
          <w:spacing w:val="-3"/>
          <w:sz w:val="24"/>
          <w:szCs w:val="24"/>
        </w:rPr>
        <w:t>g</w:t>
      </w:r>
      <w:r>
        <w:rPr>
          <w:spacing w:val="2"/>
          <w:sz w:val="24"/>
          <w:szCs w:val="24"/>
        </w:rPr>
        <w:t>u</w:t>
      </w:r>
      <w:r>
        <w:rPr>
          <w:sz w:val="24"/>
          <w:szCs w:val="24"/>
        </w:rPr>
        <w:t>r</w:t>
      </w:r>
      <w:r>
        <w:rPr>
          <w:spacing w:val="-2"/>
          <w:sz w:val="24"/>
          <w:szCs w:val="24"/>
        </w:rPr>
        <w:t>a</w:t>
      </w:r>
      <w:r>
        <w:rPr>
          <w:sz w:val="24"/>
          <w:szCs w:val="24"/>
        </w:rPr>
        <w:t>ble num</w:t>
      </w:r>
      <w:r>
        <w:rPr>
          <w:spacing w:val="2"/>
          <w:sz w:val="24"/>
          <w:szCs w:val="24"/>
        </w:rPr>
        <w:t>b</w:t>
      </w:r>
      <w:r>
        <w:rPr>
          <w:spacing w:val="-1"/>
          <w:sz w:val="24"/>
          <w:szCs w:val="24"/>
        </w:rPr>
        <w:t>e</w:t>
      </w:r>
      <w:r>
        <w:rPr>
          <w:sz w:val="24"/>
          <w:szCs w:val="24"/>
        </w:rPr>
        <w:t>r of</w:t>
      </w:r>
      <w:r>
        <w:rPr>
          <w:spacing w:val="2"/>
          <w:sz w:val="24"/>
          <w:szCs w:val="24"/>
        </w:rPr>
        <w:t>s</w:t>
      </w:r>
      <w:r>
        <w:rPr>
          <w:spacing w:val="-1"/>
          <w:sz w:val="24"/>
          <w:szCs w:val="24"/>
        </w:rPr>
        <w:t>e</w:t>
      </w:r>
      <w:r>
        <w:rPr>
          <w:sz w:val="24"/>
          <w:szCs w:val="24"/>
        </w:rPr>
        <w:t>rv</w:t>
      </w:r>
      <w:r>
        <w:rPr>
          <w:spacing w:val="-2"/>
          <w:sz w:val="24"/>
          <w:szCs w:val="24"/>
        </w:rPr>
        <w:t>e</w:t>
      </w:r>
      <w:r>
        <w:rPr>
          <w:sz w:val="24"/>
          <w:szCs w:val="24"/>
        </w:rPr>
        <w:t>rsfor</w:t>
      </w:r>
      <w:r>
        <w:rPr>
          <w:spacing w:val="1"/>
          <w:sz w:val="24"/>
          <w:szCs w:val="24"/>
        </w:rPr>
        <w:t>f</w:t>
      </w:r>
      <w:r>
        <w:rPr>
          <w:spacing w:val="-1"/>
          <w:sz w:val="24"/>
          <w:szCs w:val="24"/>
        </w:rPr>
        <w:t>a</w:t>
      </w:r>
      <w:r>
        <w:rPr>
          <w:sz w:val="24"/>
          <w:szCs w:val="24"/>
        </w:rPr>
        <w:t>ultto</w:t>
      </w:r>
      <w:r>
        <w:rPr>
          <w:spacing w:val="1"/>
          <w:sz w:val="24"/>
          <w:szCs w:val="24"/>
        </w:rPr>
        <w:t>l</w:t>
      </w:r>
      <w:r>
        <w:rPr>
          <w:spacing w:val="-1"/>
          <w:sz w:val="24"/>
          <w:szCs w:val="24"/>
        </w:rPr>
        <w:t>e</w:t>
      </w:r>
      <w:r>
        <w:rPr>
          <w:sz w:val="24"/>
          <w:szCs w:val="24"/>
        </w:rPr>
        <w:t>r</w:t>
      </w:r>
      <w:r>
        <w:rPr>
          <w:spacing w:val="-2"/>
          <w:sz w:val="24"/>
          <w:szCs w:val="24"/>
        </w:rPr>
        <w:t>a</w:t>
      </w:r>
      <w:r>
        <w:rPr>
          <w:sz w:val="24"/>
          <w:szCs w:val="24"/>
        </w:rPr>
        <w:t>n</w:t>
      </w:r>
      <w:r>
        <w:rPr>
          <w:spacing w:val="1"/>
          <w:sz w:val="24"/>
          <w:szCs w:val="24"/>
        </w:rPr>
        <w:t>c</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ind w:left="100" w:right="264"/>
        <w:jc w:val="both"/>
        <w:rPr>
          <w:sz w:val="24"/>
          <w:szCs w:val="24"/>
        </w:rPr>
      </w:pPr>
      <w:r>
        <w:rPr>
          <w:sz w:val="24"/>
          <w:szCs w:val="24"/>
        </w:rPr>
        <w:t>E</w:t>
      </w:r>
      <w:r>
        <w:rPr>
          <w:spacing w:val="-1"/>
          <w:sz w:val="24"/>
          <w:szCs w:val="24"/>
        </w:rPr>
        <w:t>ac</w:t>
      </w:r>
      <w:r>
        <w:rPr>
          <w:sz w:val="24"/>
          <w:szCs w:val="24"/>
        </w:rPr>
        <w:t>hp</w:t>
      </w:r>
      <w:r>
        <w:rPr>
          <w:spacing w:val="-1"/>
          <w:sz w:val="24"/>
          <w:szCs w:val="24"/>
        </w:rPr>
        <w:t>a</w:t>
      </w:r>
      <w:r>
        <w:rPr>
          <w:sz w:val="24"/>
          <w:szCs w:val="24"/>
        </w:rPr>
        <w:t>rtit</w:t>
      </w:r>
      <w:r>
        <w:rPr>
          <w:spacing w:val="1"/>
          <w:sz w:val="24"/>
          <w:szCs w:val="24"/>
        </w:rPr>
        <w:t>i</w:t>
      </w:r>
      <w:r>
        <w:rPr>
          <w:sz w:val="24"/>
          <w:szCs w:val="24"/>
        </w:rPr>
        <w:t>onh</w:t>
      </w:r>
      <w:r>
        <w:rPr>
          <w:spacing w:val="-1"/>
          <w:sz w:val="24"/>
          <w:szCs w:val="24"/>
        </w:rPr>
        <w:t>a</w:t>
      </w:r>
      <w:r>
        <w:rPr>
          <w:sz w:val="24"/>
          <w:szCs w:val="24"/>
        </w:rPr>
        <w:t>sones</w:t>
      </w:r>
      <w:r>
        <w:rPr>
          <w:spacing w:val="-1"/>
          <w:sz w:val="24"/>
          <w:szCs w:val="24"/>
        </w:rPr>
        <w:t>e</w:t>
      </w:r>
      <w:r>
        <w:rPr>
          <w:sz w:val="24"/>
          <w:szCs w:val="24"/>
        </w:rPr>
        <w:t>rv</w:t>
      </w:r>
      <w:r>
        <w:rPr>
          <w:spacing w:val="-2"/>
          <w:sz w:val="24"/>
          <w:szCs w:val="24"/>
        </w:rPr>
        <w:t>e</w:t>
      </w:r>
      <w:r>
        <w:rPr>
          <w:sz w:val="24"/>
          <w:szCs w:val="24"/>
        </w:rPr>
        <w:t>rwhi</w:t>
      </w:r>
      <w:r>
        <w:rPr>
          <w:spacing w:val="-1"/>
          <w:sz w:val="24"/>
          <w:szCs w:val="24"/>
        </w:rPr>
        <w:t>c</w:t>
      </w:r>
      <w:r>
        <w:rPr>
          <w:sz w:val="24"/>
          <w:szCs w:val="24"/>
        </w:rPr>
        <w:t>h</w:t>
      </w:r>
      <w:r>
        <w:rPr>
          <w:spacing w:val="1"/>
          <w:sz w:val="24"/>
          <w:szCs w:val="24"/>
        </w:rPr>
        <w:t>a</w:t>
      </w:r>
      <w:r>
        <w:rPr>
          <w:spacing w:val="-1"/>
          <w:sz w:val="24"/>
          <w:szCs w:val="24"/>
        </w:rPr>
        <w:t>c</w:t>
      </w:r>
      <w:r>
        <w:rPr>
          <w:sz w:val="24"/>
          <w:szCs w:val="24"/>
        </w:rPr>
        <w:t>ts</w:t>
      </w:r>
      <w:r>
        <w:rPr>
          <w:spacing w:val="-1"/>
          <w:sz w:val="24"/>
          <w:szCs w:val="24"/>
        </w:rPr>
        <w:t>a</w:t>
      </w:r>
      <w:r>
        <w:rPr>
          <w:sz w:val="24"/>
          <w:szCs w:val="24"/>
        </w:rPr>
        <w:t>sthe</w:t>
      </w:r>
      <w:r>
        <w:rPr>
          <w:spacing w:val="-2"/>
          <w:sz w:val="24"/>
          <w:szCs w:val="24"/>
        </w:rPr>
        <w:t>"</w:t>
      </w:r>
      <w:r>
        <w:rPr>
          <w:sz w:val="24"/>
          <w:szCs w:val="24"/>
        </w:rPr>
        <w:t>l</w:t>
      </w:r>
      <w:r>
        <w:rPr>
          <w:spacing w:val="2"/>
          <w:sz w:val="24"/>
          <w:szCs w:val="24"/>
        </w:rPr>
        <w:t>e</w:t>
      </w:r>
      <w:r>
        <w:rPr>
          <w:spacing w:val="-1"/>
          <w:sz w:val="24"/>
          <w:szCs w:val="24"/>
        </w:rPr>
        <w:t>a</w:t>
      </w:r>
      <w:r>
        <w:rPr>
          <w:sz w:val="24"/>
          <w:szCs w:val="24"/>
        </w:rPr>
        <w:t>d</w:t>
      </w:r>
      <w:r>
        <w:rPr>
          <w:spacing w:val="-1"/>
          <w:sz w:val="24"/>
          <w:szCs w:val="24"/>
        </w:rPr>
        <w:t>e</w:t>
      </w:r>
      <w:r>
        <w:rPr>
          <w:spacing w:val="1"/>
          <w:sz w:val="24"/>
          <w:szCs w:val="24"/>
        </w:rPr>
        <w:t>r</w:t>
      </w:r>
      <w:r>
        <w:rPr>
          <w:sz w:val="24"/>
          <w:szCs w:val="24"/>
        </w:rPr>
        <w:t xml:space="preserve">" </w:t>
      </w:r>
      <w:r>
        <w:rPr>
          <w:spacing w:val="-1"/>
          <w:sz w:val="24"/>
          <w:szCs w:val="24"/>
        </w:rPr>
        <w:t>a</w:t>
      </w:r>
      <w:r>
        <w:rPr>
          <w:sz w:val="24"/>
          <w:szCs w:val="24"/>
        </w:rPr>
        <w:t>nd</w:t>
      </w:r>
      <w:r>
        <w:rPr>
          <w:spacing w:val="1"/>
          <w:sz w:val="24"/>
          <w:szCs w:val="24"/>
        </w:rPr>
        <w:t>z</w:t>
      </w:r>
      <w:r>
        <w:rPr>
          <w:spacing w:val="-1"/>
          <w:sz w:val="24"/>
          <w:szCs w:val="24"/>
        </w:rPr>
        <w:t>e</w:t>
      </w:r>
      <w:r>
        <w:rPr>
          <w:sz w:val="24"/>
          <w:szCs w:val="24"/>
        </w:rPr>
        <w:t>roormore</w:t>
      </w:r>
      <w:r>
        <w:rPr>
          <w:spacing w:val="2"/>
          <w:sz w:val="24"/>
          <w:szCs w:val="24"/>
        </w:rPr>
        <w:t>s</w:t>
      </w:r>
      <w:r>
        <w:rPr>
          <w:spacing w:val="-1"/>
          <w:sz w:val="24"/>
          <w:szCs w:val="24"/>
        </w:rPr>
        <w:t>e</w:t>
      </w:r>
      <w:r>
        <w:rPr>
          <w:sz w:val="24"/>
          <w:szCs w:val="24"/>
        </w:rPr>
        <w:t>rv</w:t>
      </w:r>
      <w:r>
        <w:rPr>
          <w:spacing w:val="-2"/>
          <w:sz w:val="24"/>
          <w:szCs w:val="24"/>
        </w:rPr>
        <w:t>e</w:t>
      </w:r>
      <w:r>
        <w:rPr>
          <w:sz w:val="24"/>
          <w:szCs w:val="24"/>
        </w:rPr>
        <w:t>rswhi</w:t>
      </w:r>
      <w:r>
        <w:rPr>
          <w:spacing w:val="-1"/>
          <w:sz w:val="24"/>
          <w:szCs w:val="24"/>
        </w:rPr>
        <w:t>c</w:t>
      </w:r>
      <w:r>
        <w:rPr>
          <w:sz w:val="24"/>
          <w:szCs w:val="24"/>
        </w:rPr>
        <w:t>h</w:t>
      </w:r>
      <w:r>
        <w:rPr>
          <w:spacing w:val="1"/>
          <w:sz w:val="24"/>
          <w:szCs w:val="24"/>
        </w:rPr>
        <w:t>a</w:t>
      </w:r>
      <w:r>
        <w:rPr>
          <w:spacing w:val="-1"/>
          <w:sz w:val="24"/>
          <w:szCs w:val="24"/>
        </w:rPr>
        <w:t>c</w:t>
      </w:r>
      <w:r>
        <w:rPr>
          <w:sz w:val="24"/>
          <w:szCs w:val="24"/>
        </w:rPr>
        <w:t>t</w:t>
      </w:r>
      <w:r>
        <w:rPr>
          <w:spacing w:val="-1"/>
          <w:sz w:val="24"/>
          <w:szCs w:val="24"/>
        </w:rPr>
        <w:t>a</w:t>
      </w:r>
      <w:r>
        <w:rPr>
          <w:sz w:val="24"/>
          <w:szCs w:val="24"/>
        </w:rPr>
        <w:t>s</w:t>
      </w:r>
    </w:p>
    <w:p w:rsidR="00F8447A" w:rsidRDefault="004D0121">
      <w:pPr>
        <w:spacing w:before="28" w:line="400" w:lineRule="exact"/>
        <w:ind w:left="100" w:right="260"/>
        <w:jc w:val="both"/>
        <w:rPr>
          <w:sz w:val="24"/>
          <w:szCs w:val="24"/>
        </w:rPr>
      </w:pPr>
      <w:r>
        <w:rPr>
          <w:spacing w:val="-2"/>
          <w:sz w:val="24"/>
          <w:szCs w:val="24"/>
        </w:rPr>
        <w:t>"</w:t>
      </w:r>
      <w:r>
        <w:rPr>
          <w:sz w:val="24"/>
          <w:szCs w:val="24"/>
        </w:rPr>
        <w:t>follow</w:t>
      </w:r>
      <w:r>
        <w:rPr>
          <w:spacing w:val="1"/>
          <w:sz w:val="24"/>
          <w:szCs w:val="24"/>
        </w:rPr>
        <w:t>e</w:t>
      </w:r>
      <w:r>
        <w:rPr>
          <w:sz w:val="24"/>
          <w:szCs w:val="24"/>
        </w:rPr>
        <w:t>rs</w:t>
      </w:r>
      <w:r>
        <w:rPr>
          <w:spacing w:val="-2"/>
          <w:sz w:val="24"/>
          <w:szCs w:val="24"/>
        </w:rPr>
        <w:t>"</w:t>
      </w:r>
      <w:r>
        <w:rPr>
          <w:sz w:val="24"/>
          <w:szCs w:val="24"/>
        </w:rPr>
        <w:t>.</w:t>
      </w:r>
      <w:r>
        <w:rPr>
          <w:spacing w:val="2"/>
          <w:sz w:val="24"/>
          <w:szCs w:val="24"/>
        </w:rPr>
        <w:t>T</w:t>
      </w:r>
      <w:r>
        <w:rPr>
          <w:sz w:val="24"/>
          <w:szCs w:val="24"/>
        </w:rPr>
        <w:t>hele</w:t>
      </w:r>
      <w:r>
        <w:rPr>
          <w:spacing w:val="-1"/>
          <w:sz w:val="24"/>
          <w:szCs w:val="24"/>
        </w:rPr>
        <w:t>a</w:t>
      </w:r>
      <w:r>
        <w:rPr>
          <w:spacing w:val="2"/>
          <w:sz w:val="24"/>
          <w:szCs w:val="24"/>
        </w:rPr>
        <w:t>d</w:t>
      </w:r>
      <w:r>
        <w:rPr>
          <w:spacing w:val="-1"/>
          <w:sz w:val="24"/>
          <w:szCs w:val="24"/>
        </w:rPr>
        <w:t>e</w:t>
      </w:r>
      <w:r>
        <w:rPr>
          <w:sz w:val="24"/>
          <w:szCs w:val="24"/>
        </w:rPr>
        <w:t>r</w:t>
      </w:r>
      <w:r>
        <w:rPr>
          <w:spacing w:val="2"/>
          <w:sz w:val="24"/>
          <w:szCs w:val="24"/>
        </w:rPr>
        <w:t>h</w:t>
      </w:r>
      <w:r>
        <w:rPr>
          <w:spacing w:val="-1"/>
          <w:sz w:val="24"/>
          <w:szCs w:val="24"/>
        </w:rPr>
        <w:t>a</w:t>
      </w:r>
      <w:r>
        <w:rPr>
          <w:sz w:val="24"/>
          <w:szCs w:val="24"/>
        </w:rPr>
        <w:t>ndles</w:t>
      </w:r>
      <w:r>
        <w:rPr>
          <w:spacing w:val="-1"/>
          <w:sz w:val="24"/>
          <w:szCs w:val="24"/>
        </w:rPr>
        <w:t>a</w:t>
      </w:r>
      <w:r>
        <w:rPr>
          <w:sz w:val="24"/>
          <w:szCs w:val="24"/>
        </w:rPr>
        <w:t>llre</w:t>
      </w:r>
      <w:r>
        <w:rPr>
          <w:spacing w:val="-1"/>
          <w:sz w:val="24"/>
          <w:szCs w:val="24"/>
        </w:rPr>
        <w:t>a</w:t>
      </w:r>
      <w:r>
        <w:rPr>
          <w:sz w:val="24"/>
          <w:szCs w:val="24"/>
        </w:rPr>
        <w:t>d</w:t>
      </w:r>
      <w:r>
        <w:rPr>
          <w:spacing w:val="-1"/>
          <w:sz w:val="24"/>
          <w:szCs w:val="24"/>
        </w:rPr>
        <w:t>a</w:t>
      </w:r>
      <w:r>
        <w:rPr>
          <w:sz w:val="24"/>
          <w:szCs w:val="24"/>
        </w:rPr>
        <w:t>nd</w:t>
      </w:r>
      <w:r>
        <w:rPr>
          <w:spacing w:val="2"/>
          <w:sz w:val="24"/>
          <w:szCs w:val="24"/>
        </w:rPr>
        <w:t>w</w:t>
      </w:r>
      <w:r>
        <w:rPr>
          <w:sz w:val="24"/>
          <w:szCs w:val="24"/>
        </w:rPr>
        <w:t>riter</w:t>
      </w:r>
      <w:r>
        <w:rPr>
          <w:spacing w:val="-2"/>
          <w:sz w:val="24"/>
          <w:szCs w:val="24"/>
        </w:rPr>
        <w:t>e</w:t>
      </w:r>
      <w:r>
        <w:rPr>
          <w:sz w:val="24"/>
          <w:szCs w:val="24"/>
        </w:rPr>
        <w:t>qu</w:t>
      </w:r>
      <w:r>
        <w:rPr>
          <w:spacing w:val="-1"/>
          <w:sz w:val="24"/>
          <w:szCs w:val="24"/>
        </w:rPr>
        <w:t>e</w:t>
      </w:r>
      <w:r>
        <w:rPr>
          <w:sz w:val="24"/>
          <w:szCs w:val="24"/>
        </w:rPr>
        <w:t>stsfort</w:t>
      </w:r>
      <w:r>
        <w:rPr>
          <w:spacing w:val="3"/>
          <w:sz w:val="24"/>
          <w:szCs w:val="24"/>
        </w:rPr>
        <w:t>h</w:t>
      </w:r>
      <w:r>
        <w:rPr>
          <w:sz w:val="24"/>
          <w:szCs w:val="24"/>
        </w:rPr>
        <w:t>ep</w:t>
      </w:r>
      <w:r>
        <w:rPr>
          <w:spacing w:val="-1"/>
          <w:sz w:val="24"/>
          <w:szCs w:val="24"/>
        </w:rPr>
        <w:t>a</w:t>
      </w:r>
      <w:r>
        <w:rPr>
          <w:sz w:val="24"/>
          <w:szCs w:val="24"/>
        </w:rPr>
        <w:t>rtit</w:t>
      </w:r>
      <w:r>
        <w:rPr>
          <w:spacing w:val="1"/>
          <w:sz w:val="24"/>
          <w:szCs w:val="24"/>
        </w:rPr>
        <w:t>i</w:t>
      </w:r>
      <w:r>
        <w:rPr>
          <w:sz w:val="24"/>
          <w:szCs w:val="24"/>
        </w:rPr>
        <w:t>onwhilethefollow</w:t>
      </w:r>
      <w:r>
        <w:rPr>
          <w:spacing w:val="-1"/>
          <w:sz w:val="24"/>
          <w:szCs w:val="24"/>
        </w:rPr>
        <w:t>e</w:t>
      </w:r>
      <w:r>
        <w:rPr>
          <w:sz w:val="24"/>
          <w:szCs w:val="24"/>
        </w:rPr>
        <w:t>rs p</w:t>
      </w:r>
      <w:r>
        <w:rPr>
          <w:spacing w:val="-1"/>
          <w:sz w:val="24"/>
          <w:szCs w:val="24"/>
        </w:rPr>
        <w:t>a</w:t>
      </w:r>
      <w:r>
        <w:rPr>
          <w:sz w:val="24"/>
          <w:szCs w:val="24"/>
        </w:rPr>
        <w:t>ss</w:t>
      </w:r>
      <w:r>
        <w:rPr>
          <w:spacing w:val="1"/>
          <w:sz w:val="24"/>
          <w:szCs w:val="24"/>
        </w:rPr>
        <w:t>i</w:t>
      </w:r>
      <w:r>
        <w:rPr>
          <w:sz w:val="24"/>
          <w:szCs w:val="24"/>
        </w:rPr>
        <w:t>v</w:t>
      </w:r>
      <w:r>
        <w:rPr>
          <w:spacing w:val="-1"/>
          <w:sz w:val="24"/>
          <w:szCs w:val="24"/>
        </w:rPr>
        <w:t>e</w:t>
      </w:r>
      <w:r>
        <w:rPr>
          <w:spacing w:val="3"/>
          <w:sz w:val="24"/>
          <w:szCs w:val="24"/>
        </w:rPr>
        <w:t>l</w:t>
      </w:r>
      <w:r>
        <w:rPr>
          <w:sz w:val="24"/>
          <w:szCs w:val="24"/>
        </w:rPr>
        <w:t>yr</w:t>
      </w:r>
      <w:r>
        <w:rPr>
          <w:spacing w:val="-2"/>
          <w:sz w:val="24"/>
          <w:szCs w:val="24"/>
        </w:rPr>
        <w:t>e</w:t>
      </w:r>
      <w:r>
        <w:rPr>
          <w:sz w:val="24"/>
          <w:szCs w:val="24"/>
        </w:rPr>
        <w:t>pl</w:t>
      </w:r>
      <w:r>
        <w:rPr>
          <w:spacing w:val="1"/>
          <w:sz w:val="24"/>
          <w:szCs w:val="24"/>
        </w:rPr>
        <w:t>ic</w:t>
      </w:r>
      <w:r>
        <w:rPr>
          <w:spacing w:val="-1"/>
          <w:sz w:val="24"/>
          <w:szCs w:val="24"/>
        </w:rPr>
        <w:t>a</w:t>
      </w:r>
      <w:r>
        <w:rPr>
          <w:sz w:val="24"/>
          <w:szCs w:val="24"/>
        </w:rPr>
        <w:t>tethele</w:t>
      </w:r>
      <w:r>
        <w:rPr>
          <w:spacing w:val="1"/>
          <w:sz w:val="24"/>
          <w:szCs w:val="24"/>
        </w:rPr>
        <w:t>a</w:t>
      </w:r>
      <w:r>
        <w:rPr>
          <w:sz w:val="24"/>
          <w:szCs w:val="24"/>
        </w:rPr>
        <w:t>d</w:t>
      </w:r>
      <w:r>
        <w:rPr>
          <w:spacing w:val="-1"/>
          <w:sz w:val="24"/>
          <w:szCs w:val="24"/>
        </w:rPr>
        <w:t>e</w:t>
      </w:r>
      <w:r>
        <w:rPr>
          <w:sz w:val="24"/>
          <w:szCs w:val="24"/>
        </w:rPr>
        <w:t>r.</w:t>
      </w:r>
      <w:r>
        <w:rPr>
          <w:spacing w:val="-3"/>
          <w:sz w:val="24"/>
          <w:szCs w:val="24"/>
        </w:rPr>
        <w:t>I</w:t>
      </w:r>
      <w:r>
        <w:rPr>
          <w:sz w:val="24"/>
          <w:szCs w:val="24"/>
        </w:rPr>
        <w:t>fthele</w:t>
      </w:r>
      <w:r>
        <w:rPr>
          <w:spacing w:val="-1"/>
          <w:sz w:val="24"/>
          <w:szCs w:val="24"/>
        </w:rPr>
        <w:t>a</w:t>
      </w:r>
      <w:r>
        <w:rPr>
          <w:spacing w:val="2"/>
          <w:sz w:val="24"/>
          <w:szCs w:val="24"/>
        </w:rPr>
        <w:t>d</w:t>
      </w:r>
      <w:r>
        <w:rPr>
          <w:spacing w:val="-1"/>
          <w:sz w:val="24"/>
          <w:szCs w:val="24"/>
        </w:rPr>
        <w:t>e</w:t>
      </w:r>
      <w:r>
        <w:rPr>
          <w:sz w:val="24"/>
          <w:szCs w:val="24"/>
        </w:rPr>
        <w:t>r</w:t>
      </w:r>
      <w:r>
        <w:rPr>
          <w:spacing w:val="1"/>
          <w:sz w:val="24"/>
          <w:szCs w:val="24"/>
        </w:rPr>
        <w:t>f</w:t>
      </w:r>
      <w:r>
        <w:rPr>
          <w:spacing w:val="-1"/>
          <w:sz w:val="24"/>
          <w:szCs w:val="24"/>
        </w:rPr>
        <w:t>a</w:t>
      </w:r>
      <w:r>
        <w:rPr>
          <w:sz w:val="24"/>
          <w:szCs w:val="24"/>
        </w:rPr>
        <w:t>i</w:t>
      </w:r>
      <w:r>
        <w:rPr>
          <w:spacing w:val="1"/>
          <w:sz w:val="24"/>
          <w:szCs w:val="24"/>
        </w:rPr>
        <w:t>l</w:t>
      </w:r>
      <w:r>
        <w:rPr>
          <w:sz w:val="24"/>
          <w:szCs w:val="24"/>
        </w:rPr>
        <w:t>s,o</w:t>
      </w:r>
      <w:r>
        <w:rPr>
          <w:spacing w:val="2"/>
          <w:sz w:val="24"/>
          <w:szCs w:val="24"/>
        </w:rPr>
        <w:t>n</w:t>
      </w:r>
      <w:r>
        <w:rPr>
          <w:sz w:val="24"/>
          <w:szCs w:val="24"/>
        </w:rPr>
        <w:t>eoft</w:t>
      </w:r>
      <w:r>
        <w:rPr>
          <w:spacing w:val="3"/>
          <w:sz w:val="24"/>
          <w:szCs w:val="24"/>
        </w:rPr>
        <w:t>h</w:t>
      </w:r>
      <w:r>
        <w:rPr>
          <w:sz w:val="24"/>
          <w:szCs w:val="24"/>
        </w:rPr>
        <w:t>efollow</w:t>
      </w:r>
      <w:r>
        <w:rPr>
          <w:spacing w:val="1"/>
          <w:sz w:val="24"/>
          <w:szCs w:val="24"/>
        </w:rPr>
        <w:t>e</w:t>
      </w:r>
      <w:r>
        <w:rPr>
          <w:sz w:val="24"/>
          <w:szCs w:val="24"/>
        </w:rPr>
        <w:t>rsw</w:t>
      </w:r>
      <w:r>
        <w:rPr>
          <w:spacing w:val="4"/>
          <w:sz w:val="24"/>
          <w:szCs w:val="24"/>
        </w:rPr>
        <w:t>i</w:t>
      </w:r>
      <w:r>
        <w:rPr>
          <w:sz w:val="24"/>
          <w:szCs w:val="24"/>
        </w:rPr>
        <w:t>ll</w:t>
      </w:r>
      <w:r>
        <w:rPr>
          <w:spacing w:val="-1"/>
          <w:sz w:val="24"/>
          <w:szCs w:val="24"/>
        </w:rPr>
        <w:t>a</w:t>
      </w:r>
      <w:r>
        <w:rPr>
          <w:sz w:val="24"/>
          <w:szCs w:val="24"/>
        </w:rPr>
        <w:t>u</w:t>
      </w:r>
      <w:r>
        <w:rPr>
          <w:spacing w:val="3"/>
          <w:sz w:val="24"/>
          <w:szCs w:val="24"/>
        </w:rPr>
        <w:t>t</w:t>
      </w:r>
      <w:r>
        <w:rPr>
          <w:sz w:val="24"/>
          <w:szCs w:val="24"/>
        </w:rPr>
        <w:t>omatic</w:t>
      </w:r>
      <w:r>
        <w:rPr>
          <w:spacing w:val="-1"/>
          <w:sz w:val="24"/>
          <w:szCs w:val="24"/>
        </w:rPr>
        <w:t>a</w:t>
      </w:r>
      <w:r>
        <w:rPr>
          <w:sz w:val="24"/>
          <w:szCs w:val="24"/>
        </w:rPr>
        <w:t>l</w:t>
      </w:r>
      <w:r>
        <w:rPr>
          <w:spacing w:val="3"/>
          <w:sz w:val="24"/>
          <w:szCs w:val="24"/>
        </w:rPr>
        <w:t>l</w:t>
      </w:r>
      <w:r>
        <w:rPr>
          <w:sz w:val="24"/>
          <w:szCs w:val="24"/>
        </w:rPr>
        <w:t>y</w:t>
      </w:r>
      <w:r>
        <w:rPr>
          <w:spacing w:val="2"/>
          <w:sz w:val="24"/>
          <w:szCs w:val="24"/>
        </w:rPr>
        <w:t>b</w:t>
      </w:r>
      <w:r>
        <w:rPr>
          <w:spacing w:val="-1"/>
          <w:sz w:val="24"/>
          <w:szCs w:val="24"/>
        </w:rPr>
        <w:t>ec</w:t>
      </w:r>
      <w:r>
        <w:rPr>
          <w:sz w:val="24"/>
          <w:szCs w:val="24"/>
        </w:rPr>
        <w:t>ome</w:t>
      </w:r>
    </w:p>
    <w:p w:rsidR="00F8447A" w:rsidRDefault="00F8447A">
      <w:pPr>
        <w:spacing w:before="4" w:line="140" w:lineRule="exact"/>
        <w:rPr>
          <w:sz w:val="15"/>
          <w:szCs w:val="15"/>
        </w:rPr>
      </w:pPr>
    </w:p>
    <w:p w:rsidR="00F8447A" w:rsidRDefault="004D0121">
      <w:pPr>
        <w:spacing w:before="16"/>
        <w:ind w:left="100"/>
        <w:rPr>
          <w:rFonts w:ascii="Calibri" w:eastAsia="Calibri" w:hAnsi="Calibri" w:cs="Calibri"/>
          <w:sz w:val="22"/>
          <w:szCs w:val="22"/>
        </w:rPr>
        <w:sectPr w:rsidR="00F8447A">
          <w:pgSz w:w="11920" w:h="16840"/>
          <w:pgMar w:top="1320" w:right="114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6</w:t>
      </w:r>
    </w:p>
    <w:p w:rsidR="00F8447A" w:rsidRDefault="006C6E92">
      <w:pPr>
        <w:spacing w:before="76" w:line="359" w:lineRule="auto"/>
        <w:ind w:left="100" w:right="83"/>
        <w:rPr>
          <w:sz w:val="24"/>
          <w:szCs w:val="24"/>
        </w:rPr>
      </w:pPr>
      <w:r w:rsidRPr="006C6E92">
        <w:lastRenderedPageBreak/>
        <w:pict>
          <v:group id="_x0000_s1231" style="position:absolute;left:0;text-align:left;margin-left:23.95pt;margin-top:23.7pt;width:547.55pt;height:794.6pt;z-index:-1357;mso-position-horizontal-relative:page;mso-position-vertical-relative:page" coordorigin="479,474" coordsize="10951,15892">
            <v:shape id="_x0000_s1235" style="position:absolute;left:490;top:485;width:10930;height:0" coordorigin="490,485" coordsize="10930,0" path="m490,485r10929,e" filled="f" strokeweight=".58pt">
              <v:path arrowok="t"/>
            </v:shape>
            <v:shape id="_x0000_s1234" style="position:absolute;left:485;top:480;width:0;height:15881" coordorigin="485,480" coordsize="0,15881" path="m485,480r,15881e" filled="f" strokeweight=".58pt">
              <v:path arrowok="t"/>
            </v:shape>
            <v:shape id="_x0000_s1233" style="position:absolute;left:11424;top:480;width:0;height:15881" coordorigin="11424,480" coordsize="0,15881" path="m11424,480r,15881e" filled="f" strokeweight=".58pt">
              <v:path arrowok="t"/>
            </v:shape>
            <v:shape id="_x0000_s1232" style="position:absolute;left:490;top:16356;width:10930;height:0" coordorigin="490,16356" coordsize="10930,0" path="m490,16356r10929,e" filled="f" strokeweight=".58pt">
              <v:path arrowok="t"/>
            </v:shape>
            <w10:wrap anchorx="page" anchory="page"/>
          </v:group>
        </w:pict>
      </w:r>
      <w:r w:rsidR="004D0121">
        <w:rPr>
          <w:sz w:val="24"/>
          <w:szCs w:val="24"/>
        </w:rPr>
        <w:t>then</w:t>
      </w:r>
      <w:r w:rsidR="004D0121">
        <w:rPr>
          <w:spacing w:val="-1"/>
          <w:sz w:val="24"/>
          <w:szCs w:val="24"/>
        </w:rPr>
        <w:t>e</w:t>
      </w:r>
      <w:r w:rsidR="004D0121">
        <w:rPr>
          <w:sz w:val="24"/>
          <w:szCs w:val="24"/>
        </w:rPr>
        <w:t>wle</w:t>
      </w:r>
      <w:r w:rsidR="004D0121">
        <w:rPr>
          <w:spacing w:val="-1"/>
          <w:sz w:val="24"/>
          <w:szCs w:val="24"/>
        </w:rPr>
        <w:t>a</w:t>
      </w:r>
      <w:r w:rsidR="004D0121">
        <w:rPr>
          <w:sz w:val="24"/>
          <w:szCs w:val="24"/>
        </w:rPr>
        <w:t>d</w:t>
      </w:r>
      <w:r w:rsidR="004D0121">
        <w:rPr>
          <w:spacing w:val="-1"/>
          <w:sz w:val="24"/>
          <w:szCs w:val="24"/>
        </w:rPr>
        <w:t>e</w:t>
      </w:r>
      <w:r w:rsidR="004D0121">
        <w:rPr>
          <w:sz w:val="24"/>
          <w:szCs w:val="24"/>
        </w:rPr>
        <w:t>r.E</w:t>
      </w:r>
      <w:r w:rsidR="004D0121">
        <w:rPr>
          <w:spacing w:val="1"/>
          <w:sz w:val="24"/>
          <w:szCs w:val="24"/>
        </w:rPr>
        <w:t>a</w:t>
      </w:r>
      <w:r w:rsidR="004D0121">
        <w:rPr>
          <w:spacing w:val="-1"/>
          <w:sz w:val="24"/>
          <w:szCs w:val="24"/>
        </w:rPr>
        <w:t>c</w:t>
      </w:r>
      <w:r w:rsidR="004D0121">
        <w:rPr>
          <w:sz w:val="24"/>
          <w:szCs w:val="24"/>
        </w:rPr>
        <w:t>hs</w:t>
      </w:r>
      <w:r w:rsidR="004D0121">
        <w:rPr>
          <w:spacing w:val="-1"/>
          <w:sz w:val="24"/>
          <w:szCs w:val="24"/>
        </w:rPr>
        <w:t>e</w:t>
      </w:r>
      <w:r w:rsidR="004D0121">
        <w:rPr>
          <w:spacing w:val="1"/>
          <w:sz w:val="24"/>
          <w:szCs w:val="24"/>
        </w:rPr>
        <w:t>r</w:t>
      </w:r>
      <w:r w:rsidR="004D0121">
        <w:rPr>
          <w:sz w:val="24"/>
          <w:szCs w:val="24"/>
        </w:rPr>
        <w:t>v</w:t>
      </w:r>
      <w:r w:rsidR="004D0121">
        <w:rPr>
          <w:spacing w:val="-1"/>
          <w:sz w:val="24"/>
          <w:szCs w:val="24"/>
        </w:rPr>
        <w:t>e</w:t>
      </w:r>
      <w:r w:rsidR="004D0121">
        <w:rPr>
          <w:sz w:val="24"/>
          <w:szCs w:val="24"/>
        </w:rPr>
        <w:t>r</w:t>
      </w:r>
      <w:r w:rsidR="004D0121">
        <w:rPr>
          <w:spacing w:val="-1"/>
          <w:sz w:val="24"/>
          <w:szCs w:val="24"/>
        </w:rPr>
        <w:t>ac</w:t>
      </w:r>
      <w:r w:rsidR="004D0121">
        <w:rPr>
          <w:sz w:val="24"/>
          <w:szCs w:val="24"/>
        </w:rPr>
        <w:t>ts</w:t>
      </w:r>
      <w:r w:rsidR="004D0121">
        <w:rPr>
          <w:spacing w:val="-1"/>
          <w:sz w:val="24"/>
          <w:szCs w:val="24"/>
        </w:rPr>
        <w:t>a</w:t>
      </w:r>
      <w:r w:rsidR="004D0121">
        <w:rPr>
          <w:sz w:val="24"/>
          <w:szCs w:val="24"/>
        </w:rPr>
        <w:t>sale</w:t>
      </w:r>
      <w:r w:rsidR="004D0121">
        <w:rPr>
          <w:spacing w:val="-1"/>
          <w:sz w:val="24"/>
          <w:szCs w:val="24"/>
        </w:rPr>
        <w:t>a</w:t>
      </w:r>
      <w:r w:rsidR="004D0121">
        <w:rPr>
          <w:sz w:val="24"/>
          <w:szCs w:val="24"/>
        </w:rPr>
        <w:t>d</w:t>
      </w:r>
      <w:r w:rsidR="004D0121">
        <w:rPr>
          <w:spacing w:val="-1"/>
          <w:sz w:val="24"/>
          <w:szCs w:val="24"/>
        </w:rPr>
        <w:t>e</w:t>
      </w:r>
      <w:r w:rsidR="004D0121">
        <w:rPr>
          <w:sz w:val="24"/>
          <w:szCs w:val="24"/>
        </w:rPr>
        <w:t>rf</w:t>
      </w:r>
      <w:r w:rsidR="004D0121">
        <w:rPr>
          <w:spacing w:val="1"/>
          <w:sz w:val="24"/>
          <w:szCs w:val="24"/>
        </w:rPr>
        <w:t>o</w:t>
      </w:r>
      <w:r w:rsidR="004D0121">
        <w:rPr>
          <w:sz w:val="24"/>
          <w:szCs w:val="24"/>
        </w:rPr>
        <w:t>rsomeofi</w:t>
      </w:r>
      <w:r w:rsidR="004D0121">
        <w:rPr>
          <w:spacing w:val="1"/>
          <w:sz w:val="24"/>
          <w:szCs w:val="24"/>
        </w:rPr>
        <w:t>t</w:t>
      </w:r>
      <w:r w:rsidR="004D0121">
        <w:rPr>
          <w:sz w:val="24"/>
          <w:szCs w:val="24"/>
        </w:rPr>
        <w:t>sp</w:t>
      </w:r>
      <w:r w:rsidR="004D0121">
        <w:rPr>
          <w:spacing w:val="-1"/>
          <w:sz w:val="24"/>
          <w:szCs w:val="24"/>
        </w:rPr>
        <w:t>a</w:t>
      </w:r>
      <w:r w:rsidR="004D0121">
        <w:rPr>
          <w:sz w:val="24"/>
          <w:szCs w:val="24"/>
        </w:rPr>
        <w:t>rti</w:t>
      </w:r>
      <w:r w:rsidR="004D0121">
        <w:rPr>
          <w:spacing w:val="-2"/>
          <w:sz w:val="24"/>
          <w:szCs w:val="24"/>
        </w:rPr>
        <w:t>t</w:t>
      </w:r>
      <w:r w:rsidR="004D0121">
        <w:rPr>
          <w:sz w:val="24"/>
          <w:szCs w:val="24"/>
        </w:rPr>
        <w:t>ions</w:t>
      </w:r>
      <w:r w:rsidR="004D0121">
        <w:rPr>
          <w:spacing w:val="-1"/>
          <w:sz w:val="24"/>
          <w:szCs w:val="24"/>
        </w:rPr>
        <w:t>a</w:t>
      </w:r>
      <w:r w:rsidR="004D0121">
        <w:rPr>
          <w:sz w:val="24"/>
          <w:szCs w:val="24"/>
        </w:rPr>
        <w:t>ndafollow</w:t>
      </w:r>
      <w:r w:rsidR="004D0121">
        <w:rPr>
          <w:spacing w:val="-1"/>
          <w:sz w:val="24"/>
          <w:szCs w:val="24"/>
        </w:rPr>
        <w:t>e</w:t>
      </w:r>
      <w:r w:rsidR="004D0121">
        <w:rPr>
          <w:sz w:val="24"/>
          <w:szCs w:val="24"/>
        </w:rPr>
        <w:t>rforothe</w:t>
      </w:r>
      <w:r w:rsidR="004D0121">
        <w:rPr>
          <w:spacing w:val="-1"/>
          <w:sz w:val="24"/>
          <w:szCs w:val="24"/>
        </w:rPr>
        <w:t>r</w:t>
      </w:r>
      <w:r w:rsidR="004D0121">
        <w:rPr>
          <w:sz w:val="24"/>
          <w:szCs w:val="24"/>
        </w:rPr>
        <w:t>s so lo</w:t>
      </w:r>
      <w:r w:rsidR="004D0121">
        <w:rPr>
          <w:spacing w:val="-1"/>
          <w:sz w:val="24"/>
          <w:szCs w:val="24"/>
        </w:rPr>
        <w:t>a</w:t>
      </w:r>
      <w:r w:rsidR="004D0121">
        <w:rPr>
          <w:sz w:val="24"/>
          <w:szCs w:val="24"/>
        </w:rPr>
        <w:t>d is w</w:t>
      </w:r>
      <w:r w:rsidR="004D0121">
        <w:rPr>
          <w:spacing w:val="-1"/>
          <w:sz w:val="24"/>
          <w:szCs w:val="24"/>
        </w:rPr>
        <w:t>e</w:t>
      </w:r>
      <w:r w:rsidR="004D0121">
        <w:rPr>
          <w:sz w:val="24"/>
          <w:szCs w:val="24"/>
        </w:rPr>
        <w:t>llb</w:t>
      </w:r>
      <w:r w:rsidR="004D0121">
        <w:rPr>
          <w:spacing w:val="-1"/>
          <w:sz w:val="24"/>
          <w:szCs w:val="24"/>
        </w:rPr>
        <w:t>a</w:t>
      </w:r>
      <w:r w:rsidR="004D0121">
        <w:rPr>
          <w:sz w:val="24"/>
          <w:szCs w:val="24"/>
        </w:rPr>
        <w:t>lan</w:t>
      </w:r>
      <w:r w:rsidR="004D0121">
        <w:rPr>
          <w:spacing w:val="-1"/>
          <w:sz w:val="24"/>
          <w:szCs w:val="24"/>
        </w:rPr>
        <w:t>ce</w:t>
      </w:r>
      <w:r w:rsidR="004D0121">
        <w:rPr>
          <w:sz w:val="24"/>
          <w:szCs w:val="24"/>
        </w:rPr>
        <w:t>dwith</w:t>
      </w:r>
      <w:r w:rsidR="004D0121">
        <w:rPr>
          <w:spacing w:val="1"/>
          <w:sz w:val="24"/>
          <w:szCs w:val="24"/>
        </w:rPr>
        <w:t>i</w:t>
      </w:r>
      <w:r w:rsidR="004D0121">
        <w:rPr>
          <w:sz w:val="24"/>
          <w:szCs w:val="24"/>
        </w:rPr>
        <w:t xml:space="preserve">n the </w:t>
      </w:r>
      <w:r w:rsidR="004D0121">
        <w:rPr>
          <w:spacing w:val="-1"/>
          <w:sz w:val="24"/>
          <w:szCs w:val="24"/>
        </w:rPr>
        <w:t>c</w:t>
      </w:r>
      <w:r w:rsidR="004D0121">
        <w:rPr>
          <w:sz w:val="24"/>
          <w:szCs w:val="24"/>
        </w:rPr>
        <w:t>lus</w:t>
      </w:r>
      <w:r w:rsidR="004D0121">
        <w:rPr>
          <w:spacing w:val="1"/>
          <w:sz w:val="24"/>
          <w:szCs w:val="24"/>
        </w:rPr>
        <w:t>t</w:t>
      </w:r>
      <w:r w:rsidR="004D0121">
        <w:rPr>
          <w:spacing w:val="-1"/>
          <w:sz w:val="24"/>
          <w:szCs w:val="24"/>
        </w:rPr>
        <w:t>e</w:t>
      </w:r>
      <w:r w:rsidR="004D0121">
        <w:rPr>
          <w:sz w:val="24"/>
          <w:szCs w:val="24"/>
        </w:rPr>
        <w:t>r.</w:t>
      </w:r>
    </w:p>
    <w:p w:rsidR="00F8447A" w:rsidRDefault="00F8447A">
      <w:pPr>
        <w:spacing w:before="8" w:line="280" w:lineRule="exact"/>
        <w:rPr>
          <w:sz w:val="28"/>
          <w:szCs w:val="28"/>
        </w:rPr>
      </w:pPr>
    </w:p>
    <w:p w:rsidR="00F8447A" w:rsidRDefault="006C6E92">
      <w:pPr>
        <w:spacing w:line="260" w:lineRule="exact"/>
        <w:ind w:left="100"/>
        <w:rPr>
          <w:sz w:val="24"/>
          <w:szCs w:val="24"/>
        </w:rPr>
      </w:pPr>
      <w:hyperlink r:id="rId14" w:anchor="intro_producers">
        <w:r w:rsidR="004D0121">
          <w:rPr>
            <w:i/>
            <w:position w:val="-1"/>
            <w:sz w:val="24"/>
            <w:szCs w:val="24"/>
            <w:u w:val="single" w:color="000000"/>
          </w:rPr>
          <w:t>Produ</w:t>
        </w:r>
        <w:r w:rsidR="004D0121">
          <w:rPr>
            <w:i/>
            <w:spacing w:val="-1"/>
            <w:position w:val="-1"/>
            <w:sz w:val="24"/>
            <w:szCs w:val="24"/>
            <w:u w:val="single" w:color="000000"/>
          </w:rPr>
          <w:t>ce</w:t>
        </w:r>
        <w:r w:rsidR="004D0121">
          <w:rPr>
            <w:i/>
            <w:position w:val="-1"/>
            <w:sz w:val="24"/>
            <w:szCs w:val="24"/>
            <w:u w:val="single" w:color="000000"/>
          </w:rPr>
          <w:t>rs</w:t>
        </w:r>
      </w:hyperlink>
    </w:p>
    <w:p w:rsidR="00F8447A" w:rsidRDefault="00F8447A">
      <w:pPr>
        <w:spacing w:before="4" w:line="180" w:lineRule="exact"/>
        <w:rPr>
          <w:sz w:val="19"/>
          <w:szCs w:val="19"/>
        </w:rPr>
      </w:pPr>
    </w:p>
    <w:p w:rsidR="00F8447A" w:rsidRDefault="00F8447A">
      <w:pPr>
        <w:spacing w:line="200" w:lineRule="exact"/>
      </w:pPr>
    </w:p>
    <w:p w:rsidR="00F8447A" w:rsidRDefault="004D0121">
      <w:pPr>
        <w:spacing w:before="29" w:line="359" w:lineRule="auto"/>
        <w:ind w:left="100" w:right="74"/>
        <w:jc w:val="both"/>
        <w:rPr>
          <w:sz w:val="24"/>
          <w:szCs w:val="24"/>
        </w:rPr>
      </w:pPr>
      <w:r>
        <w:rPr>
          <w:spacing w:val="1"/>
          <w:sz w:val="24"/>
          <w:szCs w:val="24"/>
        </w:rPr>
        <w:t>P</w:t>
      </w:r>
      <w:r>
        <w:rPr>
          <w:spacing w:val="-1"/>
          <w:sz w:val="24"/>
          <w:szCs w:val="24"/>
        </w:rPr>
        <w:t>r</w:t>
      </w:r>
      <w:r>
        <w:rPr>
          <w:sz w:val="24"/>
          <w:szCs w:val="24"/>
        </w:rPr>
        <w:t>odu</w:t>
      </w:r>
      <w:r>
        <w:rPr>
          <w:spacing w:val="-1"/>
          <w:sz w:val="24"/>
          <w:szCs w:val="24"/>
        </w:rPr>
        <w:t>ce</w:t>
      </w:r>
      <w:r>
        <w:rPr>
          <w:sz w:val="24"/>
          <w:szCs w:val="24"/>
        </w:rPr>
        <w:t>rs publ</w:t>
      </w:r>
      <w:r>
        <w:rPr>
          <w:spacing w:val="1"/>
          <w:sz w:val="24"/>
          <w:szCs w:val="24"/>
        </w:rPr>
        <w:t>i</w:t>
      </w:r>
      <w:r>
        <w:rPr>
          <w:sz w:val="24"/>
          <w:szCs w:val="24"/>
        </w:rPr>
        <w:t>sh</w:t>
      </w:r>
      <w:r>
        <w:rPr>
          <w:spacing w:val="2"/>
          <w:sz w:val="24"/>
          <w:szCs w:val="24"/>
        </w:rPr>
        <w:t>d</w:t>
      </w:r>
      <w:r>
        <w:rPr>
          <w:spacing w:val="-1"/>
          <w:sz w:val="24"/>
          <w:szCs w:val="24"/>
        </w:rPr>
        <w:t>a</w:t>
      </w:r>
      <w:r>
        <w:rPr>
          <w:sz w:val="24"/>
          <w:szCs w:val="24"/>
        </w:rPr>
        <w:t xml:space="preserve">ta </w:t>
      </w:r>
      <w:r>
        <w:rPr>
          <w:spacing w:val="3"/>
          <w:sz w:val="24"/>
          <w:szCs w:val="24"/>
        </w:rPr>
        <w:t>t</w:t>
      </w:r>
      <w:r>
        <w:rPr>
          <w:sz w:val="24"/>
          <w:szCs w:val="24"/>
        </w:rPr>
        <w:t>othe top</w:t>
      </w:r>
      <w:r>
        <w:rPr>
          <w:spacing w:val="1"/>
          <w:sz w:val="24"/>
          <w:szCs w:val="24"/>
        </w:rPr>
        <w:t>i</w:t>
      </w:r>
      <w:r>
        <w:rPr>
          <w:spacing w:val="-1"/>
          <w:sz w:val="24"/>
          <w:szCs w:val="24"/>
        </w:rPr>
        <w:t>c</w:t>
      </w:r>
      <w:r>
        <w:rPr>
          <w:sz w:val="24"/>
          <w:szCs w:val="24"/>
        </w:rPr>
        <w:t>s</w:t>
      </w:r>
      <w:r>
        <w:rPr>
          <w:spacing w:val="2"/>
          <w:sz w:val="24"/>
          <w:szCs w:val="24"/>
        </w:rPr>
        <w:t>o</w:t>
      </w:r>
      <w:r>
        <w:rPr>
          <w:sz w:val="24"/>
          <w:szCs w:val="24"/>
        </w:rPr>
        <w:t>f their</w:t>
      </w:r>
      <w:r>
        <w:rPr>
          <w:spacing w:val="-1"/>
          <w:sz w:val="24"/>
          <w:szCs w:val="24"/>
        </w:rPr>
        <w:t>c</w:t>
      </w:r>
      <w:r>
        <w:rPr>
          <w:sz w:val="24"/>
          <w:szCs w:val="24"/>
        </w:rPr>
        <w:t>ho</w:t>
      </w:r>
      <w:r>
        <w:rPr>
          <w:spacing w:val="3"/>
          <w:sz w:val="24"/>
          <w:szCs w:val="24"/>
        </w:rPr>
        <w:t>i</w:t>
      </w:r>
      <w:r>
        <w:rPr>
          <w:spacing w:val="-1"/>
          <w:sz w:val="24"/>
          <w:szCs w:val="24"/>
        </w:rPr>
        <w:t>ce</w:t>
      </w:r>
      <w:r>
        <w:rPr>
          <w:sz w:val="24"/>
          <w:szCs w:val="24"/>
        </w:rPr>
        <w:t>.T</w:t>
      </w:r>
      <w:r>
        <w:rPr>
          <w:spacing w:val="2"/>
          <w:sz w:val="24"/>
          <w:szCs w:val="24"/>
        </w:rPr>
        <w:t>h</w:t>
      </w:r>
      <w:r>
        <w:rPr>
          <w:sz w:val="24"/>
          <w:szCs w:val="24"/>
        </w:rPr>
        <w:t>e prod</w:t>
      </w:r>
      <w:r>
        <w:rPr>
          <w:spacing w:val="1"/>
          <w:sz w:val="24"/>
          <w:szCs w:val="24"/>
        </w:rPr>
        <w:t>u</w:t>
      </w:r>
      <w:r>
        <w:rPr>
          <w:spacing w:val="-1"/>
          <w:sz w:val="24"/>
          <w:szCs w:val="24"/>
        </w:rPr>
        <w:t>c</w:t>
      </w:r>
      <w:r>
        <w:rPr>
          <w:spacing w:val="1"/>
          <w:sz w:val="24"/>
          <w:szCs w:val="24"/>
        </w:rPr>
        <w:t>e</w:t>
      </w:r>
      <w:r>
        <w:rPr>
          <w:sz w:val="24"/>
          <w:szCs w:val="24"/>
        </w:rPr>
        <w:t>r is</w:t>
      </w:r>
      <w:r>
        <w:rPr>
          <w:spacing w:val="1"/>
          <w:sz w:val="24"/>
          <w:szCs w:val="24"/>
        </w:rPr>
        <w:t>r</w:t>
      </w:r>
      <w:r>
        <w:rPr>
          <w:spacing w:val="-1"/>
          <w:sz w:val="24"/>
          <w:szCs w:val="24"/>
        </w:rPr>
        <w:t>e</w:t>
      </w:r>
      <w:r>
        <w:rPr>
          <w:sz w:val="24"/>
          <w:szCs w:val="24"/>
        </w:rPr>
        <w:t>sp</w:t>
      </w:r>
      <w:r>
        <w:rPr>
          <w:spacing w:val="2"/>
          <w:sz w:val="24"/>
          <w:szCs w:val="24"/>
        </w:rPr>
        <w:t>o</w:t>
      </w:r>
      <w:r>
        <w:rPr>
          <w:sz w:val="24"/>
          <w:szCs w:val="24"/>
        </w:rPr>
        <w:t>nsib</w:t>
      </w:r>
      <w:r>
        <w:rPr>
          <w:spacing w:val="1"/>
          <w:sz w:val="24"/>
          <w:szCs w:val="24"/>
        </w:rPr>
        <w:t>l</w:t>
      </w:r>
      <w:r>
        <w:rPr>
          <w:sz w:val="24"/>
          <w:szCs w:val="24"/>
        </w:rPr>
        <w:t>e for</w:t>
      </w:r>
      <w:r>
        <w:rPr>
          <w:spacing w:val="-1"/>
          <w:sz w:val="24"/>
          <w:szCs w:val="24"/>
        </w:rPr>
        <w:t>c</w:t>
      </w:r>
      <w:r>
        <w:rPr>
          <w:sz w:val="24"/>
          <w:szCs w:val="24"/>
        </w:rPr>
        <w:t>hoosi</w:t>
      </w:r>
      <w:r>
        <w:rPr>
          <w:spacing w:val="2"/>
          <w:sz w:val="24"/>
          <w:szCs w:val="24"/>
        </w:rPr>
        <w:t>n</w:t>
      </w:r>
      <w:r>
        <w:rPr>
          <w:sz w:val="24"/>
          <w:szCs w:val="24"/>
        </w:rPr>
        <w:t>g whi</w:t>
      </w:r>
      <w:r>
        <w:rPr>
          <w:spacing w:val="-1"/>
          <w:sz w:val="24"/>
          <w:szCs w:val="24"/>
        </w:rPr>
        <w:t>c</w:t>
      </w:r>
      <w:r>
        <w:rPr>
          <w:sz w:val="24"/>
          <w:szCs w:val="24"/>
        </w:rPr>
        <w:t>hre</w:t>
      </w:r>
      <w:r>
        <w:rPr>
          <w:spacing w:val="-1"/>
          <w:sz w:val="24"/>
          <w:szCs w:val="24"/>
        </w:rPr>
        <w:t>c</w:t>
      </w:r>
      <w:r>
        <w:rPr>
          <w:sz w:val="24"/>
          <w:szCs w:val="24"/>
        </w:rPr>
        <w:t>ordto</w:t>
      </w:r>
      <w:r>
        <w:rPr>
          <w:spacing w:val="-1"/>
          <w:sz w:val="24"/>
          <w:szCs w:val="24"/>
        </w:rPr>
        <w:t>a</w:t>
      </w:r>
      <w:r>
        <w:rPr>
          <w:sz w:val="24"/>
          <w:szCs w:val="24"/>
        </w:rPr>
        <w:t>ss</w:t>
      </w:r>
      <w:r>
        <w:rPr>
          <w:spacing w:val="3"/>
          <w:sz w:val="24"/>
          <w:szCs w:val="24"/>
        </w:rPr>
        <w:t>i</w:t>
      </w:r>
      <w:r>
        <w:rPr>
          <w:spacing w:val="-2"/>
          <w:sz w:val="24"/>
          <w:szCs w:val="24"/>
        </w:rPr>
        <w:t>g</w:t>
      </w:r>
      <w:r>
        <w:rPr>
          <w:sz w:val="24"/>
          <w:szCs w:val="24"/>
        </w:rPr>
        <w:t>ntowhi</w:t>
      </w:r>
      <w:r>
        <w:rPr>
          <w:spacing w:val="-1"/>
          <w:sz w:val="24"/>
          <w:szCs w:val="24"/>
        </w:rPr>
        <w:t>c</w:t>
      </w:r>
      <w:r>
        <w:rPr>
          <w:sz w:val="24"/>
          <w:szCs w:val="24"/>
        </w:rPr>
        <w:t>hp</w:t>
      </w:r>
      <w:r>
        <w:rPr>
          <w:spacing w:val="-1"/>
          <w:sz w:val="24"/>
          <w:szCs w:val="24"/>
        </w:rPr>
        <w:t>a</w:t>
      </w:r>
      <w:r>
        <w:rPr>
          <w:sz w:val="24"/>
          <w:szCs w:val="24"/>
        </w:rPr>
        <w:t>rtit</w:t>
      </w:r>
      <w:r>
        <w:rPr>
          <w:spacing w:val="1"/>
          <w:sz w:val="24"/>
          <w:szCs w:val="24"/>
        </w:rPr>
        <w:t>i</w:t>
      </w:r>
      <w:r>
        <w:rPr>
          <w:sz w:val="24"/>
          <w:szCs w:val="24"/>
        </w:rPr>
        <w:t>onwith</w:t>
      </w:r>
      <w:r>
        <w:rPr>
          <w:spacing w:val="1"/>
          <w:sz w:val="24"/>
          <w:szCs w:val="24"/>
        </w:rPr>
        <w:t>i</w:t>
      </w:r>
      <w:r>
        <w:rPr>
          <w:sz w:val="24"/>
          <w:szCs w:val="24"/>
        </w:rPr>
        <w:t>nthetop</w:t>
      </w:r>
      <w:r>
        <w:rPr>
          <w:spacing w:val="1"/>
          <w:sz w:val="24"/>
          <w:szCs w:val="24"/>
        </w:rPr>
        <w:t>i</w:t>
      </w:r>
      <w:r>
        <w:rPr>
          <w:spacing w:val="-1"/>
          <w:sz w:val="24"/>
          <w:szCs w:val="24"/>
        </w:rPr>
        <w:t>c</w:t>
      </w:r>
      <w:r>
        <w:rPr>
          <w:sz w:val="24"/>
          <w:szCs w:val="24"/>
        </w:rPr>
        <w:t>.This</w:t>
      </w:r>
      <w:r>
        <w:rPr>
          <w:spacing w:val="-1"/>
          <w:sz w:val="24"/>
          <w:szCs w:val="24"/>
        </w:rPr>
        <w:t>ca</w:t>
      </w:r>
      <w:r>
        <w:rPr>
          <w:sz w:val="24"/>
          <w:szCs w:val="24"/>
        </w:rPr>
        <w:t>n</w:t>
      </w:r>
      <w:r>
        <w:rPr>
          <w:spacing w:val="2"/>
          <w:sz w:val="24"/>
          <w:szCs w:val="24"/>
        </w:rPr>
        <w:t>b</w:t>
      </w:r>
      <w:r>
        <w:rPr>
          <w:sz w:val="24"/>
          <w:szCs w:val="24"/>
        </w:rPr>
        <w:t>e d</w:t>
      </w:r>
      <w:r>
        <w:rPr>
          <w:spacing w:val="2"/>
          <w:sz w:val="24"/>
          <w:szCs w:val="24"/>
        </w:rPr>
        <w:t>o</w:t>
      </w:r>
      <w:r>
        <w:rPr>
          <w:sz w:val="24"/>
          <w:szCs w:val="24"/>
        </w:rPr>
        <w:t>ne ina roun</w:t>
      </w:r>
      <w:r>
        <w:rPr>
          <w:spacing w:val="7"/>
          <w:sz w:val="24"/>
          <w:szCs w:val="24"/>
        </w:rPr>
        <w:t>d</w:t>
      </w:r>
      <w:r>
        <w:rPr>
          <w:spacing w:val="2"/>
          <w:sz w:val="24"/>
          <w:szCs w:val="24"/>
        </w:rPr>
        <w:t>-</w:t>
      </w:r>
      <w:r>
        <w:rPr>
          <w:sz w:val="24"/>
          <w:szCs w:val="24"/>
        </w:rPr>
        <w:t>robin f</w:t>
      </w:r>
      <w:r>
        <w:rPr>
          <w:spacing w:val="-2"/>
          <w:sz w:val="24"/>
          <w:szCs w:val="24"/>
        </w:rPr>
        <w:t>a</w:t>
      </w:r>
      <w:r>
        <w:rPr>
          <w:sz w:val="24"/>
          <w:szCs w:val="24"/>
        </w:rPr>
        <w:t>shionsi</w:t>
      </w:r>
      <w:r>
        <w:rPr>
          <w:spacing w:val="1"/>
          <w:sz w:val="24"/>
          <w:szCs w:val="24"/>
        </w:rPr>
        <w:t>m</w:t>
      </w:r>
      <w:r>
        <w:rPr>
          <w:sz w:val="24"/>
          <w:szCs w:val="24"/>
        </w:rPr>
        <w:t>p</w:t>
      </w:r>
      <w:r>
        <w:rPr>
          <w:spacing w:val="3"/>
          <w:sz w:val="24"/>
          <w:szCs w:val="24"/>
        </w:rPr>
        <w:t>l</w:t>
      </w:r>
      <w:r>
        <w:rPr>
          <w:sz w:val="24"/>
          <w:szCs w:val="24"/>
        </w:rPr>
        <w:t>ytob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z w:val="24"/>
          <w:szCs w:val="24"/>
        </w:rPr>
        <w:t>eloadorit</w:t>
      </w:r>
      <w:r>
        <w:rPr>
          <w:spacing w:val="-1"/>
          <w:sz w:val="24"/>
          <w:szCs w:val="24"/>
        </w:rPr>
        <w:t>ca</w:t>
      </w:r>
      <w:r>
        <w:rPr>
          <w:sz w:val="24"/>
          <w:szCs w:val="24"/>
        </w:rPr>
        <w:t>n bedo</w:t>
      </w:r>
      <w:r>
        <w:rPr>
          <w:spacing w:val="2"/>
          <w:sz w:val="24"/>
          <w:szCs w:val="24"/>
        </w:rPr>
        <w:t>n</w:t>
      </w:r>
      <w:r>
        <w:rPr>
          <w:sz w:val="24"/>
          <w:szCs w:val="24"/>
        </w:rPr>
        <w:t>e</w:t>
      </w:r>
      <w:r>
        <w:rPr>
          <w:spacing w:val="1"/>
          <w:sz w:val="24"/>
          <w:szCs w:val="24"/>
        </w:rPr>
        <w:t>ac</w:t>
      </w:r>
      <w:r>
        <w:rPr>
          <w:spacing w:val="-1"/>
          <w:sz w:val="24"/>
          <w:szCs w:val="24"/>
        </w:rPr>
        <w:t>c</w:t>
      </w:r>
      <w:r>
        <w:rPr>
          <w:sz w:val="24"/>
          <w:szCs w:val="24"/>
        </w:rPr>
        <w:t>ordingtosomes</w:t>
      </w:r>
      <w:r>
        <w:rPr>
          <w:spacing w:val="3"/>
          <w:sz w:val="24"/>
          <w:szCs w:val="24"/>
        </w:rPr>
        <w:t>e</w:t>
      </w:r>
      <w:r>
        <w:rPr>
          <w:sz w:val="24"/>
          <w:szCs w:val="24"/>
        </w:rPr>
        <w:t>manticp</w:t>
      </w:r>
      <w:r>
        <w:rPr>
          <w:spacing w:val="-1"/>
          <w:sz w:val="24"/>
          <w:szCs w:val="24"/>
        </w:rPr>
        <w:t>a</w:t>
      </w:r>
      <w:r>
        <w:rPr>
          <w:sz w:val="24"/>
          <w:szCs w:val="24"/>
        </w:rPr>
        <w:t>rtit</w:t>
      </w:r>
      <w:r>
        <w:rPr>
          <w:spacing w:val="1"/>
          <w:sz w:val="24"/>
          <w:szCs w:val="24"/>
        </w:rPr>
        <w:t>i</w:t>
      </w:r>
      <w:r>
        <w:rPr>
          <w:sz w:val="24"/>
          <w:szCs w:val="24"/>
        </w:rPr>
        <w:t>onfun</w:t>
      </w:r>
      <w:r>
        <w:rPr>
          <w:spacing w:val="-2"/>
          <w:sz w:val="24"/>
          <w:szCs w:val="24"/>
        </w:rPr>
        <w:t>c</w:t>
      </w:r>
      <w:r>
        <w:rPr>
          <w:sz w:val="24"/>
          <w:szCs w:val="24"/>
        </w:rPr>
        <w:t>t</w:t>
      </w:r>
      <w:r>
        <w:rPr>
          <w:spacing w:val="1"/>
          <w:sz w:val="24"/>
          <w:szCs w:val="24"/>
        </w:rPr>
        <w:t>i</w:t>
      </w:r>
      <w:r>
        <w:rPr>
          <w:sz w:val="24"/>
          <w:szCs w:val="24"/>
        </w:rPr>
        <w:t>on (s</w:t>
      </w:r>
      <w:r>
        <w:rPr>
          <w:spacing w:val="3"/>
          <w:sz w:val="24"/>
          <w:szCs w:val="24"/>
        </w:rPr>
        <w:t>a</w:t>
      </w:r>
      <w:r>
        <w:rPr>
          <w:sz w:val="24"/>
          <w:szCs w:val="24"/>
        </w:rPr>
        <w:t>yb</w:t>
      </w:r>
      <w:r>
        <w:rPr>
          <w:spacing w:val="-1"/>
          <w:sz w:val="24"/>
          <w:szCs w:val="24"/>
        </w:rPr>
        <w:t>a</w:t>
      </w:r>
      <w:r>
        <w:rPr>
          <w:sz w:val="24"/>
          <w:szCs w:val="24"/>
        </w:rPr>
        <w:t>s</w:t>
      </w:r>
      <w:r>
        <w:rPr>
          <w:spacing w:val="-1"/>
          <w:sz w:val="24"/>
          <w:szCs w:val="24"/>
        </w:rPr>
        <w:t>e</w:t>
      </w:r>
      <w:r>
        <w:rPr>
          <w:sz w:val="24"/>
          <w:szCs w:val="24"/>
        </w:rPr>
        <w:t>d on some</w:t>
      </w:r>
      <w:r>
        <w:rPr>
          <w:spacing w:val="2"/>
          <w:sz w:val="24"/>
          <w:szCs w:val="24"/>
        </w:rPr>
        <w:t>k</w:t>
      </w:r>
      <w:r>
        <w:rPr>
          <w:spacing w:val="4"/>
          <w:sz w:val="24"/>
          <w:szCs w:val="24"/>
        </w:rPr>
        <w:t>e</w:t>
      </w:r>
      <w:r>
        <w:rPr>
          <w:sz w:val="24"/>
          <w:szCs w:val="24"/>
        </w:rPr>
        <w:t>y</w:t>
      </w:r>
      <w:r>
        <w:rPr>
          <w:spacing w:val="3"/>
          <w:sz w:val="24"/>
          <w:szCs w:val="24"/>
        </w:rPr>
        <w:t>i</w:t>
      </w:r>
      <w:r>
        <w:rPr>
          <w:sz w:val="24"/>
          <w:szCs w:val="24"/>
        </w:rPr>
        <w:t xml:space="preserve">n the </w:t>
      </w:r>
      <w:r>
        <w:rPr>
          <w:spacing w:val="-1"/>
          <w:sz w:val="24"/>
          <w:szCs w:val="24"/>
        </w:rPr>
        <w:t>rec</w:t>
      </w:r>
      <w:r>
        <w:rPr>
          <w:spacing w:val="2"/>
          <w:sz w:val="24"/>
          <w:szCs w:val="24"/>
        </w:rPr>
        <w:t>o</w:t>
      </w:r>
      <w:r>
        <w:rPr>
          <w:sz w:val="24"/>
          <w:szCs w:val="24"/>
        </w:rPr>
        <w:t>rd</w:t>
      </w:r>
      <w:r>
        <w:rPr>
          <w:spacing w:val="-1"/>
          <w:sz w:val="24"/>
          <w:szCs w:val="24"/>
        </w:rPr>
        <w:t>)</w:t>
      </w:r>
      <w:r>
        <w:rPr>
          <w:sz w:val="24"/>
          <w:szCs w:val="24"/>
        </w:rPr>
        <w:t>. Mo</w:t>
      </w:r>
      <w:r>
        <w:rPr>
          <w:spacing w:val="2"/>
          <w:sz w:val="24"/>
          <w:szCs w:val="24"/>
        </w:rPr>
        <w:t>r</w:t>
      </w:r>
      <w:r>
        <w:rPr>
          <w:sz w:val="24"/>
          <w:szCs w:val="24"/>
        </w:rPr>
        <w:t>eon the useof partit</w:t>
      </w:r>
      <w:r>
        <w:rPr>
          <w:spacing w:val="1"/>
          <w:sz w:val="24"/>
          <w:szCs w:val="24"/>
        </w:rPr>
        <w:t>i</w:t>
      </w:r>
      <w:r>
        <w:rPr>
          <w:sz w:val="24"/>
          <w:szCs w:val="24"/>
        </w:rPr>
        <w:t>oningin as</w:t>
      </w:r>
      <w:r>
        <w:rPr>
          <w:spacing w:val="-1"/>
          <w:sz w:val="24"/>
          <w:szCs w:val="24"/>
        </w:rPr>
        <w:t>ec</w:t>
      </w:r>
      <w:r>
        <w:rPr>
          <w:sz w:val="24"/>
          <w:szCs w:val="24"/>
        </w:rPr>
        <w:t>ond!</w:t>
      </w:r>
    </w:p>
    <w:p w:rsidR="00F8447A" w:rsidRDefault="00F8447A">
      <w:pPr>
        <w:spacing w:before="6" w:line="280" w:lineRule="exact"/>
        <w:rPr>
          <w:sz w:val="28"/>
          <w:szCs w:val="28"/>
        </w:rPr>
      </w:pPr>
    </w:p>
    <w:p w:rsidR="00F8447A" w:rsidRDefault="006C6E92">
      <w:pPr>
        <w:spacing w:line="260" w:lineRule="exact"/>
        <w:ind w:left="100" w:right="8031"/>
        <w:jc w:val="both"/>
        <w:rPr>
          <w:sz w:val="24"/>
          <w:szCs w:val="24"/>
        </w:rPr>
      </w:pPr>
      <w:hyperlink r:id="rId15" w:anchor="intro_consumers">
        <w:r w:rsidR="004D0121">
          <w:rPr>
            <w:i/>
            <w:position w:val="-1"/>
            <w:sz w:val="24"/>
            <w:szCs w:val="24"/>
            <w:u w:val="single" w:color="000000"/>
          </w:rPr>
          <w:t>Consum</w:t>
        </w:r>
        <w:r w:rsidR="004D0121">
          <w:rPr>
            <w:i/>
            <w:spacing w:val="-1"/>
            <w:position w:val="-1"/>
            <w:sz w:val="24"/>
            <w:szCs w:val="24"/>
            <w:u w:val="single" w:color="000000"/>
          </w:rPr>
          <w:t>e</w:t>
        </w:r>
        <w:r w:rsidR="004D0121">
          <w:rPr>
            <w:i/>
            <w:position w:val="-1"/>
            <w:sz w:val="24"/>
            <w:szCs w:val="24"/>
            <w:u w:val="single" w:color="000000"/>
          </w:rPr>
          <w:t>rs</w:t>
        </w:r>
      </w:hyperlink>
    </w:p>
    <w:p w:rsidR="00F8447A" w:rsidRDefault="00F8447A">
      <w:pPr>
        <w:spacing w:before="6" w:line="180" w:lineRule="exact"/>
        <w:rPr>
          <w:sz w:val="19"/>
          <w:szCs w:val="19"/>
        </w:rPr>
      </w:pPr>
    </w:p>
    <w:p w:rsidR="00F8447A" w:rsidRDefault="00F8447A">
      <w:pPr>
        <w:spacing w:line="200" w:lineRule="exact"/>
      </w:pPr>
    </w:p>
    <w:p w:rsidR="00F8447A" w:rsidRDefault="004D0121">
      <w:pPr>
        <w:spacing w:before="29" w:line="360" w:lineRule="auto"/>
        <w:ind w:left="100" w:right="75"/>
        <w:jc w:val="both"/>
        <w:rPr>
          <w:sz w:val="24"/>
          <w:szCs w:val="24"/>
        </w:rPr>
      </w:pPr>
      <w:r>
        <w:rPr>
          <w:sz w:val="24"/>
          <w:szCs w:val="24"/>
        </w:rPr>
        <w:t>Consum</w:t>
      </w:r>
      <w:r>
        <w:rPr>
          <w:spacing w:val="-1"/>
          <w:sz w:val="24"/>
          <w:szCs w:val="24"/>
        </w:rPr>
        <w:t>e</w:t>
      </w:r>
      <w:r>
        <w:rPr>
          <w:sz w:val="24"/>
          <w:szCs w:val="24"/>
        </w:rPr>
        <w:t>rslab</w:t>
      </w:r>
      <w:r>
        <w:rPr>
          <w:spacing w:val="-1"/>
          <w:sz w:val="24"/>
          <w:szCs w:val="24"/>
        </w:rPr>
        <w:t>e</w:t>
      </w:r>
      <w:r>
        <w:rPr>
          <w:sz w:val="24"/>
          <w:szCs w:val="24"/>
        </w:rPr>
        <w:t>lthems</w:t>
      </w:r>
      <w:r>
        <w:rPr>
          <w:spacing w:val="-1"/>
          <w:sz w:val="24"/>
          <w:szCs w:val="24"/>
        </w:rPr>
        <w:t>e</w:t>
      </w:r>
      <w:r>
        <w:rPr>
          <w:sz w:val="24"/>
          <w:szCs w:val="24"/>
        </w:rPr>
        <w:t xml:space="preserve">lveswitha </w:t>
      </w:r>
      <w:r>
        <w:rPr>
          <w:i/>
          <w:spacing w:val="-1"/>
          <w:sz w:val="24"/>
          <w:szCs w:val="24"/>
        </w:rPr>
        <w:t>c</w:t>
      </w:r>
      <w:r>
        <w:rPr>
          <w:i/>
          <w:sz w:val="24"/>
          <w:szCs w:val="24"/>
        </w:rPr>
        <w:t>onsum</w:t>
      </w:r>
      <w:r>
        <w:rPr>
          <w:i/>
          <w:spacing w:val="-1"/>
          <w:sz w:val="24"/>
          <w:szCs w:val="24"/>
        </w:rPr>
        <w:t>e</w:t>
      </w:r>
      <w:r>
        <w:rPr>
          <w:i/>
          <w:sz w:val="24"/>
          <w:szCs w:val="24"/>
        </w:rPr>
        <w:t>rgro</w:t>
      </w:r>
      <w:r>
        <w:rPr>
          <w:i/>
          <w:spacing w:val="2"/>
          <w:sz w:val="24"/>
          <w:szCs w:val="24"/>
        </w:rPr>
        <w:t>u</w:t>
      </w:r>
      <w:r>
        <w:rPr>
          <w:i/>
          <w:sz w:val="24"/>
          <w:szCs w:val="24"/>
        </w:rPr>
        <w:t>p</w:t>
      </w:r>
      <w:r>
        <w:rPr>
          <w:sz w:val="24"/>
          <w:szCs w:val="24"/>
        </w:rPr>
        <w:t>n</w:t>
      </w:r>
      <w:r>
        <w:rPr>
          <w:spacing w:val="-1"/>
          <w:sz w:val="24"/>
          <w:szCs w:val="24"/>
        </w:rPr>
        <w:t>a</w:t>
      </w:r>
      <w:r>
        <w:rPr>
          <w:sz w:val="24"/>
          <w:szCs w:val="24"/>
        </w:rPr>
        <w:t>me,</w:t>
      </w:r>
      <w:r>
        <w:rPr>
          <w:spacing w:val="-1"/>
          <w:sz w:val="24"/>
          <w:szCs w:val="24"/>
        </w:rPr>
        <w:t>a</w:t>
      </w:r>
      <w:r>
        <w:rPr>
          <w:sz w:val="24"/>
          <w:szCs w:val="24"/>
        </w:rPr>
        <w:t>nd</w:t>
      </w:r>
      <w:r>
        <w:rPr>
          <w:spacing w:val="-1"/>
          <w:sz w:val="24"/>
          <w:szCs w:val="24"/>
        </w:rPr>
        <w:t>e</w:t>
      </w:r>
      <w:r>
        <w:rPr>
          <w:spacing w:val="1"/>
          <w:sz w:val="24"/>
          <w:szCs w:val="24"/>
        </w:rPr>
        <w:t>a</w:t>
      </w:r>
      <w:r>
        <w:rPr>
          <w:spacing w:val="-1"/>
          <w:sz w:val="24"/>
          <w:szCs w:val="24"/>
        </w:rPr>
        <w:t>c</w:t>
      </w:r>
      <w:r>
        <w:rPr>
          <w:sz w:val="24"/>
          <w:szCs w:val="24"/>
        </w:rPr>
        <w:t>hre</w:t>
      </w:r>
      <w:r>
        <w:rPr>
          <w:spacing w:val="-1"/>
          <w:sz w:val="24"/>
          <w:szCs w:val="24"/>
        </w:rPr>
        <w:t>c</w:t>
      </w:r>
      <w:r>
        <w:rPr>
          <w:sz w:val="24"/>
          <w:szCs w:val="24"/>
        </w:rPr>
        <w:t>ordpubl</w:t>
      </w:r>
      <w:r>
        <w:rPr>
          <w:spacing w:val="1"/>
          <w:sz w:val="24"/>
          <w:szCs w:val="24"/>
        </w:rPr>
        <w:t>i</w:t>
      </w:r>
      <w:r>
        <w:rPr>
          <w:sz w:val="24"/>
          <w:szCs w:val="24"/>
        </w:rPr>
        <w:t>sh</w:t>
      </w:r>
      <w:r>
        <w:rPr>
          <w:spacing w:val="-1"/>
          <w:sz w:val="24"/>
          <w:szCs w:val="24"/>
        </w:rPr>
        <w:t>e</w:t>
      </w:r>
      <w:r>
        <w:rPr>
          <w:sz w:val="24"/>
          <w:szCs w:val="24"/>
        </w:rPr>
        <w:t>dtoatop</w:t>
      </w:r>
      <w:r>
        <w:rPr>
          <w:spacing w:val="-1"/>
          <w:sz w:val="24"/>
          <w:szCs w:val="24"/>
        </w:rPr>
        <w:t>i</w:t>
      </w:r>
      <w:r>
        <w:rPr>
          <w:sz w:val="24"/>
          <w:szCs w:val="24"/>
        </w:rPr>
        <w:t>c isd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dtoone</w:t>
      </w:r>
      <w:r>
        <w:rPr>
          <w:spacing w:val="-1"/>
          <w:sz w:val="24"/>
          <w:szCs w:val="24"/>
        </w:rPr>
        <w:t>c</w:t>
      </w:r>
      <w:r>
        <w:rPr>
          <w:sz w:val="24"/>
          <w:szCs w:val="24"/>
        </w:rPr>
        <w:t>onsum</w:t>
      </w:r>
      <w:r>
        <w:rPr>
          <w:spacing w:val="-1"/>
          <w:sz w:val="24"/>
          <w:szCs w:val="24"/>
        </w:rPr>
        <w:t>e</w:t>
      </w:r>
      <w:r>
        <w:rPr>
          <w:sz w:val="24"/>
          <w:szCs w:val="24"/>
        </w:rPr>
        <w:t>rins</w:t>
      </w:r>
      <w:r>
        <w:rPr>
          <w:spacing w:val="1"/>
          <w:sz w:val="24"/>
          <w:szCs w:val="24"/>
        </w:rPr>
        <w:t>t</w:t>
      </w:r>
      <w:r>
        <w:rPr>
          <w:spacing w:val="-1"/>
          <w:sz w:val="24"/>
          <w:szCs w:val="24"/>
        </w:rPr>
        <w:t>a</w:t>
      </w:r>
      <w:r>
        <w:rPr>
          <w:sz w:val="24"/>
          <w:szCs w:val="24"/>
        </w:rPr>
        <w:t>n</w:t>
      </w:r>
      <w:r>
        <w:rPr>
          <w:spacing w:val="-1"/>
          <w:sz w:val="24"/>
          <w:szCs w:val="24"/>
        </w:rPr>
        <w:t>c</w:t>
      </w:r>
      <w:r>
        <w:rPr>
          <w:sz w:val="24"/>
          <w:szCs w:val="24"/>
        </w:rPr>
        <w:t>ewith</w:t>
      </w:r>
      <w:r>
        <w:rPr>
          <w:spacing w:val="1"/>
          <w:sz w:val="24"/>
          <w:szCs w:val="24"/>
        </w:rPr>
        <w:t>i</w:t>
      </w:r>
      <w:r>
        <w:rPr>
          <w:sz w:val="24"/>
          <w:szCs w:val="24"/>
        </w:rPr>
        <w:t>n</w:t>
      </w:r>
      <w:r>
        <w:rPr>
          <w:spacing w:val="-1"/>
          <w:sz w:val="24"/>
          <w:szCs w:val="24"/>
        </w:rPr>
        <w:t>e</w:t>
      </w:r>
      <w:r>
        <w:rPr>
          <w:spacing w:val="1"/>
          <w:sz w:val="24"/>
          <w:szCs w:val="24"/>
        </w:rPr>
        <w:t>a</w:t>
      </w:r>
      <w:r>
        <w:rPr>
          <w:spacing w:val="-1"/>
          <w:sz w:val="24"/>
          <w:szCs w:val="24"/>
        </w:rPr>
        <w:t>c</w:t>
      </w:r>
      <w:r>
        <w:rPr>
          <w:sz w:val="24"/>
          <w:szCs w:val="24"/>
        </w:rPr>
        <w:t>hsubsc</w:t>
      </w:r>
      <w:r>
        <w:rPr>
          <w:spacing w:val="-1"/>
          <w:sz w:val="24"/>
          <w:szCs w:val="24"/>
        </w:rPr>
        <w:t>r</w:t>
      </w:r>
      <w:r>
        <w:rPr>
          <w:sz w:val="24"/>
          <w:szCs w:val="24"/>
        </w:rPr>
        <w:t>ib</w:t>
      </w:r>
      <w:r>
        <w:rPr>
          <w:spacing w:val="1"/>
          <w:sz w:val="24"/>
          <w:szCs w:val="24"/>
        </w:rPr>
        <w:t>i</w:t>
      </w:r>
      <w:r>
        <w:rPr>
          <w:sz w:val="24"/>
          <w:szCs w:val="24"/>
        </w:rPr>
        <w:t xml:space="preserve">ng </w:t>
      </w:r>
      <w:r>
        <w:rPr>
          <w:spacing w:val="-1"/>
          <w:sz w:val="24"/>
          <w:szCs w:val="24"/>
        </w:rPr>
        <w:t>c</w:t>
      </w:r>
      <w:r>
        <w:rPr>
          <w:sz w:val="24"/>
          <w:szCs w:val="24"/>
        </w:rPr>
        <w:t>onsum</w:t>
      </w:r>
      <w:r>
        <w:rPr>
          <w:spacing w:val="1"/>
          <w:sz w:val="24"/>
          <w:szCs w:val="24"/>
        </w:rPr>
        <w:t>e</w:t>
      </w:r>
      <w:r>
        <w:rPr>
          <w:sz w:val="24"/>
          <w:szCs w:val="24"/>
        </w:rPr>
        <w:t>r</w:t>
      </w:r>
      <w:r>
        <w:rPr>
          <w:spacing w:val="-2"/>
          <w:sz w:val="24"/>
          <w:szCs w:val="24"/>
        </w:rPr>
        <w:t>g</w:t>
      </w:r>
      <w:r>
        <w:rPr>
          <w:sz w:val="24"/>
          <w:szCs w:val="24"/>
        </w:rPr>
        <w:t>roup.Consum</w:t>
      </w:r>
      <w:r>
        <w:rPr>
          <w:spacing w:val="-1"/>
          <w:sz w:val="24"/>
          <w:szCs w:val="24"/>
        </w:rPr>
        <w:t>e</w:t>
      </w:r>
      <w:r>
        <w:rPr>
          <w:sz w:val="24"/>
          <w:szCs w:val="24"/>
        </w:rPr>
        <w:t>r ins</w:t>
      </w:r>
      <w:r>
        <w:rPr>
          <w:spacing w:val="1"/>
          <w:sz w:val="24"/>
          <w:szCs w:val="24"/>
        </w:rPr>
        <w:t>t</w:t>
      </w:r>
      <w:r>
        <w:rPr>
          <w:spacing w:val="-1"/>
          <w:sz w:val="24"/>
          <w:szCs w:val="24"/>
        </w:rPr>
        <w:t>a</w:t>
      </w:r>
      <w:r>
        <w:rPr>
          <w:sz w:val="24"/>
          <w:szCs w:val="24"/>
        </w:rPr>
        <w:t>n</w:t>
      </w:r>
      <w:r>
        <w:rPr>
          <w:spacing w:val="-1"/>
          <w:sz w:val="24"/>
          <w:szCs w:val="24"/>
        </w:rPr>
        <w:t>ce</w:t>
      </w:r>
      <w:r>
        <w:rPr>
          <w:sz w:val="24"/>
          <w:szCs w:val="24"/>
        </w:rPr>
        <w:t xml:space="preserve">s </w:t>
      </w:r>
      <w:r>
        <w:rPr>
          <w:spacing w:val="-1"/>
          <w:sz w:val="24"/>
          <w:szCs w:val="24"/>
        </w:rPr>
        <w:t>ca</w:t>
      </w:r>
      <w:r>
        <w:rPr>
          <w:sz w:val="24"/>
          <w:szCs w:val="24"/>
        </w:rPr>
        <w:t xml:space="preserve">n </w:t>
      </w:r>
      <w:r>
        <w:rPr>
          <w:spacing w:val="2"/>
          <w:sz w:val="24"/>
          <w:szCs w:val="24"/>
        </w:rPr>
        <w:t>b</w:t>
      </w:r>
      <w:r>
        <w:rPr>
          <w:sz w:val="24"/>
          <w:szCs w:val="24"/>
        </w:rPr>
        <w:t>ein sep</w:t>
      </w:r>
      <w:r>
        <w:rPr>
          <w:spacing w:val="1"/>
          <w:sz w:val="24"/>
          <w:szCs w:val="24"/>
        </w:rPr>
        <w:t>ar</w:t>
      </w:r>
      <w:r>
        <w:rPr>
          <w:spacing w:val="-1"/>
          <w:sz w:val="24"/>
          <w:szCs w:val="24"/>
        </w:rPr>
        <w:t>a</w:t>
      </w:r>
      <w:r>
        <w:rPr>
          <w:sz w:val="24"/>
          <w:szCs w:val="24"/>
        </w:rPr>
        <w:t>te p</w:t>
      </w:r>
      <w:r>
        <w:rPr>
          <w:spacing w:val="-1"/>
          <w:sz w:val="24"/>
          <w:szCs w:val="24"/>
        </w:rPr>
        <w:t>r</w:t>
      </w:r>
      <w:r>
        <w:rPr>
          <w:sz w:val="24"/>
          <w:szCs w:val="24"/>
        </w:rPr>
        <w:t>o</w:t>
      </w:r>
      <w:r>
        <w:rPr>
          <w:spacing w:val="1"/>
          <w:sz w:val="24"/>
          <w:szCs w:val="24"/>
        </w:rPr>
        <w:t>c</w:t>
      </w:r>
      <w:r>
        <w:rPr>
          <w:spacing w:val="-1"/>
          <w:sz w:val="24"/>
          <w:szCs w:val="24"/>
        </w:rPr>
        <w:t>e</w:t>
      </w:r>
      <w:r>
        <w:rPr>
          <w:sz w:val="24"/>
          <w:szCs w:val="24"/>
        </w:rPr>
        <w:t>sses oron s</w:t>
      </w:r>
      <w:r>
        <w:rPr>
          <w:spacing w:val="-1"/>
          <w:sz w:val="24"/>
          <w:szCs w:val="24"/>
        </w:rPr>
        <w:t>e</w:t>
      </w:r>
      <w:r>
        <w:rPr>
          <w:spacing w:val="2"/>
          <w:sz w:val="24"/>
          <w:szCs w:val="24"/>
        </w:rPr>
        <w:t>p</w:t>
      </w:r>
      <w:r>
        <w:rPr>
          <w:spacing w:val="-1"/>
          <w:sz w:val="24"/>
          <w:szCs w:val="24"/>
        </w:rPr>
        <w:t>a</w:t>
      </w:r>
      <w:r>
        <w:rPr>
          <w:spacing w:val="1"/>
          <w:sz w:val="24"/>
          <w:szCs w:val="24"/>
        </w:rPr>
        <w:t>r</w:t>
      </w:r>
      <w:r>
        <w:rPr>
          <w:spacing w:val="-1"/>
          <w:sz w:val="24"/>
          <w:szCs w:val="24"/>
        </w:rPr>
        <w:t>a</w:t>
      </w:r>
      <w:r>
        <w:rPr>
          <w:sz w:val="24"/>
          <w:szCs w:val="24"/>
        </w:rPr>
        <w:t>te m</w:t>
      </w:r>
      <w:r>
        <w:rPr>
          <w:spacing w:val="-1"/>
          <w:sz w:val="24"/>
          <w:szCs w:val="24"/>
        </w:rPr>
        <w:t>ac</w:t>
      </w:r>
      <w:r>
        <w:rPr>
          <w:sz w:val="24"/>
          <w:szCs w:val="24"/>
        </w:rPr>
        <w:t>hines.</w:t>
      </w:r>
    </w:p>
    <w:p w:rsidR="00F8447A" w:rsidRDefault="00F8447A">
      <w:pPr>
        <w:spacing w:before="5" w:line="280" w:lineRule="exact"/>
        <w:rPr>
          <w:sz w:val="28"/>
          <w:szCs w:val="28"/>
        </w:rPr>
      </w:pPr>
    </w:p>
    <w:p w:rsidR="00F8447A" w:rsidRDefault="004D0121">
      <w:pPr>
        <w:spacing w:line="359" w:lineRule="auto"/>
        <w:ind w:left="100" w:right="74"/>
        <w:jc w:val="both"/>
        <w:rPr>
          <w:sz w:val="24"/>
          <w:szCs w:val="24"/>
        </w:rPr>
      </w:pPr>
      <w:r>
        <w:rPr>
          <w:spacing w:val="-3"/>
          <w:sz w:val="24"/>
          <w:szCs w:val="24"/>
        </w:rPr>
        <w:t>I</w:t>
      </w:r>
      <w:r>
        <w:rPr>
          <w:sz w:val="24"/>
          <w:szCs w:val="24"/>
        </w:rPr>
        <w:t>f</w:t>
      </w:r>
      <w:r>
        <w:rPr>
          <w:spacing w:val="-1"/>
          <w:sz w:val="24"/>
          <w:szCs w:val="24"/>
        </w:rPr>
        <w:t>a</w:t>
      </w:r>
      <w:r>
        <w:rPr>
          <w:sz w:val="24"/>
          <w:szCs w:val="24"/>
        </w:rPr>
        <w:t>llthe</w:t>
      </w:r>
      <w:r>
        <w:rPr>
          <w:spacing w:val="-1"/>
          <w:sz w:val="24"/>
          <w:szCs w:val="24"/>
        </w:rPr>
        <w:t>c</w:t>
      </w:r>
      <w:r>
        <w:rPr>
          <w:sz w:val="24"/>
          <w:szCs w:val="24"/>
        </w:rPr>
        <w:t>onsum</w:t>
      </w:r>
      <w:r>
        <w:rPr>
          <w:spacing w:val="-1"/>
          <w:sz w:val="24"/>
          <w:szCs w:val="24"/>
        </w:rPr>
        <w:t>e</w:t>
      </w:r>
      <w:r>
        <w:rPr>
          <w:sz w:val="24"/>
          <w:szCs w:val="24"/>
        </w:rPr>
        <w:t>rins</w:t>
      </w:r>
      <w:r>
        <w:rPr>
          <w:spacing w:val="1"/>
          <w:sz w:val="24"/>
          <w:szCs w:val="24"/>
        </w:rPr>
        <w:t>ta</w:t>
      </w:r>
      <w:r>
        <w:rPr>
          <w:sz w:val="24"/>
          <w:szCs w:val="24"/>
        </w:rPr>
        <w:t>n</w:t>
      </w:r>
      <w:r>
        <w:rPr>
          <w:spacing w:val="-1"/>
          <w:sz w:val="24"/>
          <w:szCs w:val="24"/>
        </w:rPr>
        <w:t>ce</w:t>
      </w:r>
      <w:r>
        <w:rPr>
          <w:sz w:val="24"/>
          <w:szCs w:val="24"/>
        </w:rPr>
        <w:t>sh</w:t>
      </w:r>
      <w:r>
        <w:rPr>
          <w:spacing w:val="-1"/>
          <w:sz w:val="24"/>
          <w:szCs w:val="24"/>
        </w:rPr>
        <w:t>a</w:t>
      </w:r>
      <w:r>
        <w:rPr>
          <w:spacing w:val="2"/>
          <w:sz w:val="24"/>
          <w:szCs w:val="24"/>
        </w:rPr>
        <w:t>v</w:t>
      </w:r>
      <w:r>
        <w:rPr>
          <w:sz w:val="24"/>
          <w:szCs w:val="24"/>
        </w:rPr>
        <w:t>e thes</w:t>
      </w:r>
      <w:r>
        <w:rPr>
          <w:spacing w:val="-1"/>
          <w:sz w:val="24"/>
          <w:szCs w:val="24"/>
        </w:rPr>
        <w:t>a</w:t>
      </w:r>
      <w:r>
        <w:rPr>
          <w:sz w:val="24"/>
          <w:szCs w:val="24"/>
        </w:rPr>
        <w:t>me</w:t>
      </w:r>
      <w:r>
        <w:rPr>
          <w:spacing w:val="-1"/>
          <w:sz w:val="24"/>
          <w:szCs w:val="24"/>
        </w:rPr>
        <w:t>c</w:t>
      </w:r>
      <w:r>
        <w:rPr>
          <w:sz w:val="24"/>
          <w:szCs w:val="24"/>
        </w:rPr>
        <w:t>on</w:t>
      </w:r>
      <w:r>
        <w:rPr>
          <w:spacing w:val="2"/>
          <w:sz w:val="24"/>
          <w:szCs w:val="24"/>
        </w:rPr>
        <w:t>s</w:t>
      </w:r>
      <w:r>
        <w:rPr>
          <w:sz w:val="24"/>
          <w:szCs w:val="24"/>
        </w:rPr>
        <w:t>umer</w:t>
      </w:r>
      <w:r>
        <w:rPr>
          <w:spacing w:val="-2"/>
          <w:sz w:val="24"/>
          <w:szCs w:val="24"/>
        </w:rPr>
        <w:t>g</w:t>
      </w:r>
      <w:r>
        <w:rPr>
          <w:sz w:val="24"/>
          <w:szCs w:val="24"/>
        </w:rPr>
        <w:t>roup, t</w:t>
      </w:r>
      <w:r>
        <w:rPr>
          <w:spacing w:val="3"/>
          <w:sz w:val="24"/>
          <w:szCs w:val="24"/>
        </w:rPr>
        <w:t>h</w:t>
      </w:r>
      <w:r>
        <w:rPr>
          <w:spacing w:val="-1"/>
          <w:sz w:val="24"/>
          <w:szCs w:val="24"/>
        </w:rPr>
        <w:t>e</w:t>
      </w:r>
      <w:r>
        <w:rPr>
          <w:sz w:val="24"/>
          <w:szCs w:val="24"/>
        </w:rPr>
        <w:t>nther</w:t>
      </w:r>
      <w:r>
        <w:rPr>
          <w:spacing w:val="-2"/>
          <w:sz w:val="24"/>
          <w:szCs w:val="24"/>
        </w:rPr>
        <w:t>e</w:t>
      </w:r>
      <w:r>
        <w:rPr>
          <w:spacing w:val="8"/>
          <w:sz w:val="24"/>
          <w:szCs w:val="24"/>
        </w:rPr>
        <w:t>c</w:t>
      </w:r>
      <w:r>
        <w:rPr>
          <w:sz w:val="24"/>
          <w:szCs w:val="24"/>
        </w:rPr>
        <w:t>ords will</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w:t>
      </w:r>
      <w:r>
        <w:rPr>
          <w:spacing w:val="-1"/>
          <w:sz w:val="24"/>
          <w:szCs w:val="24"/>
        </w:rPr>
        <w:t>e</w:t>
      </w:r>
      <w:r>
        <w:rPr>
          <w:spacing w:val="5"/>
          <w:sz w:val="24"/>
          <w:szCs w:val="24"/>
        </w:rPr>
        <w:t>l</w:t>
      </w:r>
      <w:r>
        <w:rPr>
          <w:sz w:val="24"/>
          <w:szCs w:val="24"/>
        </w:rPr>
        <w:t>y beload b</w:t>
      </w:r>
      <w:r>
        <w:rPr>
          <w:spacing w:val="-1"/>
          <w:sz w:val="24"/>
          <w:szCs w:val="24"/>
        </w:rPr>
        <w:t>a</w:t>
      </w:r>
      <w:r>
        <w:rPr>
          <w:sz w:val="24"/>
          <w:szCs w:val="24"/>
        </w:rPr>
        <w:t>la</w:t>
      </w:r>
      <w:r>
        <w:rPr>
          <w:spacing w:val="2"/>
          <w:sz w:val="24"/>
          <w:szCs w:val="24"/>
        </w:rPr>
        <w:t>n</w:t>
      </w:r>
      <w:r>
        <w:rPr>
          <w:spacing w:val="-1"/>
          <w:sz w:val="24"/>
          <w:szCs w:val="24"/>
        </w:rPr>
        <w:t>ce</w:t>
      </w:r>
      <w:r>
        <w:rPr>
          <w:sz w:val="24"/>
          <w:szCs w:val="24"/>
        </w:rPr>
        <w:t>d ov</w:t>
      </w:r>
      <w:r>
        <w:rPr>
          <w:spacing w:val="1"/>
          <w:sz w:val="24"/>
          <w:szCs w:val="24"/>
        </w:rPr>
        <w:t>e</w:t>
      </w:r>
      <w:r>
        <w:rPr>
          <w:sz w:val="24"/>
          <w:szCs w:val="24"/>
        </w:rPr>
        <w:t>r the</w:t>
      </w:r>
      <w:r>
        <w:rPr>
          <w:spacing w:val="-1"/>
          <w:sz w:val="24"/>
          <w:szCs w:val="24"/>
        </w:rPr>
        <w:t>c</w:t>
      </w:r>
      <w:r>
        <w:rPr>
          <w:sz w:val="24"/>
          <w:szCs w:val="24"/>
        </w:rPr>
        <w:t>onsum</w:t>
      </w:r>
      <w:r>
        <w:rPr>
          <w:spacing w:val="-1"/>
          <w:sz w:val="24"/>
          <w:szCs w:val="24"/>
        </w:rPr>
        <w:t>e</w:t>
      </w:r>
      <w:r>
        <w:rPr>
          <w:sz w:val="24"/>
          <w:szCs w:val="24"/>
        </w:rPr>
        <w:t>r instan</w:t>
      </w:r>
      <w:r>
        <w:rPr>
          <w:spacing w:val="-1"/>
          <w:sz w:val="24"/>
          <w:szCs w:val="24"/>
        </w:rPr>
        <w:t>ce</w:t>
      </w:r>
      <w:r>
        <w:rPr>
          <w:sz w:val="24"/>
          <w:szCs w:val="24"/>
        </w:rPr>
        <w:t>s.</w:t>
      </w:r>
    </w:p>
    <w:p w:rsidR="00F8447A" w:rsidRDefault="00F8447A">
      <w:pPr>
        <w:spacing w:before="6" w:line="280" w:lineRule="exact"/>
        <w:rPr>
          <w:sz w:val="28"/>
          <w:szCs w:val="28"/>
        </w:rPr>
      </w:pPr>
    </w:p>
    <w:p w:rsidR="00F8447A" w:rsidRDefault="004D0121">
      <w:pPr>
        <w:spacing w:line="361" w:lineRule="auto"/>
        <w:ind w:left="100" w:right="83"/>
        <w:jc w:val="both"/>
        <w:rPr>
          <w:sz w:val="24"/>
          <w:szCs w:val="24"/>
        </w:rPr>
      </w:pPr>
      <w:r>
        <w:rPr>
          <w:spacing w:val="-3"/>
          <w:sz w:val="24"/>
          <w:szCs w:val="24"/>
        </w:rPr>
        <w:t>I</w:t>
      </w:r>
      <w:r>
        <w:rPr>
          <w:sz w:val="24"/>
          <w:szCs w:val="24"/>
        </w:rPr>
        <w:t>f</w:t>
      </w:r>
      <w:r>
        <w:rPr>
          <w:spacing w:val="-1"/>
          <w:sz w:val="24"/>
          <w:szCs w:val="24"/>
        </w:rPr>
        <w:t>a</w:t>
      </w:r>
      <w:r>
        <w:rPr>
          <w:sz w:val="24"/>
          <w:szCs w:val="24"/>
        </w:rPr>
        <w:t>llthe</w:t>
      </w:r>
      <w:r>
        <w:rPr>
          <w:spacing w:val="-1"/>
          <w:sz w:val="24"/>
          <w:szCs w:val="24"/>
        </w:rPr>
        <w:t>c</w:t>
      </w:r>
      <w:r>
        <w:rPr>
          <w:sz w:val="24"/>
          <w:szCs w:val="24"/>
        </w:rPr>
        <w:t>onsum</w:t>
      </w:r>
      <w:r>
        <w:rPr>
          <w:spacing w:val="1"/>
          <w:sz w:val="24"/>
          <w:szCs w:val="24"/>
        </w:rPr>
        <w:t>e</w:t>
      </w:r>
      <w:r>
        <w:rPr>
          <w:sz w:val="24"/>
          <w:szCs w:val="24"/>
        </w:rPr>
        <w:t>rins</w:t>
      </w:r>
      <w:r>
        <w:rPr>
          <w:spacing w:val="1"/>
          <w:sz w:val="24"/>
          <w:szCs w:val="24"/>
        </w:rPr>
        <w:t>t</w:t>
      </w:r>
      <w:r>
        <w:rPr>
          <w:spacing w:val="-1"/>
          <w:sz w:val="24"/>
          <w:szCs w:val="24"/>
        </w:rPr>
        <w:t>a</w:t>
      </w:r>
      <w:r>
        <w:rPr>
          <w:sz w:val="24"/>
          <w:szCs w:val="24"/>
        </w:rPr>
        <w:t>n</w:t>
      </w:r>
      <w:r>
        <w:rPr>
          <w:spacing w:val="-1"/>
          <w:sz w:val="24"/>
          <w:szCs w:val="24"/>
        </w:rPr>
        <w:t>ce</w:t>
      </w:r>
      <w:r>
        <w:rPr>
          <w:sz w:val="24"/>
          <w:szCs w:val="24"/>
        </w:rPr>
        <w:t>s</w:t>
      </w:r>
      <w:r>
        <w:rPr>
          <w:spacing w:val="2"/>
          <w:sz w:val="24"/>
          <w:szCs w:val="24"/>
        </w:rPr>
        <w:t>h</w:t>
      </w:r>
      <w:r>
        <w:rPr>
          <w:spacing w:val="-1"/>
          <w:sz w:val="24"/>
          <w:szCs w:val="24"/>
        </w:rPr>
        <w:t>a</w:t>
      </w:r>
      <w:r>
        <w:rPr>
          <w:sz w:val="24"/>
          <w:szCs w:val="24"/>
        </w:rPr>
        <w:t>vedif</w:t>
      </w:r>
      <w:r>
        <w:rPr>
          <w:spacing w:val="1"/>
          <w:sz w:val="24"/>
          <w:szCs w:val="24"/>
        </w:rPr>
        <w:t>f</w:t>
      </w:r>
      <w:r>
        <w:rPr>
          <w:spacing w:val="-1"/>
          <w:sz w:val="24"/>
          <w:szCs w:val="24"/>
        </w:rPr>
        <w:t>e</w:t>
      </w:r>
      <w:r>
        <w:rPr>
          <w:sz w:val="24"/>
          <w:szCs w:val="24"/>
        </w:rPr>
        <w:t>r</w:t>
      </w:r>
      <w:r>
        <w:rPr>
          <w:spacing w:val="-2"/>
          <w:sz w:val="24"/>
          <w:szCs w:val="24"/>
        </w:rPr>
        <w:t>e</w:t>
      </w:r>
      <w:r>
        <w:rPr>
          <w:sz w:val="24"/>
          <w:szCs w:val="24"/>
        </w:rPr>
        <w:t xml:space="preserve">nt  </w:t>
      </w:r>
      <w:r>
        <w:rPr>
          <w:spacing w:val="-1"/>
          <w:sz w:val="24"/>
          <w:szCs w:val="24"/>
        </w:rPr>
        <w:t>c</w:t>
      </w:r>
      <w:r>
        <w:rPr>
          <w:spacing w:val="2"/>
          <w:sz w:val="24"/>
          <w:szCs w:val="24"/>
        </w:rPr>
        <w:t>o</w:t>
      </w:r>
      <w:r>
        <w:rPr>
          <w:sz w:val="24"/>
          <w:szCs w:val="24"/>
        </w:rPr>
        <w:t>nsum</w:t>
      </w:r>
      <w:r>
        <w:rPr>
          <w:spacing w:val="-1"/>
          <w:sz w:val="24"/>
          <w:szCs w:val="24"/>
        </w:rPr>
        <w:t>e</w:t>
      </w:r>
      <w:r>
        <w:rPr>
          <w:sz w:val="24"/>
          <w:szCs w:val="24"/>
        </w:rPr>
        <w:t>rgrou</w:t>
      </w:r>
      <w:r>
        <w:rPr>
          <w:spacing w:val="-1"/>
          <w:sz w:val="24"/>
          <w:szCs w:val="24"/>
        </w:rPr>
        <w:t>p</w:t>
      </w:r>
      <w:r>
        <w:rPr>
          <w:sz w:val="24"/>
          <w:szCs w:val="24"/>
        </w:rPr>
        <w:t>s,then</w:t>
      </w:r>
      <w:r>
        <w:rPr>
          <w:spacing w:val="1"/>
          <w:sz w:val="24"/>
          <w:szCs w:val="24"/>
        </w:rPr>
        <w:t>ea</w:t>
      </w:r>
      <w:r>
        <w:rPr>
          <w:spacing w:val="-1"/>
          <w:sz w:val="24"/>
          <w:szCs w:val="24"/>
        </w:rPr>
        <w:t>c</w:t>
      </w:r>
      <w:r>
        <w:rPr>
          <w:sz w:val="24"/>
          <w:szCs w:val="24"/>
        </w:rPr>
        <w:t>hre</w:t>
      </w:r>
      <w:r>
        <w:rPr>
          <w:spacing w:val="-1"/>
          <w:sz w:val="24"/>
          <w:szCs w:val="24"/>
        </w:rPr>
        <w:t>c</w:t>
      </w:r>
      <w:r>
        <w:rPr>
          <w:sz w:val="24"/>
          <w:szCs w:val="24"/>
        </w:rPr>
        <w:t>ordwillbe bro</w:t>
      </w:r>
      <w:r>
        <w:rPr>
          <w:spacing w:val="-2"/>
          <w:sz w:val="24"/>
          <w:szCs w:val="24"/>
        </w:rPr>
        <w:t>a</w:t>
      </w:r>
      <w:r>
        <w:rPr>
          <w:sz w:val="24"/>
          <w:szCs w:val="24"/>
        </w:rPr>
        <w:t>d</w:t>
      </w:r>
      <w:r>
        <w:rPr>
          <w:spacing w:val="-1"/>
          <w:sz w:val="24"/>
          <w:szCs w:val="24"/>
        </w:rPr>
        <w:t>ca</w:t>
      </w:r>
      <w:r>
        <w:rPr>
          <w:sz w:val="24"/>
          <w:szCs w:val="24"/>
        </w:rPr>
        <w:t xml:space="preserve">st </w:t>
      </w:r>
      <w:r>
        <w:rPr>
          <w:spacing w:val="1"/>
          <w:sz w:val="24"/>
          <w:szCs w:val="24"/>
        </w:rPr>
        <w:t>t</w:t>
      </w:r>
      <w:r>
        <w:rPr>
          <w:sz w:val="24"/>
          <w:szCs w:val="24"/>
        </w:rPr>
        <w:t xml:space="preserve">o </w:t>
      </w:r>
      <w:r>
        <w:rPr>
          <w:spacing w:val="-1"/>
          <w:sz w:val="24"/>
          <w:szCs w:val="24"/>
        </w:rPr>
        <w:t>a</w:t>
      </w:r>
      <w:r>
        <w:rPr>
          <w:sz w:val="24"/>
          <w:szCs w:val="24"/>
        </w:rPr>
        <w:t>llthe</w:t>
      </w:r>
      <w:r>
        <w:rPr>
          <w:spacing w:val="-1"/>
          <w:sz w:val="24"/>
          <w:szCs w:val="24"/>
        </w:rPr>
        <w:t>c</w:t>
      </w:r>
      <w:r>
        <w:rPr>
          <w:sz w:val="24"/>
          <w:szCs w:val="24"/>
        </w:rPr>
        <w:t>onsum</w:t>
      </w:r>
      <w:r>
        <w:rPr>
          <w:spacing w:val="-1"/>
          <w:sz w:val="24"/>
          <w:szCs w:val="24"/>
        </w:rPr>
        <w:t>e</w:t>
      </w:r>
      <w:r>
        <w:rPr>
          <w:sz w:val="24"/>
          <w:szCs w:val="24"/>
        </w:rPr>
        <w:t>r p</w:t>
      </w:r>
      <w:r>
        <w:rPr>
          <w:spacing w:val="-1"/>
          <w:sz w:val="24"/>
          <w:szCs w:val="24"/>
        </w:rPr>
        <w:t>r</w:t>
      </w:r>
      <w:r>
        <w:rPr>
          <w:sz w:val="24"/>
          <w:szCs w:val="24"/>
        </w:rPr>
        <w:t>o</w:t>
      </w:r>
      <w:r>
        <w:rPr>
          <w:spacing w:val="1"/>
          <w:sz w:val="24"/>
          <w:szCs w:val="24"/>
        </w:rPr>
        <w:t>c</w:t>
      </w:r>
      <w:r>
        <w:rPr>
          <w:spacing w:val="-1"/>
          <w:sz w:val="24"/>
          <w:szCs w:val="24"/>
        </w:rPr>
        <w:t>e</w:t>
      </w:r>
      <w:r>
        <w:rPr>
          <w:sz w:val="24"/>
          <w:szCs w:val="24"/>
        </w:rPr>
        <w:t>sses.</w:t>
      </w:r>
    </w:p>
    <w:p w:rsidR="00F8447A" w:rsidRDefault="00F8447A">
      <w:pPr>
        <w:spacing w:before="7" w:line="280" w:lineRule="exact"/>
        <w:rPr>
          <w:sz w:val="28"/>
          <w:szCs w:val="28"/>
        </w:rPr>
      </w:pPr>
    </w:p>
    <w:p w:rsidR="00F8447A" w:rsidRDefault="00F06B2C">
      <w:pPr>
        <w:ind w:left="100"/>
      </w:pPr>
      <w:r>
        <w:pict>
          <v:shape id="_x0000_i1029" type="#_x0000_t75" style="width:355.5pt;height:189pt">
            <v:imagedata r:id="rId16" o:title=""/>
          </v:shape>
        </w:pict>
      </w:r>
    </w:p>
    <w:p w:rsidR="00F8447A" w:rsidRDefault="00F8447A">
      <w:pPr>
        <w:spacing w:before="8" w:line="260" w:lineRule="exact"/>
        <w:rPr>
          <w:sz w:val="26"/>
          <w:szCs w:val="26"/>
        </w:rPr>
      </w:pPr>
    </w:p>
    <w:p w:rsidR="00F8447A" w:rsidRDefault="004D0121">
      <w:pPr>
        <w:spacing w:line="400" w:lineRule="atLeast"/>
        <w:ind w:left="100" w:right="78"/>
        <w:jc w:val="both"/>
        <w:rPr>
          <w:sz w:val="24"/>
          <w:szCs w:val="24"/>
        </w:rPr>
      </w:pPr>
      <w:r>
        <w:rPr>
          <w:sz w:val="24"/>
          <w:szCs w:val="24"/>
        </w:rPr>
        <w:t>Atwos</w:t>
      </w:r>
      <w:r>
        <w:rPr>
          <w:spacing w:val="-1"/>
          <w:sz w:val="24"/>
          <w:szCs w:val="24"/>
        </w:rPr>
        <w:t>e</w:t>
      </w:r>
      <w:r>
        <w:rPr>
          <w:sz w:val="24"/>
          <w:szCs w:val="24"/>
        </w:rPr>
        <w:t>rv</w:t>
      </w:r>
      <w:r>
        <w:rPr>
          <w:spacing w:val="-2"/>
          <w:sz w:val="24"/>
          <w:szCs w:val="24"/>
        </w:rPr>
        <w:t>e</w:t>
      </w:r>
      <w:r>
        <w:rPr>
          <w:sz w:val="24"/>
          <w:szCs w:val="24"/>
        </w:rPr>
        <w:t>rK</w:t>
      </w:r>
      <w:r>
        <w:rPr>
          <w:spacing w:val="1"/>
          <w:sz w:val="24"/>
          <w:szCs w:val="24"/>
        </w:rPr>
        <w:t>a</w:t>
      </w:r>
      <w:r>
        <w:rPr>
          <w:sz w:val="24"/>
          <w:szCs w:val="24"/>
        </w:rPr>
        <w:t>fka</w:t>
      </w:r>
      <w:r>
        <w:rPr>
          <w:spacing w:val="-1"/>
          <w:sz w:val="24"/>
          <w:szCs w:val="24"/>
        </w:rPr>
        <w:t>c</w:t>
      </w:r>
      <w:r>
        <w:rPr>
          <w:spacing w:val="3"/>
          <w:sz w:val="24"/>
          <w:szCs w:val="24"/>
        </w:rPr>
        <w:t>l</w:t>
      </w:r>
      <w:r>
        <w:rPr>
          <w:sz w:val="24"/>
          <w:szCs w:val="24"/>
        </w:rPr>
        <w:t>usterhostingfourp</w:t>
      </w:r>
      <w:r>
        <w:rPr>
          <w:spacing w:val="-1"/>
          <w:sz w:val="24"/>
          <w:szCs w:val="24"/>
        </w:rPr>
        <w:t>a</w:t>
      </w:r>
      <w:r>
        <w:rPr>
          <w:sz w:val="24"/>
          <w:szCs w:val="24"/>
        </w:rPr>
        <w:t>rti</w:t>
      </w:r>
      <w:r>
        <w:rPr>
          <w:spacing w:val="3"/>
          <w:sz w:val="24"/>
          <w:szCs w:val="24"/>
        </w:rPr>
        <w:t>t</w:t>
      </w:r>
      <w:r>
        <w:rPr>
          <w:sz w:val="24"/>
          <w:szCs w:val="24"/>
        </w:rPr>
        <w:t>ions(P</w:t>
      </w:r>
      <w:r>
        <w:rPr>
          <w:spacing w:val="4"/>
          <w:sz w:val="24"/>
          <w:szCs w:val="24"/>
        </w:rPr>
        <w:t>0</w:t>
      </w:r>
      <w:r>
        <w:rPr>
          <w:spacing w:val="-1"/>
          <w:sz w:val="24"/>
          <w:szCs w:val="24"/>
        </w:rPr>
        <w:t>-</w:t>
      </w:r>
      <w:r>
        <w:rPr>
          <w:spacing w:val="1"/>
          <w:sz w:val="24"/>
          <w:szCs w:val="24"/>
        </w:rPr>
        <w:t>P</w:t>
      </w:r>
      <w:r>
        <w:rPr>
          <w:sz w:val="24"/>
          <w:szCs w:val="24"/>
        </w:rPr>
        <w:t xml:space="preserve">3)withtwo </w:t>
      </w:r>
      <w:r>
        <w:rPr>
          <w:spacing w:val="-1"/>
          <w:sz w:val="24"/>
          <w:szCs w:val="24"/>
        </w:rPr>
        <w:t>c</w:t>
      </w:r>
      <w:r>
        <w:rPr>
          <w:sz w:val="24"/>
          <w:szCs w:val="24"/>
        </w:rPr>
        <w:t>onsum</w:t>
      </w:r>
      <w:r>
        <w:rPr>
          <w:spacing w:val="-1"/>
          <w:sz w:val="24"/>
          <w:szCs w:val="24"/>
        </w:rPr>
        <w:t>e</w:t>
      </w:r>
      <w:r>
        <w:rPr>
          <w:sz w:val="24"/>
          <w:szCs w:val="24"/>
        </w:rPr>
        <w:t>rgrou</w:t>
      </w:r>
      <w:r>
        <w:rPr>
          <w:spacing w:val="-1"/>
          <w:sz w:val="24"/>
          <w:szCs w:val="24"/>
        </w:rPr>
        <w:t>p</w:t>
      </w:r>
      <w:r>
        <w:rPr>
          <w:sz w:val="24"/>
          <w:szCs w:val="24"/>
        </w:rPr>
        <w:t>s. Consum</w:t>
      </w:r>
      <w:r>
        <w:rPr>
          <w:spacing w:val="-1"/>
          <w:sz w:val="24"/>
          <w:szCs w:val="24"/>
        </w:rPr>
        <w:t>e</w:t>
      </w:r>
      <w:r>
        <w:rPr>
          <w:sz w:val="24"/>
          <w:szCs w:val="24"/>
        </w:rPr>
        <w:t xml:space="preserve">r </w:t>
      </w:r>
      <w:r>
        <w:rPr>
          <w:spacing w:val="-3"/>
          <w:sz w:val="24"/>
          <w:szCs w:val="24"/>
        </w:rPr>
        <w:t>g</w:t>
      </w:r>
      <w:r>
        <w:rPr>
          <w:sz w:val="24"/>
          <w:szCs w:val="24"/>
        </w:rPr>
        <w:t>roupA h</w:t>
      </w:r>
      <w:r>
        <w:rPr>
          <w:spacing w:val="-1"/>
          <w:sz w:val="24"/>
          <w:szCs w:val="24"/>
        </w:rPr>
        <w:t>a</w:t>
      </w:r>
      <w:r>
        <w:rPr>
          <w:sz w:val="24"/>
          <w:szCs w:val="24"/>
        </w:rPr>
        <w:t xml:space="preserve">s </w:t>
      </w:r>
      <w:r>
        <w:rPr>
          <w:spacing w:val="3"/>
          <w:sz w:val="24"/>
          <w:szCs w:val="24"/>
        </w:rPr>
        <w:t>t</w:t>
      </w:r>
      <w:r>
        <w:rPr>
          <w:sz w:val="24"/>
          <w:szCs w:val="24"/>
        </w:rPr>
        <w:t xml:space="preserve">wo </w:t>
      </w:r>
      <w:r>
        <w:rPr>
          <w:spacing w:val="-1"/>
          <w:sz w:val="24"/>
          <w:szCs w:val="24"/>
        </w:rPr>
        <w:t>c</w:t>
      </w:r>
      <w:r>
        <w:rPr>
          <w:sz w:val="24"/>
          <w:szCs w:val="24"/>
        </w:rPr>
        <w:t>onsum</w:t>
      </w:r>
      <w:r>
        <w:rPr>
          <w:spacing w:val="-1"/>
          <w:sz w:val="24"/>
          <w:szCs w:val="24"/>
        </w:rPr>
        <w:t>e</w:t>
      </w:r>
      <w:r>
        <w:rPr>
          <w:sz w:val="24"/>
          <w:szCs w:val="24"/>
        </w:rPr>
        <w:t>r instan</w:t>
      </w:r>
      <w:r>
        <w:rPr>
          <w:spacing w:val="1"/>
          <w:sz w:val="24"/>
          <w:szCs w:val="24"/>
        </w:rPr>
        <w:t>c</w:t>
      </w:r>
      <w:r>
        <w:rPr>
          <w:spacing w:val="-1"/>
          <w:sz w:val="24"/>
          <w:szCs w:val="24"/>
        </w:rPr>
        <w:t>e</w:t>
      </w:r>
      <w:r>
        <w:rPr>
          <w:sz w:val="24"/>
          <w:szCs w:val="24"/>
        </w:rPr>
        <w:t xml:space="preserve">s </w:t>
      </w:r>
      <w:r>
        <w:rPr>
          <w:spacing w:val="1"/>
          <w:sz w:val="24"/>
          <w:szCs w:val="24"/>
        </w:rPr>
        <w:t>a</w:t>
      </w:r>
      <w:r>
        <w:rPr>
          <w:sz w:val="24"/>
          <w:szCs w:val="24"/>
        </w:rPr>
        <w:t xml:space="preserve">nd </w:t>
      </w:r>
      <w:r>
        <w:rPr>
          <w:spacing w:val="-2"/>
          <w:sz w:val="24"/>
          <w:szCs w:val="24"/>
        </w:rPr>
        <w:t>g</w:t>
      </w:r>
      <w:r>
        <w:rPr>
          <w:sz w:val="24"/>
          <w:szCs w:val="24"/>
        </w:rPr>
        <w:t>roupBh</w:t>
      </w:r>
      <w:r>
        <w:rPr>
          <w:spacing w:val="-1"/>
          <w:sz w:val="24"/>
          <w:szCs w:val="24"/>
        </w:rPr>
        <w:t>a</w:t>
      </w:r>
      <w:r>
        <w:rPr>
          <w:sz w:val="24"/>
          <w:szCs w:val="24"/>
        </w:rPr>
        <w:t>sfou</w:t>
      </w:r>
      <w:r>
        <w:rPr>
          <w:spacing w:val="-1"/>
          <w:sz w:val="24"/>
          <w:szCs w:val="24"/>
        </w:rPr>
        <w:t>r</w:t>
      </w:r>
      <w:r>
        <w:rPr>
          <w:sz w:val="24"/>
          <w:szCs w:val="24"/>
        </w:rPr>
        <w:t>.</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4" w:line="260" w:lineRule="exact"/>
        <w:rPr>
          <w:sz w:val="26"/>
          <w:szCs w:val="26"/>
        </w:rPr>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7</w:t>
      </w:r>
    </w:p>
    <w:p w:rsidR="00F8447A" w:rsidRDefault="006C6E92">
      <w:pPr>
        <w:spacing w:before="76" w:line="359" w:lineRule="auto"/>
        <w:ind w:left="100" w:right="76"/>
        <w:jc w:val="both"/>
        <w:rPr>
          <w:sz w:val="24"/>
          <w:szCs w:val="24"/>
        </w:rPr>
      </w:pPr>
      <w:r w:rsidRPr="006C6E92">
        <w:lastRenderedPageBreak/>
        <w:pict>
          <v:group id="_x0000_s1225" style="position:absolute;left:0;text-align:left;margin-left:23.95pt;margin-top:23.7pt;width:547.55pt;height:794.6pt;z-index:-1356;mso-position-horizontal-relative:page;mso-position-vertical-relative:page" coordorigin="479,474" coordsize="10951,15892">
            <v:shape id="_x0000_s1229" style="position:absolute;left:490;top:485;width:10930;height:0" coordorigin="490,485" coordsize="10930,0" path="m490,485r10929,e" filled="f" strokeweight=".58pt">
              <v:path arrowok="t"/>
            </v:shape>
            <v:shape id="_x0000_s1228" style="position:absolute;left:485;top:480;width:0;height:15881" coordorigin="485,480" coordsize="0,15881" path="m485,480r,15881e" filled="f" strokeweight=".58pt">
              <v:path arrowok="t"/>
            </v:shape>
            <v:shape id="_x0000_s1227" style="position:absolute;left:11424;top:480;width:0;height:15881" coordorigin="11424,480" coordsize="0,15881" path="m11424,480r,15881e" filled="f" strokeweight=".58pt">
              <v:path arrowok="t"/>
            </v:shape>
            <v:shape id="_x0000_s1226" style="position:absolute;left:490;top:16356;width:10930;height:0" coordorigin="490,16356" coordsize="10930,0" path="m490,16356r10929,e" filled="f" strokeweight=".58pt">
              <v:path arrowok="t"/>
            </v:shape>
            <w10:wrap anchorx="page" anchory="page"/>
          </v:group>
        </w:pict>
      </w:r>
      <w:r w:rsidR="004D0121">
        <w:rPr>
          <w:sz w:val="24"/>
          <w:szCs w:val="24"/>
        </w:rPr>
        <w:t>More</w:t>
      </w:r>
      <w:r w:rsidR="004D0121">
        <w:rPr>
          <w:spacing w:val="-1"/>
          <w:sz w:val="24"/>
          <w:szCs w:val="24"/>
        </w:rPr>
        <w:t>c</w:t>
      </w:r>
      <w:r w:rsidR="004D0121">
        <w:rPr>
          <w:sz w:val="24"/>
          <w:szCs w:val="24"/>
        </w:rPr>
        <w:t>om</w:t>
      </w:r>
      <w:r w:rsidR="004D0121">
        <w:rPr>
          <w:spacing w:val="1"/>
          <w:sz w:val="24"/>
          <w:szCs w:val="24"/>
        </w:rPr>
        <w:t>m</w:t>
      </w:r>
      <w:r w:rsidR="004D0121">
        <w:rPr>
          <w:sz w:val="24"/>
          <w:szCs w:val="24"/>
        </w:rPr>
        <w:t>on</w:t>
      </w:r>
      <w:r w:rsidR="004D0121">
        <w:rPr>
          <w:spacing w:val="5"/>
          <w:sz w:val="24"/>
          <w:szCs w:val="24"/>
        </w:rPr>
        <w:t>l</w:t>
      </w:r>
      <w:r w:rsidR="004D0121">
        <w:rPr>
          <w:spacing w:val="-5"/>
          <w:sz w:val="24"/>
          <w:szCs w:val="24"/>
        </w:rPr>
        <w:t>y</w:t>
      </w:r>
      <w:r w:rsidR="004D0121">
        <w:rPr>
          <w:sz w:val="24"/>
          <w:szCs w:val="24"/>
        </w:rPr>
        <w:t>,ho</w:t>
      </w:r>
      <w:r w:rsidR="004D0121">
        <w:rPr>
          <w:spacing w:val="2"/>
          <w:sz w:val="24"/>
          <w:szCs w:val="24"/>
        </w:rPr>
        <w:t>w</w:t>
      </w:r>
      <w:r w:rsidR="004D0121">
        <w:rPr>
          <w:spacing w:val="-1"/>
          <w:sz w:val="24"/>
          <w:szCs w:val="24"/>
        </w:rPr>
        <w:t>e</w:t>
      </w:r>
      <w:r w:rsidR="004D0121">
        <w:rPr>
          <w:sz w:val="24"/>
          <w:szCs w:val="24"/>
        </w:rPr>
        <w:t>v</w:t>
      </w:r>
      <w:r w:rsidR="004D0121">
        <w:rPr>
          <w:spacing w:val="1"/>
          <w:sz w:val="24"/>
          <w:szCs w:val="24"/>
        </w:rPr>
        <w:t>e</w:t>
      </w:r>
      <w:r w:rsidR="004D0121">
        <w:rPr>
          <w:sz w:val="24"/>
          <w:szCs w:val="24"/>
        </w:rPr>
        <w:t>r,weh</w:t>
      </w:r>
      <w:r w:rsidR="004D0121">
        <w:rPr>
          <w:spacing w:val="-1"/>
          <w:sz w:val="24"/>
          <w:szCs w:val="24"/>
        </w:rPr>
        <w:t>a</w:t>
      </w:r>
      <w:r w:rsidR="004D0121">
        <w:rPr>
          <w:sz w:val="24"/>
          <w:szCs w:val="24"/>
        </w:rPr>
        <w:t>vefoundt</w:t>
      </w:r>
      <w:r w:rsidR="004D0121">
        <w:rPr>
          <w:spacing w:val="3"/>
          <w:sz w:val="24"/>
          <w:szCs w:val="24"/>
        </w:rPr>
        <w:t>h</w:t>
      </w:r>
      <w:r w:rsidR="004D0121">
        <w:rPr>
          <w:spacing w:val="-1"/>
          <w:sz w:val="24"/>
          <w:szCs w:val="24"/>
        </w:rPr>
        <w:t>a</w:t>
      </w:r>
      <w:r w:rsidR="004D0121">
        <w:rPr>
          <w:sz w:val="24"/>
          <w:szCs w:val="24"/>
        </w:rPr>
        <w:t>ttop</w:t>
      </w:r>
      <w:r w:rsidR="004D0121">
        <w:rPr>
          <w:spacing w:val="1"/>
          <w:sz w:val="24"/>
          <w:szCs w:val="24"/>
        </w:rPr>
        <w:t>i</w:t>
      </w:r>
      <w:r w:rsidR="004D0121">
        <w:rPr>
          <w:spacing w:val="-1"/>
          <w:sz w:val="24"/>
          <w:szCs w:val="24"/>
        </w:rPr>
        <w:t>c</w:t>
      </w:r>
      <w:r w:rsidR="004D0121">
        <w:rPr>
          <w:sz w:val="24"/>
          <w:szCs w:val="24"/>
        </w:rPr>
        <w:t>sh</w:t>
      </w:r>
      <w:r w:rsidR="004D0121">
        <w:rPr>
          <w:spacing w:val="-1"/>
          <w:sz w:val="24"/>
          <w:szCs w:val="24"/>
        </w:rPr>
        <w:t>a</w:t>
      </w:r>
      <w:r w:rsidR="004D0121">
        <w:rPr>
          <w:sz w:val="24"/>
          <w:szCs w:val="24"/>
        </w:rPr>
        <w:t>veas</w:t>
      </w:r>
      <w:r w:rsidR="004D0121">
        <w:rPr>
          <w:spacing w:val="3"/>
          <w:sz w:val="24"/>
          <w:szCs w:val="24"/>
        </w:rPr>
        <w:t>m</w:t>
      </w:r>
      <w:r w:rsidR="004D0121">
        <w:rPr>
          <w:spacing w:val="-1"/>
          <w:sz w:val="24"/>
          <w:szCs w:val="24"/>
        </w:rPr>
        <w:t>a</w:t>
      </w:r>
      <w:r w:rsidR="004D0121">
        <w:rPr>
          <w:sz w:val="24"/>
          <w:szCs w:val="24"/>
        </w:rPr>
        <w:t>llnumber</w:t>
      </w:r>
      <w:r w:rsidR="004D0121">
        <w:rPr>
          <w:spacing w:val="2"/>
          <w:sz w:val="24"/>
          <w:szCs w:val="24"/>
        </w:rPr>
        <w:t>o</w:t>
      </w:r>
      <w:r w:rsidR="004D0121">
        <w:rPr>
          <w:sz w:val="24"/>
          <w:szCs w:val="24"/>
        </w:rPr>
        <w:t>f</w:t>
      </w:r>
      <w:r w:rsidR="004D0121">
        <w:rPr>
          <w:spacing w:val="-1"/>
          <w:sz w:val="24"/>
          <w:szCs w:val="24"/>
        </w:rPr>
        <w:t>c</w:t>
      </w:r>
      <w:r w:rsidR="004D0121">
        <w:rPr>
          <w:sz w:val="24"/>
          <w:szCs w:val="24"/>
        </w:rPr>
        <w:t>onsum</w:t>
      </w:r>
      <w:r w:rsidR="004D0121">
        <w:rPr>
          <w:spacing w:val="-1"/>
          <w:sz w:val="24"/>
          <w:szCs w:val="24"/>
        </w:rPr>
        <w:t>e</w:t>
      </w:r>
      <w:r w:rsidR="004D0121">
        <w:rPr>
          <w:sz w:val="24"/>
          <w:szCs w:val="24"/>
        </w:rPr>
        <w:t>rgrou</w:t>
      </w:r>
      <w:r w:rsidR="004D0121">
        <w:rPr>
          <w:spacing w:val="-1"/>
          <w:sz w:val="24"/>
          <w:szCs w:val="24"/>
        </w:rPr>
        <w:t>p</w:t>
      </w:r>
      <w:r w:rsidR="004D0121">
        <w:rPr>
          <w:sz w:val="24"/>
          <w:szCs w:val="24"/>
        </w:rPr>
        <w:t>s, onefor</w:t>
      </w:r>
      <w:r w:rsidR="004D0121">
        <w:rPr>
          <w:spacing w:val="-1"/>
          <w:sz w:val="24"/>
          <w:szCs w:val="24"/>
        </w:rPr>
        <w:t>e</w:t>
      </w:r>
      <w:r w:rsidR="004D0121">
        <w:rPr>
          <w:spacing w:val="1"/>
          <w:sz w:val="24"/>
          <w:szCs w:val="24"/>
        </w:rPr>
        <w:t>a</w:t>
      </w:r>
      <w:r w:rsidR="004D0121">
        <w:rPr>
          <w:spacing w:val="-1"/>
          <w:sz w:val="24"/>
          <w:szCs w:val="24"/>
        </w:rPr>
        <w:t>c</w:t>
      </w:r>
      <w:r w:rsidR="004D0121">
        <w:rPr>
          <w:sz w:val="24"/>
          <w:szCs w:val="24"/>
        </w:rPr>
        <w:t>h</w:t>
      </w:r>
      <w:r w:rsidR="004D0121">
        <w:rPr>
          <w:spacing w:val="-2"/>
          <w:sz w:val="24"/>
          <w:szCs w:val="24"/>
        </w:rPr>
        <w:t>"</w:t>
      </w:r>
      <w:r w:rsidR="004D0121">
        <w:rPr>
          <w:sz w:val="24"/>
          <w:szCs w:val="24"/>
        </w:rPr>
        <w:t>lo</w:t>
      </w:r>
      <w:r w:rsidR="004D0121">
        <w:rPr>
          <w:spacing w:val="-2"/>
          <w:sz w:val="24"/>
          <w:szCs w:val="24"/>
        </w:rPr>
        <w:t>g</w:t>
      </w:r>
      <w:r w:rsidR="004D0121">
        <w:rPr>
          <w:spacing w:val="3"/>
          <w:sz w:val="24"/>
          <w:szCs w:val="24"/>
        </w:rPr>
        <w:t>i</w:t>
      </w:r>
      <w:r w:rsidR="004D0121">
        <w:rPr>
          <w:spacing w:val="-1"/>
          <w:sz w:val="24"/>
          <w:szCs w:val="24"/>
        </w:rPr>
        <w:t>ca</w:t>
      </w:r>
      <w:r w:rsidR="004D0121">
        <w:rPr>
          <w:sz w:val="24"/>
          <w:szCs w:val="24"/>
        </w:rPr>
        <w:t>ls</w:t>
      </w:r>
      <w:r w:rsidR="004D0121">
        <w:rPr>
          <w:spacing w:val="2"/>
          <w:sz w:val="24"/>
          <w:szCs w:val="24"/>
        </w:rPr>
        <w:t>u</w:t>
      </w:r>
      <w:r w:rsidR="004D0121">
        <w:rPr>
          <w:sz w:val="24"/>
          <w:szCs w:val="24"/>
        </w:rPr>
        <w:t>bs</w:t>
      </w:r>
      <w:r w:rsidR="004D0121">
        <w:rPr>
          <w:spacing w:val="-1"/>
          <w:sz w:val="24"/>
          <w:szCs w:val="24"/>
        </w:rPr>
        <w:t>c</w:t>
      </w:r>
      <w:r w:rsidR="004D0121">
        <w:rPr>
          <w:sz w:val="24"/>
          <w:szCs w:val="24"/>
        </w:rPr>
        <w:t>rib</w:t>
      </w:r>
      <w:r w:rsidR="004D0121">
        <w:rPr>
          <w:spacing w:val="-1"/>
          <w:sz w:val="24"/>
          <w:szCs w:val="24"/>
        </w:rPr>
        <w:t>e</w:t>
      </w:r>
      <w:r w:rsidR="004D0121">
        <w:rPr>
          <w:spacing w:val="1"/>
          <w:sz w:val="24"/>
          <w:szCs w:val="24"/>
        </w:rPr>
        <w:t>r</w:t>
      </w:r>
      <w:r w:rsidR="004D0121">
        <w:rPr>
          <w:spacing w:val="-2"/>
          <w:sz w:val="24"/>
          <w:szCs w:val="24"/>
        </w:rPr>
        <w:t>"</w:t>
      </w:r>
      <w:r w:rsidR="004D0121">
        <w:rPr>
          <w:sz w:val="24"/>
          <w:szCs w:val="24"/>
        </w:rPr>
        <w:t>.</w:t>
      </w:r>
      <w:r w:rsidR="004D0121">
        <w:rPr>
          <w:spacing w:val="2"/>
          <w:sz w:val="24"/>
          <w:szCs w:val="24"/>
        </w:rPr>
        <w:t>E</w:t>
      </w:r>
      <w:r w:rsidR="004D0121">
        <w:rPr>
          <w:spacing w:val="-1"/>
          <w:sz w:val="24"/>
          <w:szCs w:val="24"/>
        </w:rPr>
        <w:t>ac</w:t>
      </w:r>
      <w:r w:rsidR="004D0121">
        <w:rPr>
          <w:sz w:val="24"/>
          <w:szCs w:val="24"/>
        </w:rPr>
        <w:t>hgroupis</w:t>
      </w:r>
      <w:r w:rsidR="004D0121">
        <w:rPr>
          <w:spacing w:val="-1"/>
          <w:sz w:val="24"/>
          <w:szCs w:val="24"/>
        </w:rPr>
        <w:t>c</w:t>
      </w:r>
      <w:r w:rsidR="004D0121">
        <w:rPr>
          <w:sz w:val="24"/>
          <w:szCs w:val="24"/>
        </w:rPr>
        <w:t>ompos</w:t>
      </w:r>
      <w:r w:rsidR="004D0121">
        <w:rPr>
          <w:spacing w:val="-1"/>
          <w:sz w:val="24"/>
          <w:szCs w:val="24"/>
        </w:rPr>
        <w:t>e</w:t>
      </w:r>
      <w:r w:rsidR="004D0121">
        <w:rPr>
          <w:sz w:val="24"/>
          <w:szCs w:val="24"/>
        </w:rPr>
        <w:t>dof</w:t>
      </w:r>
      <w:r w:rsidR="004D0121">
        <w:rPr>
          <w:spacing w:val="3"/>
          <w:sz w:val="24"/>
          <w:szCs w:val="24"/>
        </w:rPr>
        <w:t>m</w:t>
      </w:r>
      <w:r w:rsidR="004D0121">
        <w:rPr>
          <w:spacing w:val="-1"/>
          <w:sz w:val="24"/>
          <w:szCs w:val="24"/>
        </w:rPr>
        <w:t>a</w:t>
      </w:r>
      <w:r w:rsidR="004D0121">
        <w:rPr>
          <w:spacing w:val="5"/>
          <w:sz w:val="24"/>
          <w:szCs w:val="24"/>
        </w:rPr>
        <w:t>n</w:t>
      </w:r>
      <w:r w:rsidR="004D0121">
        <w:rPr>
          <w:sz w:val="24"/>
          <w:szCs w:val="24"/>
        </w:rPr>
        <w:t xml:space="preserve">y </w:t>
      </w:r>
      <w:r w:rsidR="004D0121">
        <w:rPr>
          <w:spacing w:val="-1"/>
          <w:sz w:val="24"/>
          <w:szCs w:val="24"/>
        </w:rPr>
        <w:t>c</w:t>
      </w:r>
      <w:r w:rsidR="004D0121">
        <w:rPr>
          <w:sz w:val="24"/>
          <w:szCs w:val="24"/>
        </w:rPr>
        <w:t>o</w:t>
      </w:r>
      <w:r w:rsidR="004D0121">
        <w:rPr>
          <w:spacing w:val="2"/>
          <w:sz w:val="24"/>
          <w:szCs w:val="24"/>
        </w:rPr>
        <w:t>n</w:t>
      </w:r>
      <w:r w:rsidR="004D0121">
        <w:rPr>
          <w:sz w:val="24"/>
          <w:szCs w:val="24"/>
        </w:rPr>
        <w:t>sum</w:t>
      </w:r>
      <w:r w:rsidR="004D0121">
        <w:rPr>
          <w:spacing w:val="6"/>
          <w:sz w:val="24"/>
          <w:szCs w:val="24"/>
        </w:rPr>
        <w:t>e</w:t>
      </w:r>
      <w:r w:rsidR="004D0121">
        <w:rPr>
          <w:sz w:val="24"/>
          <w:szCs w:val="24"/>
        </w:rPr>
        <w:t>rins</w:t>
      </w:r>
      <w:r w:rsidR="004D0121">
        <w:rPr>
          <w:spacing w:val="1"/>
          <w:sz w:val="24"/>
          <w:szCs w:val="24"/>
        </w:rPr>
        <w:t>t</w:t>
      </w:r>
      <w:r w:rsidR="004D0121">
        <w:rPr>
          <w:spacing w:val="-1"/>
          <w:sz w:val="24"/>
          <w:szCs w:val="24"/>
        </w:rPr>
        <w:t>a</w:t>
      </w:r>
      <w:r w:rsidR="004D0121">
        <w:rPr>
          <w:sz w:val="24"/>
          <w:szCs w:val="24"/>
        </w:rPr>
        <w:t>n</w:t>
      </w:r>
      <w:r w:rsidR="004D0121">
        <w:rPr>
          <w:spacing w:val="-1"/>
          <w:sz w:val="24"/>
          <w:szCs w:val="24"/>
        </w:rPr>
        <w:t>ce</w:t>
      </w:r>
      <w:r w:rsidR="004D0121">
        <w:rPr>
          <w:sz w:val="24"/>
          <w:szCs w:val="24"/>
        </w:rPr>
        <w:t>sfor s</w:t>
      </w:r>
      <w:r w:rsidR="004D0121">
        <w:rPr>
          <w:spacing w:val="-1"/>
          <w:sz w:val="24"/>
          <w:szCs w:val="24"/>
        </w:rPr>
        <w:t>ca</w:t>
      </w:r>
      <w:r w:rsidR="004D0121">
        <w:rPr>
          <w:sz w:val="24"/>
          <w:szCs w:val="24"/>
        </w:rPr>
        <w:t>labil</w:t>
      </w:r>
      <w:r w:rsidR="004D0121">
        <w:rPr>
          <w:spacing w:val="1"/>
          <w:sz w:val="24"/>
          <w:szCs w:val="24"/>
        </w:rPr>
        <w:t>i</w:t>
      </w:r>
      <w:r w:rsidR="004D0121">
        <w:rPr>
          <w:spacing w:val="3"/>
          <w:sz w:val="24"/>
          <w:szCs w:val="24"/>
        </w:rPr>
        <w:t>t</w:t>
      </w:r>
      <w:r w:rsidR="004D0121">
        <w:rPr>
          <w:sz w:val="24"/>
          <w:szCs w:val="24"/>
        </w:rPr>
        <w:t xml:space="preserve">y </w:t>
      </w:r>
      <w:r w:rsidR="004D0121">
        <w:rPr>
          <w:spacing w:val="-1"/>
          <w:sz w:val="24"/>
          <w:szCs w:val="24"/>
        </w:rPr>
        <w:t>a</w:t>
      </w:r>
      <w:r w:rsidR="004D0121">
        <w:rPr>
          <w:sz w:val="24"/>
          <w:szCs w:val="24"/>
        </w:rPr>
        <w:t>ndf</w:t>
      </w:r>
      <w:r w:rsidR="004D0121">
        <w:rPr>
          <w:spacing w:val="-2"/>
          <w:sz w:val="24"/>
          <w:szCs w:val="24"/>
        </w:rPr>
        <w:t>a</w:t>
      </w:r>
      <w:r w:rsidR="004D0121">
        <w:rPr>
          <w:sz w:val="24"/>
          <w:szCs w:val="24"/>
        </w:rPr>
        <w:t>ultto</w:t>
      </w:r>
      <w:r w:rsidR="004D0121">
        <w:rPr>
          <w:spacing w:val="1"/>
          <w:sz w:val="24"/>
          <w:szCs w:val="24"/>
        </w:rPr>
        <w:t>l</w:t>
      </w:r>
      <w:r w:rsidR="004D0121">
        <w:rPr>
          <w:spacing w:val="-1"/>
          <w:sz w:val="24"/>
          <w:szCs w:val="24"/>
        </w:rPr>
        <w:t>e</w:t>
      </w:r>
      <w:r w:rsidR="004D0121">
        <w:rPr>
          <w:spacing w:val="1"/>
          <w:sz w:val="24"/>
          <w:szCs w:val="24"/>
        </w:rPr>
        <w:t>r</w:t>
      </w:r>
      <w:r w:rsidR="004D0121">
        <w:rPr>
          <w:spacing w:val="-1"/>
          <w:sz w:val="24"/>
          <w:szCs w:val="24"/>
        </w:rPr>
        <w:t>a</w:t>
      </w:r>
      <w:r w:rsidR="004D0121">
        <w:rPr>
          <w:sz w:val="24"/>
          <w:szCs w:val="24"/>
        </w:rPr>
        <w:t>n</w:t>
      </w:r>
      <w:r w:rsidR="004D0121">
        <w:rPr>
          <w:spacing w:val="-1"/>
          <w:sz w:val="24"/>
          <w:szCs w:val="24"/>
        </w:rPr>
        <w:t>ce</w:t>
      </w:r>
      <w:r w:rsidR="004D0121">
        <w:rPr>
          <w:sz w:val="24"/>
          <w:szCs w:val="24"/>
        </w:rPr>
        <w:t>.Thisisnoth</w:t>
      </w:r>
      <w:r w:rsidR="004D0121">
        <w:rPr>
          <w:spacing w:val="1"/>
          <w:sz w:val="24"/>
          <w:szCs w:val="24"/>
        </w:rPr>
        <w:t>i</w:t>
      </w:r>
      <w:r w:rsidR="004D0121">
        <w:rPr>
          <w:sz w:val="24"/>
          <w:szCs w:val="24"/>
        </w:rPr>
        <w:t>ngmorethanpubl</w:t>
      </w:r>
      <w:r w:rsidR="004D0121">
        <w:rPr>
          <w:spacing w:val="1"/>
          <w:sz w:val="24"/>
          <w:szCs w:val="24"/>
        </w:rPr>
        <w:t>i</w:t>
      </w:r>
      <w:r w:rsidR="004D0121">
        <w:rPr>
          <w:sz w:val="24"/>
          <w:szCs w:val="24"/>
        </w:rPr>
        <w:t>s</w:t>
      </w:r>
      <w:r w:rsidR="004D0121">
        <w:rPr>
          <w:spacing w:val="5"/>
          <w:sz w:val="24"/>
          <w:szCs w:val="24"/>
        </w:rPr>
        <w:t>h</w:t>
      </w:r>
      <w:r w:rsidR="004D0121">
        <w:rPr>
          <w:spacing w:val="-1"/>
          <w:sz w:val="24"/>
          <w:szCs w:val="24"/>
        </w:rPr>
        <w:t>-</w:t>
      </w:r>
      <w:r w:rsidR="004D0121">
        <w:rPr>
          <w:sz w:val="24"/>
          <w:szCs w:val="24"/>
        </w:rPr>
        <w:t>subsc</w:t>
      </w:r>
      <w:r w:rsidR="004D0121">
        <w:rPr>
          <w:spacing w:val="-1"/>
          <w:sz w:val="24"/>
          <w:szCs w:val="24"/>
        </w:rPr>
        <w:t>r</w:t>
      </w:r>
      <w:r w:rsidR="004D0121">
        <w:rPr>
          <w:sz w:val="24"/>
          <w:szCs w:val="24"/>
        </w:rPr>
        <w:t>ibes</w:t>
      </w:r>
      <w:r w:rsidR="004D0121">
        <w:rPr>
          <w:spacing w:val="-1"/>
          <w:sz w:val="24"/>
          <w:szCs w:val="24"/>
        </w:rPr>
        <w:t>e</w:t>
      </w:r>
      <w:r w:rsidR="004D0121">
        <w:rPr>
          <w:sz w:val="24"/>
          <w:szCs w:val="24"/>
        </w:rPr>
        <w:t>manticswh</w:t>
      </w:r>
      <w:r w:rsidR="004D0121">
        <w:rPr>
          <w:spacing w:val="-1"/>
          <w:sz w:val="24"/>
          <w:szCs w:val="24"/>
        </w:rPr>
        <w:t>e</w:t>
      </w:r>
      <w:r w:rsidR="004D0121">
        <w:rPr>
          <w:sz w:val="24"/>
          <w:szCs w:val="24"/>
        </w:rPr>
        <w:t>re the subs</w:t>
      </w:r>
      <w:r w:rsidR="004D0121">
        <w:rPr>
          <w:spacing w:val="-1"/>
          <w:sz w:val="24"/>
          <w:szCs w:val="24"/>
        </w:rPr>
        <w:t>c</w:t>
      </w:r>
      <w:r w:rsidR="004D0121">
        <w:rPr>
          <w:sz w:val="24"/>
          <w:szCs w:val="24"/>
        </w:rPr>
        <w:t>rib</w:t>
      </w:r>
      <w:r w:rsidR="004D0121">
        <w:rPr>
          <w:spacing w:val="-1"/>
          <w:sz w:val="24"/>
          <w:szCs w:val="24"/>
        </w:rPr>
        <w:t>e</w:t>
      </w:r>
      <w:r w:rsidR="004D0121">
        <w:rPr>
          <w:sz w:val="24"/>
          <w:szCs w:val="24"/>
        </w:rPr>
        <w:t>r is a</w:t>
      </w:r>
      <w:r w:rsidR="004D0121">
        <w:rPr>
          <w:spacing w:val="-1"/>
          <w:sz w:val="24"/>
          <w:szCs w:val="24"/>
        </w:rPr>
        <w:t>c</w:t>
      </w:r>
      <w:r w:rsidR="004D0121">
        <w:rPr>
          <w:sz w:val="24"/>
          <w:szCs w:val="24"/>
        </w:rPr>
        <w:t>lus</w:t>
      </w:r>
      <w:r w:rsidR="004D0121">
        <w:rPr>
          <w:spacing w:val="1"/>
          <w:sz w:val="24"/>
          <w:szCs w:val="24"/>
        </w:rPr>
        <w:t>t</w:t>
      </w:r>
      <w:r w:rsidR="004D0121">
        <w:rPr>
          <w:spacing w:val="-1"/>
          <w:sz w:val="24"/>
          <w:szCs w:val="24"/>
        </w:rPr>
        <w:t>e</w:t>
      </w:r>
      <w:r w:rsidR="004D0121">
        <w:rPr>
          <w:sz w:val="24"/>
          <w:szCs w:val="24"/>
        </w:rPr>
        <w:t xml:space="preserve">rof </w:t>
      </w:r>
      <w:r w:rsidR="004D0121">
        <w:rPr>
          <w:spacing w:val="-2"/>
          <w:sz w:val="24"/>
          <w:szCs w:val="24"/>
        </w:rPr>
        <w:t>c</w:t>
      </w:r>
      <w:r w:rsidR="004D0121">
        <w:rPr>
          <w:sz w:val="24"/>
          <w:szCs w:val="24"/>
        </w:rPr>
        <w:t>onsum</w:t>
      </w:r>
      <w:r w:rsidR="004D0121">
        <w:rPr>
          <w:spacing w:val="-1"/>
          <w:sz w:val="24"/>
          <w:szCs w:val="24"/>
        </w:rPr>
        <w:t>e</w:t>
      </w:r>
      <w:r w:rsidR="004D0121">
        <w:rPr>
          <w:sz w:val="24"/>
          <w:szCs w:val="24"/>
        </w:rPr>
        <w:t>rs inst</w:t>
      </w:r>
      <w:r w:rsidR="004D0121">
        <w:rPr>
          <w:spacing w:val="-1"/>
          <w:sz w:val="24"/>
          <w:szCs w:val="24"/>
        </w:rPr>
        <w:t>ea</w:t>
      </w:r>
      <w:r w:rsidR="004D0121">
        <w:rPr>
          <w:sz w:val="24"/>
          <w:szCs w:val="24"/>
        </w:rPr>
        <w:t xml:space="preserve">d </w:t>
      </w:r>
      <w:r w:rsidR="004D0121">
        <w:rPr>
          <w:spacing w:val="2"/>
          <w:sz w:val="24"/>
          <w:szCs w:val="24"/>
        </w:rPr>
        <w:t>o</w:t>
      </w:r>
      <w:r w:rsidR="004D0121">
        <w:rPr>
          <w:sz w:val="24"/>
          <w:szCs w:val="24"/>
        </w:rPr>
        <w:t>fasin</w:t>
      </w:r>
      <w:r w:rsidR="004D0121">
        <w:rPr>
          <w:spacing w:val="-2"/>
          <w:sz w:val="24"/>
          <w:szCs w:val="24"/>
        </w:rPr>
        <w:t>g</w:t>
      </w:r>
      <w:r w:rsidR="004D0121">
        <w:rPr>
          <w:sz w:val="24"/>
          <w:szCs w:val="24"/>
        </w:rPr>
        <w:t xml:space="preserve">le </w:t>
      </w:r>
      <w:r w:rsidR="004D0121">
        <w:rPr>
          <w:spacing w:val="2"/>
          <w:sz w:val="24"/>
          <w:szCs w:val="24"/>
        </w:rPr>
        <w:t>p</w:t>
      </w:r>
      <w:r w:rsidR="004D0121">
        <w:rPr>
          <w:sz w:val="24"/>
          <w:szCs w:val="24"/>
        </w:rPr>
        <w:t>ro</w:t>
      </w:r>
      <w:r w:rsidR="004D0121">
        <w:rPr>
          <w:spacing w:val="-2"/>
          <w:sz w:val="24"/>
          <w:szCs w:val="24"/>
        </w:rPr>
        <w:t>c</w:t>
      </w:r>
      <w:r w:rsidR="004D0121">
        <w:rPr>
          <w:spacing w:val="-1"/>
          <w:sz w:val="24"/>
          <w:szCs w:val="24"/>
        </w:rPr>
        <w:t>e</w:t>
      </w:r>
      <w:r w:rsidR="004D0121">
        <w:rPr>
          <w:sz w:val="24"/>
          <w:szCs w:val="24"/>
        </w:rPr>
        <w:t>ss.</w:t>
      </w:r>
    </w:p>
    <w:p w:rsidR="00F8447A" w:rsidRDefault="00F8447A">
      <w:pPr>
        <w:spacing w:before="7" w:line="280" w:lineRule="exact"/>
        <w:rPr>
          <w:sz w:val="28"/>
          <w:szCs w:val="28"/>
        </w:rPr>
      </w:pPr>
    </w:p>
    <w:p w:rsidR="00F8447A" w:rsidRDefault="004D0121">
      <w:pPr>
        <w:spacing w:line="360" w:lineRule="auto"/>
        <w:ind w:left="100" w:right="79"/>
        <w:jc w:val="both"/>
        <w:rPr>
          <w:sz w:val="24"/>
          <w:szCs w:val="24"/>
        </w:rPr>
      </w:pPr>
      <w:r>
        <w:rPr>
          <w:sz w:val="24"/>
          <w:szCs w:val="24"/>
        </w:rPr>
        <w:t>Thew</w:t>
      </w:r>
      <w:r>
        <w:rPr>
          <w:spacing w:val="3"/>
          <w:sz w:val="24"/>
          <w:szCs w:val="24"/>
        </w:rPr>
        <w:t>a</w:t>
      </w:r>
      <w:r>
        <w:rPr>
          <w:sz w:val="24"/>
          <w:szCs w:val="24"/>
        </w:rPr>
        <w:t>y</w:t>
      </w:r>
      <w:r>
        <w:rPr>
          <w:spacing w:val="-1"/>
          <w:sz w:val="24"/>
          <w:szCs w:val="24"/>
        </w:rPr>
        <w:t>c</w:t>
      </w:r>
      <w:r>
        <w:rPr>
          <w:sz w:val="24"/>
          <w:szCs w:val="24"/>
        </w:rPr>
        <w:t>onsumpt</w:t>
      </w:r>
      <w:r>
        <w:rPr>
          <w:spacing w:val="1"/>
          <w:sz w:val="24"/>
          <w:szCs w:val="24"/>
        </w:rPr>
        <w:t>i</w:t>
      </w:r>
      <w:r>
        <w:rPr>
          <w:sz w:val="24"/>
          <w:szCs w:val="24"/>
        </w:rPr>
        <w:t>on isi</w:t>
      </w:r>
      <w:r>
        <w:rPr>
          <w:spacing w:val="1"/>
          <w:sz w:val="24"/>
          <w:szCs w:val="24"/>
        </w:rPr>
        <w:t>m</w:t>
      </w:r>
      <w:r>
        <w:rPr>
          <w:sz w:val="24"/>
          <w:szCs w:val="24"/>
        </w:rPr>
        <w:t>plem</w:t>
      </w:r>
      <w:r>
        <w:rPr>
          <w:spacing w:val="-1"/>
          <w:sz w:val="24"/>
          <w:szCs w:val="24"/>
        </w:rPr>
        <w:t>e</w:t>
      </w:r>
      <w:r>
        <w:rPr>
          <w:sz w:val="24"/>
          <w:szCs w:val="24"/>
        </w:rPr>
        <w:t>nted in K</w:t>
      </w:r>
      <w:r>
        <w:rPr>
          <w:spacing w:val="1"/>
          <w:sz w:val="24"/>
          <w:szCs w:val="24"/>
        </w:rPr>
        <w:t>a</w:t>
      </w:r>
      <w:r>
        <w:rPr>
          <w:sz w:val="24"/>
          <w:szCs w:val="24"/>
        </w:rPr>
        <w:t>fkais</w:t>
      </w:r>
      <w:r>
        <w:rPr>
          <w:spacing w:val="2"/>
          <w:sz w:val="24"/>
          <w:szCs w:val="24"/>
        </w:rPr>
        <w:t>b</w:t>
      </w:r>
      <w:r>
        <w:rPr>
          <w:sz w:val="24"/>
          <w:szCs w:val="24"/>
        </w:rPr>
        <w:t>ydiv</w:t>
      </w:r>
      <w:r>
        <w:rPr>
          <w:spacing w:val="1"/>
          <w:sz w:val="24"/>
          <w:szCs w:val="24"/>
        </w:rPr>
        <w:t>i</w:t>
      </w:r>
      <w:r>
        <w:rPr>
          <w:sz w:val="24"/>
          <w:szCs w:val="24"/>
        </w:rPr>
        <w:t>di</w:t>
      </w:r>
      <w:r>
        <w:rPr>
          <w:spacing w:val="3"/>
          <w:sz w:val="24"/>
          <w:szCs w:val="24"/>
        </w:rPr>
        <w:t>n</w:t>
      </w:r>
      <w:r>
        <w:rPr>
          <w:sz w:val="24"/>
          <w:szCs w:val="24"/>
        </w:rPr>
        <w:t xml:space="preserve">gupthe </w:t>
      </w:r>
      <w:r>
        <w:rPr>
          <w:spacing w:val="2"/>
          <w:sz w:val="24"/>
          <w:szCs w:val="24"/>
        </w:rPr>
        <w:t>p</w:t>
      </w:r>
      <w:r>
        <w:rPr>
          <w:spacing w:val="-1"/>
          <w:sz w:val="24"/>
          <w:szCs w:val="24"/>
        </w:rPr>
        <w:t>a</w:t>
      </w:r>
      <w:r>
        <w:rPr>
          <w:sz w:val="24"/>
          <w:szCs w:val="24"/>
        </w:rPr>
        <w:t>rtit</w:t>
      </w:r>
      <w:r>
        <w:rPr>
          <w:spacing w:val="1"/>
          <w:sz w:val="24"/>
          <w:szCs w:val="24"/>
        </w:rPr>
        <w:t>i</w:t>
      </w:r>
      <w:r>
        <w:rPr>
          <w:sz w:val="24"/>
          <w:szCs w:val="24"/>
        </w:rPr>
        <w:t xml:space="preserve">onsin </w:t>
      </w:r>
      <w:r>
        <w:rPr>
          <w:spacing w:val="1"/>
          <w:sz w:val="24"/>
          <w:szCs w:val="24"/>
        </w:rPr>
        <w:t>t</w:t>
      </w:r>
      <w:r>
        <w:rPr>
          <w:sz w:val="24"/>
          <w:szCs w:val="24"/>
        </w:rPr>
        <w:t>hel</w:t>
      </w:r>
      <w:r>
        <w:rPr>
          <w:spacing w:val="3"/>
          <w:sz w:val="24"/>
          <w:szCs w:val="24"/>
        </w:rPr>
        <w:t>o</w:t>
      </w:r>
      <w:r>
        <w:rPr>
          <w:sz w:val="24"/>
          <w:szCs w:val="24"/>
        </w:rPr>
        <w:t>go</w:t>
      </w:r>
      <w:r>
        <w:rPr>
          <w:spacing w:val="2"/>
          <w:sz w:val="24"/>
          <w:szCs w:val="24"/>
        </w:rPr>
        <w:t>v</w:t>
      </w:r>
      <w:r>
        <w:rPr>
          <w:spacing w:val="-1"/>
          <w:sz w:val="24"/>
          <w:szCs w:val="24"/>
        </w:rPr>
        <w:t>e</w:t>
      </w:r>
      <w:r>
        <w:rPr>
          <w:sz w:val="24"/>
          <w:szCs w:val="24"/>
        </w:rPr>
        <w:t>r the</w:t>
      </w:r>
      <w:r>
        <w:rPr>
          <w:spacing w:val="-1"/>
          <w:sz w:val="24"/>
          <w:szCs w:val="24"/>
        </w:rPr>
        <w:t>c</w:t>
      </w:r>
      <w:r>
        <w:rPr>
          <w:sz w:val="24"/>
          <w:szCs w:val="24"/>
        </w:rPr>
        <w:t>onsum</w:t>
      </w:r>
      <w:r>
        <w:rPr>
          <w:spacing w:val="-1"/>
          <w:sz w:val="24"/>
          <w:szCs w:val="24"/>
        </w:rPr>
        <w:t>e</w:t>
      </w:r>
      <w:r>
        <w:rPr>
          <w:sz w:val="24"/>
          <w:szCs w:val="24"/>
        </w:rPr>
        <w:t>rins</w:t>
      </w:r>
      <w:r>
        <w:rPr>
          <w:spacing w:val="1"/>
          <w:sz w:val="24"/>
          <w:szCs w:val="24"/>
        </w:rPr>
        <w:t>t</w:t>
      </w:r>
      <w:r>
        <w:rPr>
          <w:spacing w:val="-1"/>
          <w:sz w:val="24"/>
          <w:szCs w:val="24"/>
        </w:rPr>
        <w:t>a</w:t>
      </w:r>
      <w:r>
        <w:rPr>
          <w:sz w:val="24"/>
          <w:szCs w:val="24"/>
        </w:rPr>
        <w:t>n</w:t>
      </w:r>
      <w:r>
        <w:rPr>
          <w:spacing w:val="-1"/>
          <w:sz w:val="24"/>
          <w:szCs w:val="24"/>
        </w:rPr>
        <w:t>ce</w:t>
      </w:r>
      <w:r>
        <w:rPr>
          <w:sz w:val="24"/>
          <w:szCs w:val="24"/>
        </w:rPr>
        <w:t>ssothat</w:t>
      </w:r>
      <w:r>
        <w:rPr>
          <w:spacing w:val="-1"/>
          <w:sz w:val="24"/>
          <w:szCs w:val="24"/>
        </w:rPr>
        <w:t>eac</w:t>
      </w:r>
      <w:r>
        <w:rPr>
          <w:sz w:val="24"/>
          <w:szCs w:val="24"/>
        </w:rPr>
        <w:t>hins</w:t>
      </w:r>
      <w:r>
        <w:rPr>
          <w:spacing w:val="1"/>
          <w:sz w:val="24"/>
          <w:szCs w:val="24"/>
        </w:rPr>
        <w:t>t</w:t>
      </w:r>
      <w:r>
        <w:rPr>
          <w:spacing w:val="-1"/>
          <w:sz w:val="24"/>
          <w:szCs w:val="24"/>
        </w:rPr>
        <w:t>a</w:t>
      </w:r>
      <w:r>
        <w:rPr>
          <w:sz w:val="24"/>
          <w:szCs w:val="24"/>
        </w:rPr>
        <w:t>n</w:t>
      </w:r>
      <w:r>
        <w:rPr>
          <w:spacing w:val="-1"/>
          <w:sz w:val="24"/>
          <w:szCs w:val="24"/>
        </w:rPr>
        <w:t>c</w:t>
      </w:r>
      <w:r>
        <w:rPr>
          <w:sz w:val="24"/>
          <w:szCs w:val="24"/>
        </w:rPr>
        <w:t>eisthe</w:t>
      </w:r>
      <w:r>
        <w:rPr>
          <w:spacing w:val="-1"/>
          <w:sz w:val="24"/>
          <w:szCs w:val="24"/>
        </w:rPr>
        <w:t>e</w:t>
      </w:r>
      <w:r>
        <w:rPr>
          <w:spacing w:val="2"/>
          <w:sz w:val="24"/>
          <w:szCs w:val="24"/>
        </w:rPr>
        <w:t>x</w:t>
      </w:r>
      <w:r>
        <w:rPr>
          <w:spacing w:val="-1"/>
          <w:sz w:val="24"/>
          <w:szCs w:val="24"/>
        </w:rPr>
        <w:t>c</w:t>
      </w:r>
      <w:r>
        <w:rPr>
          <w:sz w:val="24"/>
          <w:szCs w:val="24"/>
        </w:rPr>
        <w:t>lus</w:t>
      </w:r>
      <w:r>
        <w:rPr>
          <w:spacing w:val="1"/>
          <w:sz w:val="24"/>
          <w:szCs w:val="24"/>
        </w:rPr>
        <w:t>i</w:t>
      </w:r>
      <w:r>
        <w:rPr>
          <w:sz w:val="24"/>
          <w:szCs w:val="24"/>
        </w:rPr>
        <w:t>ve</w:t>
      </w:r>
      <w:r>
        <w:rPr>
          <w:spacing w:val="-1"/>
          <w:sz w:val="24"/>
          <w:szCs w:val="24"/>
        </w:rPr>
        <w:t>c</w:t>
      </w:r>
      <w:r>
        <w:rPr>
          <w:sz w:val="24"/>
          <w:szCs w:val="24"/>
        </w:rPr>
        <w:t>onsum</w:t>
      </w:r>
      <w:r>
        <w:rPr>
          <w:spacing w:val="-1"/>
          <w:sz w:val="24"/>
          <w:szCs w:val="24"/>
        </w:rPr>
        <w:t>e</w:t>
      </w:r>
      <w:r>
        <w:rPr>
          <w:sz w:val="24"/>
          <w:szCs w:val="24"/>
        </w:rPr>
        <w:t>rofa</w:t>
      </w:r>
      <w:r>
        <w:rPr>
          <w:spacing w:val="-2"/>
          <w:sz w:val="24"/>
          <w:szCs w:val="24"/>
        </w:rPr>
        <w:t>"</w:t>
      </w:r>
      <w:r>
        <w:rPr>
          <w:spacing w:val="1"/>
          <w:sz w:val="24"/>
          <w:szCs w:val="24"/>
        </w:rPr>
        <w:t>f</w:t>
      </w:r>
      <w:r>
        <w:rPr>
          <w:spacing w:val="-1"/>
          <w:sz w:val="24"/>
          <w:szCs w:val="24"/>
        </w:rPr>
        <w:t>a</w:t>
      </w:r>
      <w:r>
        <w:rPr>
          <w:sz w:val="24"/>
          <w:szCs w:val="24"/>
        </w:rPr>
        <w:t>irsh</w:t>
      </w:r>
      <w:r>
        <w:rPr>
          <w:spacing w:val="-1"/>
          <w:sz w:val="24"/>
          <w:szCs w:val="24"/>
        </w:rPr>
        <w:t>a</w:t>
      </w:r>
      <w:r>
        <w:rPr>
          <w:spacing w:val="1"/>
          <w:sz w:val="24"/>
          <w:szCs w:val="24"/>
        </w:rPr>
        <w:t>r</w:t>
      </w:r>
      <w:r>
        <w:rPr>
          <w:spacing w:val="-1"/>
          <w:sz w:val="24"/>
          <w:szCs w:val="24"/>
        </w:rPr>
        <w:t>e</w:t>
      </w:r>
      <w:r>
        <w:rPr>
          <w:sz w:val="24"/>
          <w:szCs w:val="24"/>
        </w:rPr>
        <w:t>" of p</w:t>
      </w:r>
      <w:r>
        <w:rPr>
          <w:spacing w:val="-1"/>
          <w:sz w:val="24"/>
          <w:szCs w:val="24"/>
        </w:rPr>
        <w:t>a</w:t>
      </w:r>
      <w:r>
        <w:rPr>
          <w:sz w:val="24"/>
          <w:szCs w:val="24"/>
        </w:rPr>
        <w:t>rtit</w:t>
      </w:r>
      <w:r>
        <w:rPr>
          <w:spacing w:val="1"/>
          <w:sz w:val="24"/>
          <w:szCs w:val="24"/>
        </w:rPr>
        <w:t>i</w:t>
      </w:r>
      <w:r>
        <w:rPr>
          <w:sz w:val="24"/>
          <w:szCs w:val="24"/>
        </w:rPr>
        <w:t>ons</w:t>
      </w:r>
      <w:r>
        <w:rPr>
          <w:spacing w:val="-1"/>
          <w:sz w:val="24"/>
          <w:szCs w:val="24"/>
        </w:rPr>
        <w:t>a</w:t>
      </w:r>
      <w:r>
        <w:rPr>
          <w:sz w:val="24"/>
          <w:szCs w:val="24"/>
        </w:rPr>
        <w:t>t</w:t>
      </w:r>
      <w:r>
        <w:rPr>
          <w:spacing w:val="-1"/>
          <w:sz w:val="24"/>
          <w:szCs w:val="24"/>
        </w:rPr>
        <w:t>a</w:t>
      </w:r>
      <w:r>
        <w:rPr>
          <w:spacing w:val="5"/>
          <w:sz w:val="24"/>
          <w:szCs w:val="24"/>
        </w:rPr>
        <w:t>n</w:t>
      </w:r>
      <w:r>
        <w:rPr>
          <w:sz w:val="24"/>
          <w:szCs w:val="24"/>
        </w:rPr>
        <w:t>ypointint</w:t>
      </w:r>
      <w:r>
        <w:rPr>
          <w:spacing w:val="1"/>
          <w:sz w:val="24"/>
          <w:szCs w:val="24"/>
        </w:rPr>
        <w:t>i</w:t>
      </w:r>
      <w:r>
        <w:rPr>
          <w:sz w:val="24"/>
          <w:szCs w:val="24"/>
        </w:rPr>
        <w:t>me.Thispro</w:t>
      </w:r>
      <w:r>
        <w:rPr>
          <w:spacing w:val="-2"/>
          <w:sz w:val="24"/>
          <w:szCs w:val="24"/>
        </w:rPr>
        <w:t>c</w:t>
      </w:r>
      <w:r>
        <w:rPr>
          <w:spacing w:val="-1"/>
          <w:sz w:val="24"/>
          <w:szCs w:val="24"/>
        </w:rPr>
        <w:t>e</w:t>
      </w:r>
      <w:r>
        <w:rPr>
          <w:sz w:val="24"/>
          <w:szCs w:val="24"/>
        </w:rPr>
        <w:t>ssof</w:t>
      </w:r>
      <w:r>
        <w:rPr>
          <w:spacing w:val="3"/>
          <w:sz w:val="24"/>
          <w:szCs w:val="24"/>
        </w:rPr>
        <w:t>m</w:t>
      </w:r>
      <w:r>
        <w:rPr>
          <w:spacing w:val="-1"/>
          <w:sz w:val="24"/>
          <w:szCs w:val="24"/>
        </w:rPr>
        <w:t>a</w:t>
      </w:r>
      <w:r>
        <w:rPr>
          <w:sz w:val="24"/>
          <w:szCs w:val="24"/>
        </w:rPr>
        <w:t>in</w:t>
      </w:r>
      <w:r>
        <w:rPr>
          <w:spacing w:val="1"/>
          <w:sz w:val="24"/>
          <w:szCs w:val="24"/>
        </w:rPr>
        <w:t>t</w:t>
      </w:r>
      <w:r>
        <w:rPr>
          <w:spacing w:val="-1"/>
          <w:sz w:val="24"/>
          <w:szCs w:val="24"/>
        </w:rPr>
        <w:t>a</w:t>
      </w:r>
      <w:r>
        <w:rPr>
          <w:sz w:val="24"/>
          <w:szCs w:val="24"/>
        </w:rPr>
        <w:t>in</w:t>
      </w:r>
      <w:r>
        <w:rPr>
          <w:spacing w:val="1"/>
          <w:sz w:val="24"/>
          <w:szCs w:val="24"/>
        </w:rPr>
        <w:t>i</w:t>
      </w:r>
      <w:r>
        <w:rPr>
          <w:sz w:val="24"/>
          <w:szCs w:val="24"/>
        </w:rPr>
        <w:t>ngmemb</w:t>
      </w:r>
      <w:r>
        <w:rPr>
          <w:spacing w:val="1"/>
          <w:sz w:val="24"/>
          <w:szCs w:val="24"/>
        </w:rPr>
        <w:t>e</w:t>
      </w:r>
      <w:r>
        <w:rPr>
          <w:sz w:val="24"/>
          <w:szCs w:val="24"/>
        </w:rPr>
        <w:t>rshipinthegroupish</w:t>
      </w:r>
      <w:r>
        <w:rPr>
          <w:spacing w:val="-1"/>
          <w:sz w:val="24"/>
          <w:szCs w:val="24"/>
        </w:rPr>
        <w:t>a</w:t>
      </w:r>
      <w:r>
        <w:rPr>
          <w:sz w:val="24"/>
          <w:szCs w:val="24"/>
        </w:rPr>
        <w:t xml:space="preserve">ndled </w:t>
      </w:r>
      <w:r>
        <w:rPr>
          <w:spacing w:val="2"/>
          <w:sz w:val="24"/>
          <w:szCs w:val="24"/>
        </w:rPr>
        <w:t>b</w:t>
      </w:r>
      <w:r>
        <w:rPr>
          <w:sz w:val="24"/>
          <w:szCs w:val="24"/>
        </w:rPr>
        <w:t>y the</w:t>
      </w:r>
      <w:r>
        <w:rPr>
          <w:spacing w:val="2"/>
          <w:sz w:val="24"/>
          <w:szCs w:val="24"/>
        </w:rPr>
        <w:t>K</w:t>
      </w:r>
      <w:r>
        <w:rPr>
          <w:spacing w:val="-1"/>
          <w:sz w:val="24"/>
          <w:szCs w:val="24"/>
        </w:rPr>
        <w:t>a</w:t>
      </w:r>
      <w:r>
        <w:rPr>
          <w:sz w:val="24"/>
          <w:szCs w:val="24"/>
        </w:rPr>
        <w:t>fkaprot</w:t>
      </w:r>
      <w:r>
        <w:rPr>
          <w:spacing w:val="2"/>
          <w:sz w:val="24"/>
          <w:szCs w:val="24"/>
        </w:rPr>
        <w:t>o</w:t>
      </w:r>
      <w:r>
        <w:rPr>
          <w:spacing w:val="-1"/>
          <w:sz w:val="24"/>
          <w:szCs w:val="24"/>
        </w:rPr>
        <w:t>c</w:t>
      </w:r>
      <w:r>
        <w:rPr>
          <w:sz w:val="24"/>
          <w:szCs w:val="24"/>
        </w:rPr>
        <w:t>ol</w:t>
      </w:r>
      <w:r>
        <w:rPr>
          <w:spacing w:val="2"/>
          <w:sz w:val="24"/>
          <w:szCs w:val="24"/>
        </w:rPr>
        <w:t>d</w:t>
      </w:r>
      <w:r>
        <w:rPr>
          <w:spacing w:val="-2"/>
          <w:sz w:val="24"/>
          <w:szCs w:val="24"/>
        </w:rPr>
        <w:t>y</w:t>
      </w:r>
      <w:r>
        <w:rPr>
          <w:sz w:val="24"/>
          <w:szCs w:val="24"/>
        </w:rPr>
        <w:t>n</w:t>
      </w:r>
      <w:r>
        <w:rPr>
          <w:spacing w:val="-1"/>
          <w:sz w:val="24"/>
          <w:szCs w:val="24"/>
        </w:rPr>
        <w:t>a</w:t>
      </w:r>
      <w:r>
        <w:rPr>
          <w:sz w:val="24"/>
          <w:szCs w:val="24"/>
        </w:rPr>
        <w:t>m</w:t>
      </w:r>
      <w:r>
        <w:rPr>
          <w:spacing w:val="1"/>
          <w:sz w:val="24"/>
          <w:szCs w:val="24"/>
        </w:rPr>
        <w:t>i</w:t>
      </w:r>
      <w:r>
        <w:rPr>
          <w:spacing w:val="-1"/>
          <w:sz w:val="24"/>
          <w:szCs w:val="24"/>
        </w:rPr>
        <w:t>ca</w:t>
      </w:r>
      <w:r>
        <w:rPr>
          <w:sz w:val="24"/>
          <w:szCs w:val="24"/>
        </w:rPr>
        <w:t>l</w:t>
      </w:r>
      <w:r>
        <w:rPr>
          <w:spacing w:val="3"/>
          <w:sz w:val="24"/>
          <w:szCs w:val="24"/>
        </w:rPr>
        <w:t>l</w:t>
      </w:r>
      <w:r>
        <w:rPr>
          <w:spacing w:val="-5"/>
          <w:sz w:val="24"/>
          <w:szCs w:val="24"/>
        </w:rPr>
        <w:t>y</w:t>
      </w:r>
      <w:r>
        <w:rPr>
          <w:sz w:val="24"/>
          <w:szCs w:val="24"/>
        </w:rPr>
        <w:t>.</w:t>
      </w:r>
      <w:r>
        <w:rPr>
          <w:spacing w:val="-3"/>
          <w:sz w:val="24"/>
          <w:szCs w:val="24"/>
        </w:rPr>
        <w:t>I</w:t>
      </w:r>
      <w:r>
        <w:rPr>
          <w:sz w:val="24"/>
          <w:szCs w:val="24"/>
        </w:rPr>
        <w:t>fn</w:t>
      </w:r>
      <w:r>
        <w:rPr>
          <w:spacing w:val="-1"/>
          <w:sz w:val="24"/>
          <w:szCs w:val="24"/>
        </w:rPr>
        <w:t>e</w:t>
      </w:r>
      <w:r>
        <w:rPr>
          <w:sz w:val="24"/>
          <w:szCs w:val="24"/>
        </w:rPr>
        <w:t>wins</w:t>
      </w:r>
      <w:r>
        <w:rPr>
          <w:spacing w:val="1"/>
          <w:sz w:val="24"/>
          <w:szCs w:val="24"/>
        </w:rPr>
        <w:t>t</w:t>
      </w:r>
      <w:r>
        <w:rPr>
          <w:spacing w:val="-1"/>
          <w:sz w:val="24"/>
          <w:szCs w:val="24"/>
        </w:rPr>
        <w:t>a</w:t>
      </w:r>
      <w:r>
        <w:rPr>
          <w:spacing w:val="2"/>
          <w:sz w:val="24"/>
          <w:szCs w:val="24"/>
        </w:rPr>
        <w:t>n</w:t>
      </w:r>
      <w:r>
        <w:rPr>
          <w:spacing w:val="-1"/>
          <w:sz w:val="24"/>
          <w:szCs w:val="24"/>
        </w:rPr>
        <w:t>ce</w:t>
      </w:r>
      <w:r>
        <w:rPr>
          <w:sz w:val="24"/>
          <w:szCs w:val="24"/>
        </w:rPr>
        <w:t>sjo</w:t>
      </w:r>
      <w:r>
        <w:rPr>
          <w:spacing w:val="1"/>
          <w:sz w:val="24"/>
          <w:szCs w:val="24"/>
        </w:rPr>
        <w:t>i</w:t>
      </w:r>
      <w:r>
        <w:rPr>
          <w:sz w:val="24"/>
          <w:szCs w:val="24"/>
        </w:rPr>
        <w:t>nthe</w:t>
      </w:r>
      <w:r>
        <w:rPr>
          <w:spacing w:val="-2"/>
          <w:sz w:val="24"/>
          <w:szCs w:val="24"/>
        </w:rPr>
        <w:t>g</w:t>
      </w:r>
      <w:r>
        <w:rPr>
          <w:sz w:val="24"/>
          <w:szCs w:val="24"/>
        </w:rPr>
        <w:t>roupt</w:t>
      </w:r>
      <w:r>
        <w:rPr>
          <w:spacing w:val="3"/>
          <w:sz w:val="24"/>
          <w:szCs w:val="24"/>
        </w:rPr>
        <w:t>h</w:t>
      </w:r>
      <w:r>
        <w:rPr>
          <w:spacing w:val="4"/>
          <w:sz w:val="24"/>
          <w:szCs w:val="24"/>
        </w:rPr>
        <w:t>e</w:t>
      </w:r>
      <w:r>
        <w:rPr>
          <w:sz w:val="24"/>
          <w:szCs w:val="24"/>
        </w:rPr>
        <w:t>y willtakeov</w:t>
      </w:r>
      <w:r>
        <w:rPr>
          <w:spacing w:val="-1"/>
          <w:sz w:val="24"/>
          <w:szCs w:val="24"/>
        </w:rPr>
        <w:t>e</w:t>
      </w:r>
      <w:r>
        <w:rPr>
          <w:sz w:val="24"/>
          <w:szCs w:val="24"/>
        </w:rPr>
        <w:t>rsome p</w:t>
      </w:r>
      <w:r>
        <w:rPr>
          <w:spacing w:val="-1"/>
          <w:sz w:val="24"/>
          <w:szCs w:val="24"/>
        </w:rPr>
        <w:t>a</w:t>
      </w:r>
      <w:r>
        <w:rPr>
          <w:sz w:val="24"/>
          <w:szCs w:val="24"/>
        </w:rPr>
        <w:t>rtit</w:t>
      </w:r>
      <w:r>
        <w:rPr>
          <w:spacing w:val="1"/>
          <w:sz w:val="24"/>
          <w:szCs w:val="24"/>
        </w:rPr>
        <w:t>i</w:t>
      </w:r>
      <w:r>
        <w:rPr>
          <w:sz w:val="24"/>
          <w:szCs w:val="24"/>
        </w:rPr>
        <w:t>onsf</w:t>
      </w:r>
      <w:r>
        <w:rPr>
          <w:spacing w:val="-1"/>
          <w:sz w:val="24"/>
          <w:szCs w:val="24"/>
        </w:rPr>
        <w:t>r</w:t>
      </w:r>
      <w:r>
        <w:rPr>
          <w:sz w:val="24"/>
          <w:szCs w:val="24"/>
        </w:rPr>
        <w:t>omotherm</w:t>
      </w:r>
      <w:r>
        <w:rPr>
          <w:spacing w:val="2"/>
          <w:sz w:val="24"/>
          <w:szCs w:val="24"/>
        </w:rPr>
        <w:t>e</w:t>
      </w:r>
      <w:r>
        <w:rPr>
          <w:sz w:val="24"/>
          <w:szCs w:val="24"/>
        </w:rPr>
        <w:t>mbe</w:t>
      </w:r>
      <w:r>
        <w:rPr>
          <w:spacing w:val="-1"/>
          <w:sz w:val="24"/>
          <w:szCs w:val="24"/>
        </w:rPr>
        <w:t>r</w:t>
      </w:r>
      <w:r>
        <w:rPr>
          <w:sz w:val="24"/>
          <w:szCs w:val="24"/>
        </w:rPr>
        <w:t>softhe</w:t>
      </w:r>
      <w:r>
        <w:rPr>
          <w:spacing w:val="-2"/>
          <w:sz w:val="24"/>
          <w:szCs w:val="24"/>
        </w:rPr>
        <w:t>g</w:t>
      </w:r>
      <w:r>
        <w:rPr>
          <w:sz w:val="24"/>
          <w:szCs w:val="24"/>
        </w:rPr>
        <w:t>r</w:t>
      </w:r>
      <w:r>
        <w:rPr>
          <w:spacing w:val="1"/>
          <w:sz w:val="24"/>
          <w:szCs w:val="24"/>
        </w:rPr>
        <w:t>o</w:t>
      </w:r>
      <w:r>
        <w:rPr>
          <w:sz w:val="24"/>
          <w:szCs w:val="24"/>
        </w:rPr>
        <w:t>up;if</w:t>
      </w:r>
      <w:r>
        <w:rPr>
          <w:spacing w:val="-1"/>
          <w:sz w:val="24"/>
          <w:szCs w:val="24"/>
        </w:rPr>
        <w:t>a</w:t>
      </w:r>
      <w:r>
        <w:rPr>
          <w:sz w:val="24"/>
          <w:szCs w:val="24"/>
        </w:rPr>
        <w:t>nins</w:t>
      </w:r>
      <w:r>
        <w:rPr>
          <w:spacing w:val="1"/>
          <w:sz w:val="24"/>
          <w:szCs w:val="24"/>
        </w:rPr>
        <w:t>t</w:t>
      </w:r>
      <w:r>
        <w:rPr>
          <w:spacing w:val="-1"/>
          <w:sz w:val="24"/>
          <w:szCs w:val="24"/>
        </w:rPr>
        <w:t>a</w:t>
      </w:r>
      <w:r>
        <w:rPr>
          <w:sz w:val="24"/>
          <w:szCs w:val="24"/>
        </w:rPr>
        <w:t>n</w:t>
      </w:r>
      <w:r>
        <w:rPr>
          <w:spacing w:val="-1"/>
          <w:sz w:val="24"/>
          <w:szCs w:val="24"/>
        </w:rPr>
        <w:t>c</w:t>
      </w:r>
      <w:r>
        <w:rPr>
          <w:sz w:val="24"/>
          <w:szCs w:val="24"/>
        </w:rPr>
        <w:t>edies,i</w:t>
      </w:r>
      <w:r>
        <w:rPr>
          <w:spacing w:val="1"/>
          <w:sz w:val="24"/>
          <w:szCs w:val="24"/>
        </w:rPr>
        <w:t>t</w:t>
      </w:r>
      <w:r>
        <w:rPr>
          <w:sz w:val="24"/>
          <w:szCs w:val="24"/>
        </w:rPr>
        <w:t>sp</w:t>
      </w:r>
      <w:r>
        <w:rPr>
          <w:spacing w:val="-1"/>
          <w:sz w:val="24"/>
          <w:szCs w:val="24"/>
        </w:rPr>
        <w:t>a</w:t>
      </w:r>
      <w:r>
        <w:rPr>
          <w:sz w:val="24"/>
          <w:szCs w:val="24"/>
        </w:rPr>
        <w:t>rtit</w:t>
      </w:r>
      <w:r>
        <w:rPr>
          <w:spacing w:val="1"/>
          <w:sz w:val="24"/>
          <w:szCs w:val="24"/>
        </w:rPr>
        <w:t>i</w:t>
      </w:r>
      <w:r>
        <w:rPr>
          <w:sz w:val="24"/>
          <w:szCs w:val="24"/>
        </w:rPr>
        <w:t>onswillbedis</w:t>
      </w:r>
      <w:r>
        <w:rPr>
          <w:spacing w:val="1"/>
          <w:sz w:val="24"/>
          <w:szCs w:val="24"/>
        </w:rPr>
        <w:t>t</w:t>
      </w:r>
      <w:r>
        <w:rPr>
          <w:sz w:val="24"/>
          <w:szCs w:val="24"/>
        </w:rPr>
        <w:t>ribut</w:t>
      </w:r>
      <w:r>
        <w:rPr>
          <w:spacing w:val="-1"/>
          <w:sz w:val="24"/>
          <w:szCs w:val="24"/>
        </w:rPr>
        <w:t>e</w:t>
      </w:r>
      <w:r>
        <w:rPr>
          <w:sz w:val="24"/>
          <w:szCs w:val="24"/>
        </w:rPr>
        <w:t xml:space="preserve">d to </w:t>
      </w:r>
      <w:r>
        <w:rPr>
          <w:spacing w:val="1"/>
          <w:sz w:val="24"/>
          <w:szCs w:val="24"/>
        </w:rPr>
        <w:t>t</w:t>
      </w:r>
      <w:r>
        <w:rPr>
          <w:sz w:val="24"/>
          <w:szCs w:val="24"/>
        </w:rPr>
        <w:t>her</w:t>
      </w:r>
      <w:r>
        <w:rPr>
          <w:spacing w:val="-2"/>
          <w:sz w:val="24"/>
          <w:szCs w:val="24"/>
        </w:rPr>
        <w:t>e</w:t>
      </w:r>
      <w:r>
        <w:rPr>
          <w:sz w:val="24"/>
          <w:szCs w:val="24"/>
        </w:rPr>
        <w:t>mainingins</w:t>
      </w:r>
      <w:r>
        <w:rPr>
          <w:spacing w:val="1"/>
          <w:sz w:val="24"/>
          <w:szCs w:val="24"/>
        </w:rPr>
        <w:t>t</w:t>
      </w:r>
      <w:r>
        <w:rPr>
          <w:spacing w:val="-1"/>
          <w:sz w:val="24"/>
          <w:szCs w:val="24"/>
        </w:rPr>
        <w:t>a</w:t>
      </w:r>
      <w:r>
        <w:rPr>
          <w:spacing w:val="2"/>
          <w:sz w:val="24"/>
          <w:szCs w:val="24"/>
        </w:rPr>
        <w:t>n</w:t>
      </w:r>
      <w:r>
        <w:rPr>
          <w:spacing w:val="-1"/>
          <w:sz w:val="24"/>
          <w:szCs w:val="24"/>
        </w:rPr>
        <w:t>c</w:t>
      </w:r>
      <w:r>
        <w:rPr>
          <w:spacing w:val="1"/>
          <w:sz w:val="24"/>
          <w:szCs w:val="24"/>
        </w:rPr>
        <w:t>e</w:t>
      </w:r>
      <w:r>
        <w:rPr>
          <w:sz w:val="24"/>
          <w:szCs w:val="24"/>
        </w:rPr>
        <w:t>s.</w:t>
      </w:r>
    </w:p>
    <w:p w:rsidR="00F8447A" w:rsidRDefault="00F8447A">
      <w:pPr>
        <w:spacing w:before="5" w:line="280" w:lineRule="exact"/>
        <w:rPr>
          <w:sz w:val="28"/>
          <w:szCs w:val="28"/>
        </w:rPr>
      </w:pPr>
    </w:p>
    <w:p w:rsidR="00F8447A" w:rsidRDefault="004D0121">
      <w:pPr>
        <w:spacing w:line="360" w:lineRule="auto"/>
        <w:ind w:left="100" w:right="81"/>
        <w:jc w:val="both"/>
        <w:rPr>
          <w:sz w:val="24"/>
          <w:szCs w:val="24"/>
        </w:rPr>
      </w:pPr>
      <w:r>
        <w:rPr>
          <w:sz w:val="24"/>
          <w:szCs w:val="24"/>
        </w:rPr>
        <w:t>K</w:t>
      </w:r>
      <w:r>
        <w:rPr>
          <w:spacing w:val="-1"/>
          <w:sz w:val="24"/>
          <w:szCs w:val="24"/>
        </w:rPr>
        <w:t>a</w:t>
      </w:r>
      <w:r>
        <w:rPr>
          <w:sz w:val="24"/>
          <w:szCs w:val="24"/>
        </w:rPr>
        <w:t>fka on</w:t>
      </w:r>
      <w:r>
        <w:rPr>
          <w:spacing w:val="3"/>
          <w:sz w:val="24"/>
          <w:szCs w:val="24"/>
        </w:rPr>
        <w:t>l</w:t>
      </w:r>
      <w:r>
        <w:rPr>
          <w:sz w:val="24"/>
          <w:szCs w:val="24"/>
        </w:rPr>
        <w:t>y provid</w:t>
      </w:r>
      <w:r>
        <w:rPr>
          <w:spacing w:val="-1"/>
          <w:sz w:val="24"/>
          <w:szCs w:val="24"/>
        </w:rPr>
        <w:t>e</w:t>
      </w:r>
      <w:r>
        <w:rPr>
          <w:sz w:val="24"/>
          <w:szCs w:val="24"/>
        </w:rPr>
        <w:t>s a to</w:t>
      </w:r>
      <w:r>
        <w:rPr>
          <w:spacing w:val="1"/>
          <w:sz w:val="24"/>
          <w:szCs w:val="24"/>
        </w:rPr>
        <w:t>t</w:t>
      </w:r>
      <w:r>
        <w:rPr>
          <w:spacing w:val="-1"/>
          <w:sz w:val="24"/>
          <w:szCs w:val="24"/>
        </w:rPr>
        <w:t>a</w:t>
      </w:r>
      <w:r>
        <w:rPr>
          <w:sz w:val="24"/>
          <w:szCs w:val="24"/>
        </w:rPr>
        <w:t>l ord</w:t>
      </w:r>
      <w:r>
        <w:rPr>
          <w:spacing w:val="-2"/>
          <w:sz w:val="24"/>
          <w:szCs w:val="24"/>
        </w:rPr>
        <w:t>e</w:t>
      </w:r>
      <w:r>
        <w:rPr>
          <w:sz w:val="24"/>
          <w:szCs w:val="24"/>
        </w:rPr>
        <w:t>r ov</w:t>
      </w:r>
      <w:r>
        <w:rPr>
          <w:spacing w:val="-1"/>
          <w:sz w:val="24"/>
          <w:szCs w:val="24"/>
        </w:rPr>
        <w:t>e</w:t>
      </w:r>
      <w:r>
        <w:rPr>
          <w:sz w:val="24"/>
          <w:szCs w:val="24"/>
        </w:rPr>
        <w:t>r re</w:t>
      </w:r>
      <w:r>
        <w:rPr>
          <w:spacing w:val="-1"/>
          <w:sz w:val="24"/>
          <w:szCs w:val="24"/>
        </w:rPr>
        <w:t>c</w:t>
      </w:r>
      <w:r>
        <w:rPr>
          <w:sz w:val="24"/>
          <w:szCs w:val="24"/>
        </w:rPr>
        <w:t>ords</w:t>
      </w:r>
      <w:r>
        <w:rPr>
          <w:i/>
          <w:sz w:val="24"/>
          <w:szCs w:val="24"/>
        </w:rPr>
        <w:t>wi</w:t>
      </w:r>
      <w:r>
        <w:rPr>
          <w:i/>
          <w:spacing w:val="1"/>
          <w:sz w:val="24"/>
          <w:szCs w:val="24"/>
        </w:rPr>
        <w:t>t</w:t>
      </w:r>
      <w:r>
        <w:rPr>
          <w:i/>
          <w:sz w:val="24"/>
          <w:szCs w:val="24"/>
        </w:rPr>
        <w:t xml:space="preserve">hin </w:t>
      </w:r>
      <w:r>
        <w:rPr>
          <w:sz w:val="24"/>
          <w:szCs w:val="24"/>
        </w:rPr>
        <w:t>a p</w:t>
      </w:r>
      <w:r>
        <w:rPr>
          <w:spacing w:val="-1"/>
          <w:sz w:val="24"/>
          <w:szCs w:val="24"/>
        </w:rPr>
        <w:t>a</w:t>
      </w:r>
      <w:r>
        <w:rPr>
          <w:sz w:val="24"/>
          <w:szCs w:val="24"/>
        </w:rPr>
        <w:t>rtit</w:t>
      </w:r>
      <w:r>
        <w:rPr>
          <w:spacing w:val="1"/>
          <w:sz w:val="24"/>
          <w:szCs w:val="24"/>
        </w:rPr>
        <w:t>i</w:t>
      </w:r>
      <w:r>
        <w:rPr>
          <w:sz w:val="24"/>
          <w:szCs w:val="24"/>
        </w:rPr>
        <w:t>on, not b</w:t>
      </w:r>
      <w:r>
        <w:rPr>
          <w:spacing w:val="-1"/>
          <w:sz w:val="24"/>
          <w:szCs w:val="24"/>
        </w:rPr>
        <w:t>e</w:t>
      </w:r>
      <w:r>
        <w:rPr>
          <w:sz w:val="24"/>
          <w:szCs w:val="24"/>
        </w:rPr>
        <w:t>tw</w:t>
      </w:r>
      <w:r>
        <w:rPr>
          <w:spacing w:val="-1"/>
          <w:sz w:val="24"/>
          <w:szCs w:val="24"/>
        </w:rPr>
        <w:t>ee</w:t>
      </w:r>
      <w:r>
        <w:rPr>
          <w:sz w:val="24"/>
          <w:szCs w:val="24"/>
        </w:rPr>
        <w:t>n dif</w:t>
      </w:r>
      <w:r>
        <w:rPr>
          <w:spacing w:val="-1"/>
          <w:sz w:val="24"/>
          <w:szCs w:val="24"/>
        </w:rPr>
        <w:t>f</w:t>
      </w:r>
      <w:r>
        <w:rPr>
          <w:spacing w:val="1"/>
          <w:sz w:val="24"/>
          <w:szCs w:val="24"/>
        </w:rPr>
        <w:t>e</w:t>
      </w:r>
      <w:r>
        <w:rPr>
          <w:sz w:val="24"/>
          <w:szCs w:val="24"/>
        </w:rPr>
        <w:t>r</w:t>
      </w:r>
      <w:r>
        <w:rPr>
          <w:spacing w:val="-2"/>
          <w:sz w:val="24"/>
          <w:szCs w:val="24"/>
        </w:rPr>
        <w:t>e</w:t>
      </w:r>
      <w:r>
        <w:rPr>
          <w:sz w:val="24"/>
          <w:szCs w:val="24"/>
        </w:rPr>
        <w:t>nt p</w:t>
      </w:r>
      <w:r>
        <w:rPr>
          <w:spacing w:val="-1"/>
          <w:sz w:val="24"/>
          <w:szCs w:val="24"/>
        </w:rPr>
        <w:t>a</w:t>
      </w:r>
      <w:r>
        <w:rPr>
          <w:sz w:val="24"/>
          <w:szCs w:val="24"/>
        </w:rPr>
        <w:t>rtit</w:t>
      </w:r>
      <w:r>
        <w:rPr>
          <w:spacing w:val="1"/>
          <w:sz w:val="24"/>
          <w:szCs w:val="24"/>
        </w:rPr>
        <w:t>i</w:t>
      </w:r>
      <w:r>
        <w:rPr>
          <w:sz w:val="24"/>
          <w:szCs w:val="24"/>
        </w:rPr>
        <w:t>onsinatop</w:t>
      </w:r>
      <w:r>
        <w:rPr>
          <w:spacing w:val="1"/>
          <w:sz w:val="24"/>
          <w:szCs w:val="24"/>
        </w:rPr>
        <w:t>i</w:t>
      </w:r>
      <w:r>
        <w:rPr>
          <w:spacing w:val="-1"/>
          <w:sz w:val="24"/>
          <w:szCs w:val="24"/>
        </w:rPr>
        <w:t>c</w:t>
      </w:r>
      <w:r>
        <w:rPr>
          <w:sz w:val="24"/>
          <w:szCs w:val="24"/>
        </w:rPr>
        <w:t>.</w:t>
      </w:r>
      <w:r>
        <w:rPr>
          <w:spacing w:val="1"/>
          <w:sz w:val="24"/>
          <w:szCs w:val="24"/>
        </w:rPr>
        <w:t>P</w:t>
      </w:r>
      <w:r>
        <w:rPr>
          <w:spacing w:val="-1"/>
          <w:sz w:val="24"/>
          <w:szCs w:val="24"/>
        </w:rPr>
        <w:t>e</w:t>
      </w:r>
      <w:r>
        <w:rPr>
          <w:sz w:val="24"/>
          <w:szCs w:val="24"/>
        </w:rPr>
        <w:t>r</w:t>
      </w:r>
      <w:r>
        <w:rPr>
          <w:spacing w:val="2"/>
          <w:sz w:val="24"/>
          <w:szCs w:val="24"/>
        </w:rPr>
        <w:t>-</w:t>
      </w:r>
      <w:r>
        <w:rPr>
          <w:sz w:val="24"/>
          <w:szCs w:val="24"/>
        </w:rPr>
        <w:t>p</w:t>
      </w:r>
      <w:r>
        <w:rPr>
          <w:spacing w:val="-1"/>
          <w:sz w:val="24"/>
          <w:szCs w:val="24"/>
        </w:rPr>
        <w:t>a</w:t>
      </w:r>
      <w:r>
        <w:rPr>
          <w:sz w:val="24"/>
          <w:szCs w:val="24"/>
        </w:rPr>
        <w:t>rtit</w:t>
      </w:r>
      <w:r>
        <w:rPr>
          <w:spacing w:val="1"/>
          <w:sz w:val="24"/>
          <w:szCs w:val="24"/>
        </w:rPr>
        <w:t>i</w:t>
      </w:r>
      <w:r>
        <w:rPr>
          <w:sz w:val="24"/>
          <w:szCs w:val="24"/>
        </w:rPr>
        <w:t>onord</w:t>
      </w:r>
      <w:r>
        <w:rPr>
          <w:spacing w:val="-2"/>
          <w:sz w:val="24"/>
          <w:szCs w:val="24"/>
        </w:rPr>
        <w:t>e</w:t>
      </w:r>
      <w:r>
        <w:rPr>
          <w:sz w:val="24"/>
          <w:szCs w:val="24"/>
        </w:rPr>
        <w:t>ri</w:t>
      </w:r>
      <w:r>
        <w:rPr>
          <w:spacing w:val="2"/>
          <w:sz w:val="24"/>
          <w:szCs w:val="24"/>
        </w:rPr>
        <w:t>n</w:t>
      </w:r>
      <w:r>
        <w:rPr>
          <w:sz w:val="24"/>
          <w:szCs w:val="24"/>
        </w:rPr>
        <w:t>g</w:t>
      </w:r>
      <w:r>
        <w:rPr>
          <w:spacing w:val="-1"/>
          <w:sz w:val="24"/>
          <w:szCs w:val="24"/>
        </w:rPr>
        <w:t>c</w:t>
      </w:r>
      <w:r>
        <w:rPr>
          <w:sz w:val="24"/>
          <w:szCs w:val="24"/>
        </w:rPr>
        <w:t>omb</w:t>
      </w:r>
      <w:r>
        <w:rPr>
          <w:spacing w:val="3"/>
          <w:sz w:val="24"/>
          <w:szCs w:val="24"/>
        </w:rPr>
        <w:t>i</w:t>
      </w:r>
      <w:r>
        <w:rPr>
          <w:sz w:val="24"/>
          <w:szCs w:val="24"/>
        </w:rPr>
        <w:t>n</w:t>
      </w:r>
      <w:r>
        <w:rPr>
          <w:spacing w:val="-1"/>
          <w:sz w:val="24"/>
          <w:szCs w:val="24"/>
        </w:rPr>
        <w:t>e</w:t>
      </w:r>
      <w:r>
        <w:rPr>
          <w:sz w:val="24"/>
          <w:szCs w:val="24"/>
        </w:rPr>
        <w:t>dwiththe</w:t>
      </w:r>
      <w:r>
        <w:rPr>
          <w:spacing w:val="-1"/>
          <w:sz w:val="24"/>
          <w:szCs w:val="24"/>
        </w:rPr>
        <w:t>a</w:t>
      </w:r>
      <w:r>
        <w:rPr>
          <w:sz w:val="24"/>
          <w:szCs w:val="24"/>
        </w:rPr>
        <w:t>bi</w:t>
      </w:r>
      <w:r>
        <w:rPr>
          <w:spacing w:val="1"/>
          <w:sz w:val="24"/>
          <w:szCs w:val="24"/>
        </w:rPr>
        <w:t>l</w:t>
      </w:r>
      <w:r>
        <w:rPr>
          <w:sz w:val="24"/>
          <w:szCs w:val="24"/>
        </w:rPr>
        <w:t>i</w:t>
      </w:r>
      <w:r>
        <w:rPr>
          <w:spacing w:val="6"/>
          <w:sz w:val="24"/>
          <w:szCs w:val="24"/>
        </w:rPr>
        <w:t>t</w:t>
      </w:r>
      <w:r>
        <w:rPr>
          <w:sz w:val="24"/>
          <w:szCs w:val="24"/>
        </w:rPr>
        <w:t>ytop</w:t>
      </w:r>
      <w:r>
        <w:rPr>
          <w:spacing w:val="-1"/>
          <w:sz w:val="24"/>
          <w:szCs w:val="24"/>
        </w:rPr>
        <w:t>a</w:t>
      </w:r>
      <w:r>
        <w:rPr>
          <w:spacing w:val="1"/>
          <w:sz w:val="24"/>
          <w:szCs w:val="24"/>
        </w:rPr>
        <w:t>r</w:t>
      </w:r>
      <w:r>
        <w:rPr>
          <w:sz w:val="24"/>
          <w:szCs w:val="24"/>
        </w:rPr>
        <w:t>t</w:t>
      </w:r>
      <w:r>
        <w:rPr>
          <w:spacing w:val="1"/>
          <w:sz w:val="24"/>
          <w:szCs w:val="24"/>
        </w:rPr>
        <w:t>i</w:t>
      </w:r>
      <w:r>
        <w:rPr>
          <w:sz w:val="24"/>
          <w:szCs w:val="24"/>
        </w:rPr>
        <w:t>t</w:t>
      </w:r>
      <w:r>
        <w:rPr>
          <w:spacing w:val="1"/>
          <w:sz w:val="24"/>
          <w:szCs w:val="24"/>
        </w:rPr>
        <w:t>i</w:t>
      </w:r>
      <w:r>
        <w:rPr>
          <w:sz w:val="24"/>
          <w:szCs w:val="24"/>
        </w:rPr>
        <w:t>ond</w:t>
      </w:r>
      <w:r>
        <w:rPr>
          <w:spacing w:val="-1"/>
          <w:sz w:val="24"/>
          <w:szCs w:val="24"/>
        </w:rPr>
        <w:t>a</w:t>
      </w:r>
      <w:r>
        <w:rPr>
          <w:sz w:val="24"/>
          <w:szCs w:val="24"/>
        </w:rPr>
        <w:t>ta</w:t>
      </w:r>
      <w:r>
        <w:rPr>
          <w:spacing w:val="2"/>
          <w:sz w:val="24"/>
          <w:szCs w:val="24"/>
        </w:rPr>
        <w:t>b</w:t>
      </w:r>
      <w:r>
        <w:rPr>
          <w:sz w:val="24"/>
          <w:szCs w:val="24"/>
        </w:rPr>
        <w:t>y</w:t>
      </w:r>
      <w:r>
        <w:rPr>
          <w:spacing w:val="2"/>
          <w:sz w:val="24"/>
          <w:szCs w:val="24"/>
        </w:rPr>
        <w:t>k</w:t>
      </w:r>
      <w:r>
        <w:rPr>
          <w:spacing w:val="4"/>
          <w:sz w:val="24"/>
          <w:szCs w:val="24"/>
        </w:rPr>
        <w:t>e</w:t>
      </w:r>
      <w:r>
        <w:rPr>
          <w:sz w:val="24"/>
          <w:szCs w:val="24"/>
        </w:rPr>
        <w:t>yis suf</w:t>
      </w:r>
      <w:r>
        <w:rPr>
          <w:spacing w:val="-1"/>
          <w:sz w:val="24"/>
          <w:szCs w:val="24"/>
        </w:rPr>
        <w:t>f</w:t>
      </w:r>
      <w:r>
        <w:rPr>
          <w:sz w:val="24"/>
          <w:szCs w:val="24"/>
        </w:rPr>
        <w:t>ici</w:t>
      </w:r>
      <w:r>
        <w:rPr>
          <w:spacing w:val="-1"/>
          <w:sz w:val="24"/>
          <w:szCs w:val="24"/>
        </w:rPr>
        <w:t>e</w:t>
      </w:r>
      <w:r>
        <w:rPr>
          <w:sz w:val="24"/>
          <w:szCs w:val="24"/>
        </w:rPr>
        <w:t>ntf</w:t>
      </w:r>
      <w:r>
        <w:rPr>
          <w:spacing w:val="1"/>
          <w:sz w:val="24"/>
          <w:szCs w:val="24"/>
        </w:rPr>
        <w:t>o</w:t>
      </w:r>
      <w:r>
        <w:rPr>
          <w:sz w:val="24"/>
          <w:szCs w:val="24"/>
        </w:rPr>
        <w:t>r most</w:t>
      </w:r>
      <w:r>
        <w:rPr>
          <w:spacing w:val="-1"/>
          <w:sz w:val="24"/>
          <w:szCs w:val="24"/>
        </w:rPr>
        <w:t>a</w:t>
      </w:r>
      <w:r>
        <w:rPr>
          <w:sz w:val="24"/>
          <w:szCs w:val="24"/>
        </w:rPr>
        <w:t>ppl</w:t>
      </w:r>
      <w:r>
        <w:rPr>
          <w:spacing w:val="1"/>
          <w:sz w:val="24"/>
          <w:szCs w:val="24"/>
        </w:rPr>
        <w:t>ic</w:t>
      </w:r>
      <w:r>
        <w:rPr>
          <w:spacing w:val="-1"/>
          <w:sz w:val="24"/>
          <w:szCs w:val="24"/>
        </w:rPr>
        <w:t>a</w:t>
      </w:r>
      <w:r>
        <w:rPr>
          <w:sz w:val="24"/>
          <w:szCs w:val="24"/>
        </w:rPr>
        <w:t>t</w:t>
      </w:r>
      <w:r>
        <w:rPr>
          <w:spacing w:val="1"/>
          <w:sz w:val="24"/>
          <w:szCs w:val="24"/>
        </w:rPr>
        <w:t>i</w:t>
      </w:r>
      <w:r>
        <w:rPr>
          <w:sz w:val="24"/>
          <w:szCs w:val="24"/>
        </w:rPr>
        <w:t>ons.Ho</w:t>
      </w:r>
      <w:r>
        <w:rPr>
          <w:spacing w:val="-1"/>
          <w:sz w:val="24"/>
          <w:szCs w:val="24"/>
        </w:rPr>
        <w:t>we</w:t>
      </w:r>
      <w:r>
        <w:rPr>
          <w:spacing w:val="2"/>
          <w:sz w:val="24"/>
          <w:szCs w:val="24"/>
        </w:rPr>
        <w:t>v</w:t>
      </w:r>
      <w:r>
        <w:rPr>
          <w:spacing w:val="-1"/>
          <w:sz w:val="24"/>
          <w:szCs w:val="24"/>
        </w:rPr>
        <w:t>e</w:t>
      </w:r>
      <w:r>
        <w:rPr>
          <w:sz w:val="24"/>
          <w:szCs w:val="24"/>
        </w:rPr>
        <w:t>r, if</w:t>
      </w:r>
      <w:r>
        <w:rPr>
          <w:spacing w:val="-5"/>
          <w:sz w:val="24"/>
          <w:szCs w:val="24"/>
        </w:rPr>
        <w:t>y</w:t>
      </w:r>
      <w:r>
        <w:rPr>
          <w:sz w:val="24"/>
          <w:szCs w:val="24"/>
        </w:rPr>
        <w:t>ou</w:t>
      </w:r>
      <w:r>
        <w:rPr>
          <w:spacing w:val="1"/>
          <w:sz w:val="24"/>
          <w:szCs w:val="24"/>
        </w:rPr>
        <w:t xml:space="preserve"> r</w:t>
      </w:r>
      <w:r>
        <w:rPr>
          <w:spacing w:val="-1"/>
          <w:sz w:val="24"/>
          <w:szCs w:val="24"/>
        </w:rPr>
        <w:t>e</w:t>
      </w:r>
      <w:r>
        <w:rPr>
          <w:sz w:val="24"/>
          <w:szCs w:val="24"/>
        </w:rPr>
        <w:t>quirea to</w:t>
      </w:r>
      <w:r>
        <w:rPr>
          <w:spacing w:val="1"/>
          <w:sz w:val="24"/>
          <w:szCs w:val="24"/>
        </w:rPr>
        <w:t>t</w:t>
      </w:r>
      <w:r>
        <w:rPr>
          <w:spacing w:val="-1"/>
          <w:sz w:val="24"/>
          <w:szCs w:val="24"/>
        </w:rPr>
        <w:t>a</w:t>
      </w:r>
      <w:r>
        <w:rPr>
          <w:sz w:val="24"/>
          <w:szCs w:val="24"/>
        </w:rPr>
        <w:t>lor</w:t>
      </w:r>
      <w:r>
        <w:rPr>
          <w:spacing w:val="1"/>
          <w:sz w:val="24"/>
          <w:szCs w:val="24"/>
        </w:rPr>
        <w:t>d</w:t>
      </w:r>
      <w:r>
        <w:rPr>
          <w:spacing w:val="-1"/>
          <w:sz w:val="24"/>
          <w:szCs w:val="24"/>
        </w:rPr>
        <w:t>e</w:t>
      </w:r>
      <w:r>
        <w:rPr>
          <w:sz w:val="24"/>
          <w:szCs w:val="24"/>
        </w:rPr>
        <w:t>rov</w:t>
      </w:r>
      <w:r>
        <w:rPr>
          <w:spacing w:val="-1"/>
          <w:sz w:val="24"/>
          <w:szCs w:val="24"/>
        </w:rPr>
        <w:t>e</w:t>
      </w:r>
      <w:r>
        <w:rPr>
          <w:sz w:val="24"/>
          <w:szCs w:val="24"/>
        </w:rPr>
        <w:t>rr</w:t>
      </w:r>
      <w:r>
        <w:rPr>
          <w:spacing w:val="-2"/>
          <w:sz w:val="24"/>
          <w:szCs w:val="24"/>
        </w:rPr>
        <w:t>e</w:t>
      </w:r>
      <w:r>
        <w:rPr>
          <w:spacing w:val="-1"/>
          <w:sz w:val="24"/>
          <w:szCs w:val="24"/>
        </w:rPr>
        <w:t>c</w:t>
      </w:r>
      <w:r>
        <w:rPr>
          <w:sz w:val="24"/>
          <w:szCs w:val="24"/>
        </w:rPr>
        <w:t>ordsth</w:t>
      </w:r>
      <w:r>
        <w:rPr>
          <w:spacing w:val="1"/>
          <w:sz w:val="24"/>
          <w:szCs w:val="24"/>
        </w:rPr>
        <w:t>i</w:t>
      </w:r>
      <w:r>
        <w:rPr>
          <w:sz w:val="24"/>
          <w:szCs w:val="24"/>
        </w:rPr>
        <w:t>s</w:t>
      </w:r>
      <w:r>
        <w:rPr>
          <w:spacing w:val="-1"/>
          <w:sz w:val="24"/>
          <w:szCs w:val="24"/>
        </w:rPr>
        <w:t>ca</w:t>
      </w:r>
      <w:r>
        <w:rPr>
          <w:sz w:val="24"/>
          <w:szCs w:val="24"/>
        </w:rPr>
        <w:t xml:space="preserve">nbe </w:t>
      </w:r>
      <w:r>
        <w:rPr>
          <w:spacing w:val="-1"/>
          <w:sz w:val="24"/>
          <w:szCs w:val="24"/>
        </w:rPr>
        <w:t>ac</w:t>
      </w:r>
      <w:r>
        <w:rPr>
          <w:sz w:val="24"/>
          <w:szCs w:val="24"/>
        </w:rPr>
        <w:t>hiev</w:t>
      </w:r>
      <w:r>
        <w:rPr>
          <w:spacing w:val="-1"/>
          <w:sz w:val="24"/>
          <w:szCs w:val="24"/>
        </w:rPr>
        <w:t>e</w:t>
      </w:r>
      <w:r>
        <w:rPr>
          <w:sz w:val="24"/>
          <w:szCs w:val="24"/>
        </w:rPr>
        <w:t>dwithatop</w:t>
      </w:r>
      <w:r>
        <w:rPr>
          <w:spacing w:val="1"/>
          <w:sz w:val="24"/>
          <w:szCs w:val="24"/>
        </w:rPr>
        <w:t>i</w:t>
      </w:r>
      <w:r>
        <w:rPr>
          <w:sz w:val="24"/>
          <w:szCs w:val="24"/>
        </w:rPr>
        <w:t>cthath</w:t>
      </w:r>
      <w:r>
        <w:rPr>
          <w:spacing w:val="-1"/>
          <w:sz w:val="24"/>
          <w:szCs w:val="24"/>
        </w:rPr>
        <w:t>a</w:t>
      </w:r>
      <w:r>
        <w:rPr>
          <w:sz w:val="24"/>
          <w:szCs w:val="24"/>
        </w:rPr>
        <w:t>son</w:t>
      </w:r>
      <w:r>
        <w:rPr>
          <w:spacing w:val="3"/>
          <w:sz w:val="24"/>
          <w:szCs w:val="24"/>
        </w:rPr>
        <w:t>l</w:t>
      </w:r>
      <w:r>
        <w:rPr>
          <w:sz w:val="24"/>
          <w:szCs w:val="24"/>
        </w:rPr>
        <w:t>yo</w:t>
      </w:r>
      <w:r>
        <w:rPr>
          <w:spacing w:val="2"/>
          <w:sz w:val="24"/>
          <w:szCs w:val="24"/>
        </w:rPr>
        <w:t>n</w:t>
      </w:r>
      <w:r>
        <w:rPr>
          <w:sz w:val="24"/>
          <w:szCs w:val="24"/>
        </w:rPr>
        <w:t>ep</w:t>
      </w:r>
      <w:r>
        <w:rPr>
          <w:spacing w:val="-1"/>
          <w:sz w:val="24"/>
          <w:szCs w:val="24"/>
        </w:rPr>
        <w:t>a</w:t>
      </w:r>
      <w:r>
        <w:rPr>
          <w:sz w:val="24"/>
          <w:szCs w:val="24"/>
        </w:rPr>
        <w:t>rtit</w:t>
      </w:r>
      <w:r>
        <w:rPr>
          <w:spacing w:val="1"/>
          <w:sz w:val="24"/>
          <w:szCs w:val="24"/>
        </w:rPr>
        <w:t>i</w:t>
      </w:r>
      <w:r>
        <w:rPr>
          <w:sz w:val="24"/>
          <w:szCs w:val="24"/>
        </w:rPr>
        <w:t>on,thou</w:t>
      </w:r>
      <w:r>
        <w:rPr>
          <w:spacing w:val="-2"/>
          <w:sz w:val="24"/>
          <w:szCs w:val="24"/>
        </w:rPr>
        <w:t>g</w:t>
      </w:r>
      <w:r>
        <w:rPr>
          <w:sz w:val="24"/>
          <w:szCs w:val="24"/>
        </w:rPr>
        <w:t>hth</w:t>
      </w:r>
      <w:r>
        <w:rPr>
          <w:spacing w:val="1"/>
          <w:sz w:val="24"/>
          <w:szCs w:val="24"/>
        </w:rPr>
        <w:t>i</w:t>
      </w:r>
      <w:r>
        <w:rPr>
          <w:sz w:val="24"/>
          <w:szCs w:val="24"/>
        </w:rPr>
        <w:t>swillme</w:t>
      </w:r>
      <w:r>
        <w:rPr>
          <w:spacing w:val="-1"/>
          <w:sz w:val="24"/>
          <w:szCs w:val="24"/>
        </w:rPr>
        <w:t>a</w:t>
      </w:r>
      <w:r>
        <w:rPr>
          <w:sz w:val="24"/>
          <w:szCs w:val="24"/>
        </w:rPr>
        <w:t>non</w:t>
      </w:r>
      <w:r>
        <w:rPr>
          <w:spacing w:val="3"/>
          <w:sz w:val="24"/>
          <w:szCs w:val="24"/>
        </w:rPr>
        <w:t>l</w:t>
      </w:r>
      <w:r>
        <w:rPr>
          <w:sz w:val="24"/>
          <w:szCs w:val="24"/>
        </w:rPr>
        <w:t>yone</w:t>
      </w:r>
      <w:r>
        <w:rPr>
          <w:spacing w:val="-1"/>
          <w:sz w:val="24"/>
          <w:szCs w:val="24"/>
        </w:rPr>
        <w:t>c</w:t>
      </w:r>
      <w:r>
        <w:rPr>
          <w:sz w:val="24"/>
          <w:szCs w:val="24"/>
        </w:rPr>
        <w:t>onsu</w:t>
      </w:r>
      <w:r>
        <w:rPr>
          <w:spacing w:val="3"/>
          <w:sz w:val="24"/>
          <w:szCs w:val="24"/>
        </w:rPr>
        <w:t>m</w:t>
      </w:r>
      <w:r>
        <w:rPr>
          <w:spacing w:val="-1"/>
          <w:sz w:val="24"/>
          <w:szCs w:val="24"/>
        </w:rPr>
        <w:t>e</w:t>
      </w:r>
      <w:r>
        <w:rPr>
          <w:sz w:val="24"/>
          <w:szCs w:val="24"/>
        </w:rPr>
        <w:t>r</w:t>
      </w:r>
    </w:p>
    <w:p w:rsidR="00F8447A" w:rsidRDefault="004D0121">
      <w:pPr>
        <w:spacing w:before="3" w:line="260" w:lineRule="exact"/>
        <w:ind w:left="100" w:right="6351"/>
        <w:jc w:val="both"/>
        <w:rPr>
          <w:sz w:val="24"/>
          <w:szCs w:val="24"/>
        </w:rPr>
      </w:pPr>
      <w:r>
        <w:rPr>
          <w:position w:val="-1"/>
          <w:sz w:val="24"/>
          <w:szCs w:val="24"/>
        </w:rPr>
        <w:t>pro</w:t>
      </w:r>
      <w:r>
        <w:rPr>
          <w:spacing w:val="-2"/>
          <w:position w:val="-1"/>
          <w:sz w:val="24"/>
          <w:szCs w:val="24"/>
        </w:rPr>
        <w:t>c</w:t>
      </w:r>
      <w:r>
        <w:rPr>
          <w:spacing w:val="-1"/>
          <w:position w:val="-1"/>
          <w:sz w:val="24"/>
          <w:szCs w:val="24"/>
        </w:rPr>
        <w:t>e</w:t>
      </w:r>
      <w:r>
        <w:rPr>
          <w:position w:val="-1"/>
          <w:sz w:val="24"/>
          <w:szCs w:val="24"/>
        </w:rPr>
        <w:t>ss p</w:t>
      </w:r>
      <w:r>
        <w:rPr>
          <w:spacing w:val="2"/>
          <w:position w:val="-1"/>
          <w:sz w:val="24"/>
          <w:szCs w:val="24"/>
        </w:rPr>
        <w:t>e</w:t>
      </w:r>
      <w:r>
        <w:rPr>
          <w:position w:val="-1"/>
          <w:sz w:val="24"/>
          <w:szCs w:val="24"/>
        </w:rPr>
        <w:t xml:space="preserve">r </w:t>
      </w:r>
      <w:r>
        <w:rPr>
          <w:spacing w:val="-2"/>
          <w:position w:val="-1"/>
          <w:sz w:val="24"/>
          <w:szCs w:val="24"/>
        </w:rPr>
        <w:t>c</w:t>
      </w:r>
      <w:r>
        <w:rPr>
          <w:position w:val="-1"/>
          <w:sz w:val="24"/>
          <w:szCs w:val="24"/>
        </w:rPr>
        <w:t>onsum</w:t>
      </w:r>
      <w:r>
        <w:rPr>
          <w:spacing w:val="-1"/>
          <w:position w:val="-1"/>
          <w:sz w:val="24"/>
          <w:szCs w:val="24"/>
        </w:rPr>
        <w:t>e</w:t>
      </w:r>
      <w:r>
        <w:rPr>
          <w:position w:val="-1"/>
          <w:sz w:val="24"/>
          <w:szCs w:val="24"/>
        </w:rPr>
        <w:t>rg</w:t>
      </w:r>
      <w:r>
        <w:rPr>
          <w:spacing w:val="1"/>
          <w:position w:val="-1"/>
          <w:sz w:val="24"/>
          <w:szCs w:val="24"/>
        </w:rPr>
        <w:t>r</w:t>
      </w:r>
      <w:r>
        <w:rPr>
          <w:position w:val="-1"/>
          <w:sz w:val="24"/>
          <w:szCs w:val="24"/>
        </w:rPr>
        <w:t>oup.</w:t>
      </w:r>
    </w:p>
    <w:p w:rsidR="00F8447A" w:rsidRDefault="00F8447A">
      <w:pPr>
        <w:spacing w:before="2" w:line="100" w:lineRule="exact"/>
        <w:rPr>
          <w:sz w:val="10"/>
          <w:szCs w:val="10"/>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8</w:t>
      </w:r>
    </w:p>
    <w:p w:rsidR="00F8447A" w:rsidRDefault="006C6E92">
      <w:pPr>
        <w:spacing w:before="57"/>
        <w:ind w:left="3487" w:right="3504"/>
        <w:jc w:val="center"/>
        <w:rPr>
          <w:sz w:val="28"/>
          <w:szCs w:val="28"/>
        </w:rPr>
      </w:pPr>
      <w:r w:rsidRPr="006C6E92">
        <w:lastRenderedPageBreak/>
        <w:pict>
          <v:group id="_x0000_s1220" style="position:absolute;left:0;text-align:left;margin-left:23.95pt;margin-top:23.7pt;width:547.55pt;height:794.6pt;z-index:-1355;mso-position-horizontal-relative:page;mso-position-vertical-relative:page" coordorigin="479,474" coordsize="10951,15892">
            <v:shape id="_x0000_s1224" style="position:absolute;left:490;top:485;width:10930;height:0" coordorigin="490,485" coordsize="10930,0" path="m490,485r10929,e" filled="f" strokeweight=".58pt">
              <v:path arrowok="t"/>
            </v:shape>
            <v:shape id="_x0000_s1223" style="position:absolute;left:485;top:480;width:0;height:15881" coordorigin="485,480" coordsize="0,15881" path="m485,480r,15881e" filled="f" strokeweight=".58pt">
              <v:path arrowok="t"/>
            </v:shape>
            <v:shape id="_x0000_s1222" style="position:absolute;left:11424;top:480;width:0;height:15881" coordorigin="11424,480" coordsize="0,15881" path="m11424,480r,15881e" filled="f" strokeweight=".58pt">
              <v:path arrowok="t"/>
            </v:shape>
            <v:shape id="_x0000_s1221" style="position:absolute;left:490;top:16356;width:10930;height:0" coordorigin="490,16356" coordsize="10930,0" path="m490,16356r10929,e" filled="f" strokeweight=".58pt">
              <v:path arrowok="t"/>
            </v:shape>
            <w10:wrap anchorx="page" anchory="page"/>
          </v:group>
        </w:pict>
      </w:r>
      <w:r w:rsidR="004D0121">
        <w:rPr>
          <w:b/>
          <w:spacing w:val="1"/>
          <w:sz w:val="28"/>
          <w:szCs w:val="28"/>
        </w:rPr>
        <w:t>4</w:t>
      </w:r>
      <w:r w:rsidR="004D0121">
        <w:rPr>
          <w:b/>
          <w:spacing w:val="-1"/>
          <w:sz w:val="28"/>
          <w:szCs w:val="28"/>
        </w:rPr>
        <w:t>.APP</w:t>
      </w:r>
      <w:r w:rsidR="004D0121">
        <w:rPr>
          <w:b/>
          <w:sz w:val="28"/>
          <w:szCs w:val="28"/>
        </w:rPr>
        <w:t>L</w:t>
      </w:r>
      <w:r w:rsidR="004D0121">
        <w:rPr>
          <w:b/>
          <w:spacing w:val="1"/>
          <w:sz w:val="28"/>
          <w:szCs w:val="28"/>
        </w:rPr>
        <w:t>I</w:t>
      </w:r>
      <w:r w:rsidR="004D0121">
        <w:rPr>
          <w:b/>
          <w:spacing w:val="-1"/>
          <w:sz w:val="28"/>
          <w:szCs w:val="28"/>
        </w:rPr>
        <w:t>CA</w:t>
      </w:r>
      <w:r w:rsidR="004D0121">
        <w:rPr>
          <w:b/>
          <w:sz w:val="28"/>
          <w:szCs w:val="28"/>
        </w:rPr>
        <w:t>T</w:t>
      </w:r>
      <w:r w:rsidR="004D0121">
        <w:rPr>
          <w:b/>
          <w:spacing w:val="1"/>
          <w:sz w:val="28"/>
          <w:szCs w:val="28"/>
        </w:rPr>
        <w:t>I</w:t>
      </w:r>
      <w:r w:rsidR="004D0121">
        <w:rPr>
          <w:b/>
          <w:sz w:val="28"/>
          <w:szCs w:val="28"/>
        </w:rPr>
        <w:t>ON</w:t>
      </w:r>
    </w:p>
    <w:p w:rsidR="00F8447A" w:rsidRDefault="004D0121" w:rsidP="00346B4D">
      <w:pPr>
        <w:ind w:right="1852"/>
        <w:jc w:val="both"/>
        <w:rPr>
          <w:sz w:val="24"/>
          <w:szCs w:val="24"/>
        </w:rPr>
      </w:pPr>
      <w:r>
        <w:rPr>
          <w:sz w:val="24"/>
          <w:szCs w:val="24"/>
        </w:rPr>
        <w:t>.</w:t>
      </w:r>
    </w:p>
    <w:p w:rsidR="00F8447A" w:rsidRDefault="00F8447A">
      <w:pPr>
        <w:spacing w:line="200" w:lineRule="exact"/>
      </w:pPr>
    </w:p>
    <w:p w:rsidR="00F8447A" w:rsidRDefault="00F8447A">
      <w:pPr>
        <w:spacing w:before="18" w:line="200" w:lineRule="exact"/>
      </w:pPr>
    </w:p>
    <w:p w:rsidR="00F8447A" w:rsidRDefault="006C6E92">
      <w:pPr>
        <w:ind w:left="100" w:right="8071"/>
        <w:jc w:val="both"/>
        <w:rPr>
          <w:sz w:val="24"/>
          <w:szCs w:val="24"/>
        </w:rPr>
      </w:pPr>
      <w:hyperlink r:id="rId17" w:anchor="uses_messaging">
        <w:r w:rsidR="004D0121">
          <w:rPr>
            <w:i/>
            <w:spacing w:val="-1"/>
            <w:sz w:val="24"/>
            <w:szCs w:val="24"/>
            <w:u w:val="single" w:color="000000"/>
          </w:rPr>
          <w:t>Me</w:t>
        </w:r>
        <w:r w:rsidR="004D0121">
          <w:rPr>
            <w:i/>
            <w:sz w:val="24"/>
            <w:szCs w:val="24"/>
            <w:u w:val="single" w:color="000000"/>
          </w:rPr>
          <w:t>ssag</w:t>
        </w:r>
        <w:r w:rsidR="004D0121">
          <w:rPr>
            <w:i/>
            <w:spacing w:val="1"/>
            <w:sz w:val="24"/>
            <w:szCs w:val="24"/>
            <w:u w:val="single" w:color="000000"/>
          </w:rPr>
          <w:t>i</w:t>
        </w:r>
        <w:r w:rsidR="004D0121">
          <w:rPr>
            <w:i/>
            <w:sz w:val="24"/>
            <w:szCs w:val="24"/>
            <w:u w:val="single" w:color="000000"/>
          </w:rPr>
          <w:t>ng</w:t>
        </w:r>
      </w:hyperlink>
    </w:p>
    <w:p w:rsidR="00F8447A" w:rsidRDefault="00F8447A">
      <w:pPr>
        <w:spacing w:before="9" w:line="120" w:lineRule="exact"/>
        <w:rPr>
          <w:sz w:val="13"/>
          <w:szCs w:val="13"/>
        </w:rPr>
      </w:pPr>
    </w:p>
    <w:p w:rsidR="00F8447A" w:rsidRDefault="004D0121">
      <w:pPr>
        <w:spacing w:line="360" w:lineRule="auto"/>
        <w:ind w:left="100" w:right="78"/>
        <w:jc w:val="both"/>
        <w:rPr>
          <w:sz w:val="24"/>
          <w:szCs w:val="24"/>
        </w:rPr>
      </w:pPr>
      <w:r>
        <w:rPr>
          <w:sz w:val="24"/>
          <w:szCs w:val="24"/>
        </w:rPr>
        <w:t>K</w:t>
      </w:r>
      <w:r>
        <w:rPr>
          <w:spacing w:val="-1"/>
          <w:sz w:val="24"/>
          <w:szCs w:val="24"/>
        </w:rPr>
        <w:t>a</w:t>
      </w:r>
      <w:r>
        <w:rPr>
          <w:sz w:val="24"/>
          <w:szCs w:val="24"/>
        </w:rPr>
        <w:t>fkawo</w:t>
      </w:r>
      <w:r>
        <w:rPr>
          <w:spacing w:val="-1"/>
          <w:sz w:val="24"/>
          <w:szCs w:val="24"/>
        </w:rPr>
        <w:t>r</w:t>
      </w:r>
      <w:r>
        <w:rPr>
          <w:sz w:val="24"/>
          <w:szCs w:val="24"/>
        </w:rPr>
        <w:t>ks</w:t>
      </w:r>
      <w:r>
        <w:rPr>
          <w:spacing w:val="2"/>
          <w:sz w:val="24"/>
          <w:szCs w:val="24"/>
        </w:rPr>
        <w:t>w</w:t>
      </w:r>
      <w:r>
        <w:rPr>
          <w:spacing w:val="-1"/>
          <w:sz w:val="24"/>
          <w:szCs w:val="24"/>
        </w:rPr>
        <w:t>e</w:t>
      </w:r>
      <w:r>
        <w:rPr>
          <w:sz w:val="24"/>
          <w:szCs w:val="24"/>
        </w:rPr>
        <w:t>ll</w:t>
      </w:r>
      <w:r>
        <w:rPr>
          <w:spacing w:val="-1"/>
          <w:sz w:val="24"/>
          <w:szCs w:val="24"/>
        </w:rPr>
        <w:t>a</w:t>
      </w:r>
      <w:r>
        <w:rPr>
          <w:sz w:val="24"/>
          <w:szCs w:val="24"/>
        </w:rPr>
        <w:t>sarepla</w:t>
      </w:r>
      <w:r>
        <w:rPr>
          <w:spacing w:val="-1"/>
          <w:sz w:val="24"/>
          <w:szCs w:val="24"/>
        </w:rPr>
        <w:t>ce</w:t>
      </w:r>
      <w:r>
        <w:rPr>
          <w:sz w:val="24"/>
          <w:szCs w:val="24"/>
        </w:rPr>
        <w:t>mentf</w:t>
      </w:r>
      <w:r>
        <w:rPr>
          <w:spacing w:val="1"/>
          <w:sz w:val="24"/>
          <w:szCs w:val="24"/>
        </w:rPr>
        <w:t>o</w:t>
      </w:r>
      <w:r>
        <w:rPr>
          <w:sz w:val="24"/>
          <w:szCs w:val="24"/>
        </w:rPr>
        <w:t>ramo</w:t>
      </w:r>
      <w:r>
        <w:rPr>
          <w:spacing w:val="2"/>
          <w:sz w:val="24"/>
          <w:szCs w:val="24"/>
        </w:rPr>
        <w:t>r</w:t>
      </w:r>
      <w:r>
        <w:rPr>
          <w:sz w:val="24"/>
          <w:szCs w:val="24"/>
        </w:rPr>
        <w:t>etr</w:t>
      </w:r>
      <w:r>
        <w:rPr>
          <w:spacing w:val="-1"/>
          <w:sz w:val="24"/>
          <w:szCs w:val="24"/>
        </w:rPr>
        <w:t>a</w:t>
      </w:r>
      <w:r>
        <w:rPr>
          <w:spacing w:val="2"/>
          <w:sz w:val="24"/>
          <w:szCs w:val="24"/>
        </w:rPr>
        <w:t>d</w:t>
      </w:r>
      <w:r>
        <w:rPr>
          <w:sz w:val="24"/>
          <w:szCs w:val="24"/>
        </w:rPr>
        <w:t>i</w:t>
      </w:r>
      <w:r>
        <w:rPr>
          <w:spacing w:val="1"/>
          <w:sz w:val="24"/>
          <w:szCs w:val="24"/>
        </w:rPr>
        <w:t>t</w:t>
      </w:r>
      <w:r>
        <w:rPr>
          <w:sz w:val="24"/>
          <w:szCs w:val="24"/>
        </w:rPr>
        <w:t>ionalmess</w:t>
      </w:r>
      <w:r>
        <w:rPr>
          <w:spacing w:val="-1"/>
          <w:sz w:val="24"/>
          <w:szCs w:val="24"/>
        </w:rPr>
        <w:t>a</w:t>
      </w:r>
      <w:r>
        <w:rPr>
          <w:spacing w:val="-2"/>
          <w:sz w:val="24"/>
          <w:szCs w:val="24"/>
        </w:rPr>
        <w:t>g</w:t>
      </w:r>
      <w:r>
        <w:rPr>
          <w:sz w:val="24"/>
          <w:szCs w:val="24"/>
        </w:rPr>
        <w:t>ebroker.M</w:t>
      </w:r>
      <w:r>
        <w:rPr>
          <w:spacing w:val="-1"/>
          <w:sz w:val="24"/>
          <w:szCs w:val="24"/>
        </w:rPr>
        <w:t>e</w:t>
      </w:r>
      <w:r>
        <w:rPr>
          <w:sz w:val="24"/>
          <w:szCs w:val="24"/>
        </w:rPr>
        <w:t>ss</w:t>
      </w:r>
      <w:r>
        <w:rPr>
          <w:spacing w:val="2"/>
          <w:sz w:val="24"/>
          <w:szCs w:val="24"/>
        </w:rPr>
        <w:t>a</w:t>
      </w:r>
      <w:r>
        <w:rPr>
          <w:spacing w:val="-2"/>
          <w:sz w:val="24"/>
          <w:szCs w:val="24"/>
        </w:rPr>
        <w:t>g</w:t>
      </w:r>
      <w:r>
        <w:rPr>
          <w:sz w:val="24"/>
          <w:szCs w:val="24"/>
        </w:rPr>
        <w:t>ebro</w:t>
      </w:r>
      <w:r>
        <w:rPr>
          <w:spacing w:val="1"/>
          <w:sz w:val="24"/>
          <w:szCs w:val="24"/>
        </w:rPr>
        <w:t>k</w:t>
      </w:r>
      <w:r>
        <w:rPr>
          <w:spacing w:val="-1"/>
          <w:sz w:val="24"/>
          <w:szCs w:val="24"/>
        </w:rPr>
        <w:t>e</w:t>
      </w:r>
      <w:r>
        <w:rPr>
          <w:sz w:val="24"/>
          <w:szCs w:val="24"/>
        </w:rPr>
        <w:t>rs</w:t>
      </w:r>
      <w:r>
        <w:rPr>
          <w:spacing w:val="-1"/>
          <w:sz w:val="24"/>
          <w:szCs w:val="24"/>
        </w:rPr>
        <w:t>a</w:t>
      </w:r>
      <w:r>
        <w:rPr>
          <w:sz w:val="24"/>
          <w:szCs w:val="24"/>
        </w:rPr>
        <w:t>re us</w:t>
      </w:r>
      <w:r>
        <w:rPr>
          <w:spacing w:val="-1"/>
          <w:sz w:val="24"/>
          <w:szCs w:val="24"/>
        </w:rPr>
        <w:t>e</w:t>
      </w:r>
      <w:r>
        <w:rPr>
          <w:sz w:val="24"/>
          <w:szCs w:val="24"/>
        </w:rPr>
        <w:t>dfora</w:t>
      </w:r>
      <w:r>
        <w:rPr>
          <w:spacing w:val="2"/>
          <w:sz w:val="24"/>
          <w:szCs w:val="24"/>
        </w:rPr>
        <w:t>v</w:t>
      </w:r>
      <w:r>
        <w:rPr>
          <w:spacing w:val="-1"/>
          <w:sz w:val="24"/>
          <w:szCs w:val="24"/>
        </w:rPr>
        <w:t>a</w:t>
      </w:r>
      <w:r>
        <w:rPr>
          <w:sz w:val="24"/>
          <w:szCs w:val="24"/>
        </w:rPr>
        <w:t>ri</w:t>
      </w:r>
      <w:r>
        <w:rPr>
          <w:spacing w:val="-1"/>
          <w:sz w:val="24"/>
          <w:szCs w:val="24"/>
        </w:rPr>
        <w:t>e</w:t>
      </w:r>
      <w:r>
        <w:rPr>
          <w:spacing w:val="5"/>
          <w:sz w:val="24"/>
          <w:szCs w:val="24"/>
        </w:rPr>
        <w:t>t</w:t>
      </w:r>
      <w:r>
        <w:rPr>
          <w:sz w:val="24"/>
          <w:szCs w:val="24"/>
        </w:rPr>
        <w:t>y ofr</w:t>
      </w:r>
      <w:r>
        <w:rPr>
          <w:spacing w:val="-2"/>
          <w:sz w:val="24"/>
          <w:szCs w:val="24"/>
        </w:rPr>
        <w:t>e</w:t>
      </w:r>
      <w:r>
        <w:rPr>
          <w:spacing w:val="-1"/>
          <w:sz w:val="24"/>
          <w:szCs w:val="24"/>
        </w:rPr>
        <w:t>a</w:t>
      </w:r>
      <w:r>
        <w:rPr>
          <w:sz w:val="24"/>
          <w:szCs w:val="24"/>
        </w:rPr>
        <w:t>sons(tod</w:t>
      </w:r>
      <w:r>
        <w:rPr>
          <w:spacing w:val="1"/>
          <w:sz w:val="24"/>
          <w:szCs w:val="24"/>
        </w:rPr>
        <w:t>e</w:t>
      </w:r>
      <w:r>
        <w:rPr>
          <w:spacing w:val="-1"/>
          <w:sz w:val="24"/>
          <w:szCs w:val="24"/>
        </w:rPr>
        <w:t>c</w:t>
      </w:r>
      <w:r>
        <w:rPr>
          <w:sz w:val="24"/>
          <w:szCs w:val="24"/>
        </w:rPr>
        <w:t>ouple</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gf</w:t>
      </w:r>
      <w:r>
        <w:rPr>
          <w:spacing w:val="-1"/>
          <w:sz w:val="24"/>
          <w:szCs w:val="24"/>
        </w:rPr>
        <w:t>r</w:t>
      </w:r>
      <w:r>
        <w:rPr>
          <w:sz w:val="24"/>
          <w:szCs w:val="24"/>
        </w:rPr>
        <w:t>om</w:t>
      </w:r>
      <w:r>
        <w:rPr>
          <w:spacing w:val="2"/>
          <w:sz w:val="24"/>
          <w:szCs w:val="24"/>
        </w:rPr>
        <w:t>d</w:t>
      </w:r>
      <w:r>
        <w:rPr>
          <w:spacing w:val="-1"/>
          <w:sz w:val="24"/>
          <w:szCs w:val="24"/>
        </w:rPr>
        <w:t>a</w:t>
      </w:r>
      <w:r>
        <w:rPr>
          <w:sz w:val="24"/>
          <w:szCs w:val="24"/>
        </w:rPr>
        <w:t>tap</w:t>
      </w:r>
      <w:r>
        <w:rPr>
          <w:spacing w:val="1"/>
          <w:sz w:val="24"/>
          <w:szCs w:val="24"/>
        </w:rPr>
        <w:t>r</w:t>
      </w:r>
      <w:r>
        <w:rPr>
          <w:sz w:val="24"/>
          <w:szCs w:val="24"/>
        </w:rPr>
        <w:t>odu</w:t>
      </w:r>
      <w:r>
        <w:rPr>
          <w:spacing w:val="-1"/>
          <w:sz w:val="24"/>
          <w:szCs w:val="24"/>
        </w:rPr>
        <w:t>ce</w:t>
      </w:r>
      <w:r>
        <w:rPr>
          <w:sz w:val="24"/>
          <w:szCs w:val="24"/>
        </w:rPr>
        <w:t>rs,tobuf</w:t>
      </w:r>
      <w:r>
        <w:rPr>
          <w:spacing w:val="1"/>
          <w:sz w:val="24"/>
          <w:szCs w:val="24"/>
        </w:rPr>
        <w:t>f</w:t>
      </w:r>
      <w:r>
        <w:rPr>
          <w:spacing w:val="-1"/>
          <w:sz w:val="24"/>
          <w:szCs w:val="24"/>
        </w:rPr>
        <w:t>e</w:t>
      </w:r>
      <w:r>
        <w:rPr>
          <w:sz w:val="24"/>
          <w:szCs w:val="24"/>
        </w:rPr>
        <w:t>r unpr</w:t>
      </w:r>
      <w:r>
        <w:rPr>
          <w:spacing w:val="-1"/>
          <w:sz w:val="24"/>
          <w:szCs w:val="24"/>
        </w:rPr>
        <w:t>oce</w:t>
      </w:r>
      <w:r>
        <w:rPr>
          <w:sz w:val="24"/>
          <w:szCs w:val="24"/>
        </w:rPr>
        <w:t>ssedmess</w:t>
      </w:r>
      <w:r>
        <w:rPr>
          <w:spacing w:val="1"/>
          <w:sz w:val="24"/>
          <w:szCs w:val="24"/>
        </w:rPr>
        <w:t>a</w:t>
      </w:r>
      <w:r>
        <w:rPr>
          <w:sz w:val="24"/>
          <w:szCs w:val="24"/>
        </w:rPr>
        <w:t>g</w:t>
      </w:r>
      <w:r>
        <w:rPr>
          <w:spacing w:val="-1"/>
          <w:sz w:val="24"/>
          <w:szCs w:val="24"/>
        </w:rPr>
        <w:t>e</w:t>
      </w:r>
      <w:r>
        <w:rPr>
          <w:sz w:val="24"/>
          <w:szCs w:val="24"/>
        </w:rPr>
        <w:t>s,</w:t>
      </w:r>
      <w:r>
        <w:rPr>
          <w:spacing w:val="-1"/>
          <w:sz w:val="24"/>
          <w:szCs w:val="24"/>
        </w:rPr>
        <w:t>e</w:t>
      </w:r>
      <w:r>
        <w:rPr>
          <w:sz w:val="24"/>
          <w:szCs w:val="24"/>
        </w:rPr>
        <w:t>tc</w:t>
      </w:r>
      <w:r>
        <w:rPr>
          <w:spacing w:val="-1"/>
          <w:sz w:val="24"/>
          <w:szCs w:val="24"/>
        </w:rPr>
        <w:t>)</w:t>
      </w:r>
      <w:r>
        <w:rPr>
          <w:sz w:val="24"/>
          <w:szCs w:val="24"/>
        </w:rPr>
        <w:t>.</w:t>
      </w:r>
      <w:r>
        <w:rPr>
          <w:spacing w:val="-3"/>
          <w:sz w:val="24"/>
          <w:szCs w:val="24"/>
        </w:rPr>
        <w:t>I</w:t>
      </w:r>
      <w:r>
        <w:rPr>
          <w:sz w:val="24"/>
          <w:szCs w:val="24"/>
        </w:rPr>
        <w:t>n</w:t>
      </w:r>
      <w:r>
        <w:rPr>
          <w:spacing w:val="-1"/>
          <w:sz w:val="24"/>
          <w:szCs w:val="24"/>
        </w:rPr>
        <w:t>c</w:t>
      </w:r>
      <w:r>
        <w:rPr>
          <w:sz w:val="24"/>
          <w:szCs w:val="24"/>
        </w:rPr>
        <w:t>ompa</w:t>
      </w:r>
      <w:r>
        <w:rPr>
          <w:spacing w:val="-1"/>
          <w:sz w:val="24"/>
          <w:szCs w:val="24"/>
        </w:rPr>
        <w:t>r</w:t>
      </w:r>
      <w:r>
        <w:rPr>
          <w:sz w:val="24"/>
          <w:szCs w:val="24"/>
        </w:rPr>
        <w:t>isontomostmess</w:t>
      </w:r>
      <w:r>
        <w:rPr>
          <w:spacing w:val="-1"/>
          <w:sz w:val="24"/>
          <w:szCs w:val="24"/>
        </w:rPr>
        <w:t>a</w:t>
      </w:r>
      <w:r>
        <w:rPr>
          <w:spacing w:val="-2"/>
          <w:sz w:val="24"/>
          <w:szCs w:val="24"/>
        </w:rPr>
        <w:t>g</w:t>
      </w:r>
      <w:r>
        <w:rPr>
          <w:sz w:val="24"/>
          <w:szCs w:val="24"/>
        </w:rPr>
        <w:t xml:space="preserve">ing </w:t>
      </w:r>
      <w:r>
        <w:rPr>
          <w:spacing w:val="5"/>
          <w:sz w:val="24"/>
          <w:szCs w:val="24"/>
        </w:rPr>
        <w:t>s</w:t>
      </w:r>
      <w:r>
        <w:rPr>
          <w:spacing w:val="-5"/>
          <w:sz w:val="24"/>
          <w:szCs w:val="24"/>
        </w:rPr>
        <w:t>y</w:t>
      </w:r>
      <w:r>
        <w:rPr>
          <w:sz w:val="24"/>
          <w:szCs w:val="24"/>
        </w:rPr>
        <w:t>st</w:t>
      </w:r>
      <w:r>
        <w:rPr>
          <w:spacing w:val="3"/>
          <w:sz w:val="24"/>
          <w:szCs w:val="24"/>
        </w:rPr>
        <w:t>em</w:t>
      </w:r>
      <w:r>
        <w:rPr>
          <w:sz w:val="24"/>
          <w:szCs w:val="24"/>
        </w:rPr>
        <w:t>sK</w:t>
      </w:r>
      <w:r>
        <w:rPr>
          <w:spacing w:val="-1"/>
          <w:sz w:val="24"/>
          <w:szCs w:val="24"/>
        </w:rPr>
        <w:t>a</w:t>
      </w:r>
      <w:r>
        <w:rPr>
          <w:sz w:val="24"/>
          <w:szCs w:val="24"/>
        </w:rPr>
        <w:t>fka h</w:t>
      </w:r>
      <w:r>
        <w:rPr>
          <w:spacing w:val="-1"/>
          <w:sz w:val="24"/>
          <w:szCs w:val="24"/>
        </w:rPr>
        <w:t>a</w:t>
      </w:r>
      <w:r>
        <w:rPr>
          <w:sz w:val="24"/>
          <w:szCs w:val="24"/>
        </w:rPr>
        <w:t>sb</w:t>
      </w:r>
      <w:r>
        <w:rPr>
          <w:spacing w:val="-1"/>
          <w:sz w:val="24"/>
          <w:szCs w:val="24"/>
        </w:rPr>
        <w:t>e</w:t>
      </w:r>
      <w:r>
        <w:rPr>
          <w:sz w:val="24"/>
          <w:szCs w:val="24"/>
        </w:rPr>
        <w:t>t</w:t>
      </w:r>
      <w:r>
        <w:rPr>
          <w:spacing w:val="1"/>
          <w:sz w:val="24"/>
          <w:szCs w:val="24"/>
        </w:rPr>
        <w:t>t</w:t>
      </w:r>
      <w:r>
        <w:rPr>
          <w:spacing w:val="-1"/>
          <w:sz w:val="24"/>
          <w:szCs w:val="24"/>
        </w:rPr>
        <w:t>e</w:t>
      </w:r>
      <w:r>
        <w:rPr>
          <w:sz w:val="24"/>
          <w:szCs w:val="24"/>
        </w:rPr>
        <w:t>r throu</w:t>
      </w:r>
      <w:r>
        <w:rPr>
          <w:spacing w:val="-3"/>
          <w:sz w:val="24"/>
          <w:szCs w:val="24"/>
        </w:rPr>
        <w:t>g</w:t>
      </w:r>
      <w:r>
        <w:rPr>
          <w:sz w:val="24"/>
          <w:szCs w:val="24"/>
        </w:rPr>
        <w:t>hput,bui</w:t>
      </w:r>
      <w:r>
        <w:rPr>
          <w:spacing w:val="1"/>
          <w:sz w:val="24"/>
          <w:szCs w:val="24"/>
        </w:rPr>
        <w:t>lt</w:t>
      </w:r>
      <w:r>
        <w:rPr>
          <w:spacing w:val="-1"/>
          <w:sz w:val="24"/>
          <w:szCs w:val="24"/>
        </w:rPr>
        <w:t>-</w:t>
      </w:r>
      <w:r>
        <w:rPr>
          <w:sz w:val="24"/>
          <w:szCs w:val="24"/>
        </w:rPr>
        <w:t>inp</w:t>
      </w:r>
      <w:r>
        <w:rPr>
          <w:spacing w:val="-1"/>
          <w:sz w:val="24"/>
          <w:szCs w:val="24"/>
        </w:rPr>
        <w:t>a</w:t>
      </w:r>
      <w:r>
        <w:rPr>
          <w:sz w:val="24"/>
          <w:szCs w:val="24"/>
        </w:rPr>
        <w:t>rtit</w:t>
      </w:r>
      <w:r>
        <w:rPr>
          <w:spacing w:val="1"/>
          <w:sz w:val="24"/>
          <w:szCs w:val="24"/>
        </w:rPr>
        <w:t>i</w:t>
      </w:r>
      <w:r>
        <w:rPr>
          <w:sz w:val="24"/>
          <w:szCs w:val="24"/>
        </w:rPr>
        <w:t>onin</w:t>
      </w:r>
      <w:r>
        <w:rPr>
          <w:spacing w:val="-2"/>
          <w:sz w:val="24"/>
          <w:szCs w:val="24"/>
        </w:rPr>
        <w:t>g</w:t>
      </w:r>
      <w:r>
        <w:rPr>
          <w:sz w:val="24"/>
          <w:szCs w:val="24"/>
        </w:rPr>
        <w:t>,r</w:t>
      </w:r>
      <w:r>
        <w:rPr>
          <w:spacing w:val="-2"/>
          <w:sz w:val="24"/>
          <w:szCs w:val="24"/>
        </w:rPr>
        <w:t>e</w:t>
      </w:r>
      <w:r>
        <w:rPr>
          <w:sz w:val="24"/>
          <w:szCs w:val="24"/>
        </w:rPr>
        <w:t>pl</w:t>
      </w:r>
      <w:r>
        <w:rPr>
          <w:spacing w:val="1"/>
          <w:sz w:val="24"/>
          <w:szCs w:val="24"/>
        </w:rPr>
        <w:t>ic</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ndfaul</w:t>
      </w:r>
      <w:r>
        <w:rPr>
          <w:spacing w:val="3"/>
          <w:sz w:val="24"/>
          <w:szCs w:val="24"/>
        </w:rPr>
        <w:t>t</w:t>
      </w:r>
      <w:r>
        <w:rPr>
          <w:spacing w:val="-1"/>
          <w:sz w:val="24"/>
          <w:szCs w:val="24"/>
        </w:rPr>
        <w:t>-</w:t>
      </w:r>
      <w:r>
        <w:rPr>
          <w:sz w:val="24"/>
          <w:szCs w:val="24"/>
        </w:rPr>
        <w:t>to</w:t>
      </w:r>
      <w:r>
        <w:rPr>
          <w:spacing w:val="1"/>
          <w:sz w:val="24"/>
          <w:szCs w:val="24"/>
        </w:rPr>
        <w:t>l</w:t>
      </w:r>
      <w:r>
        <w:rPr>
          <w:spacing w:val="-1"/>
          <w:sz w:val="24"/>
          <w:szCs w:val="24"/>
        </w:rPr>
        <w:t>e</w:t>
      </w:r>
      <w:r>
        <w:rPr>
          <w:sz w:val="24"/>
          <w:szCs w:val="24"/>
        </w:rPr>
        <w:t>r</w:t>
      </w:r>
      <w:r>
        <w:rPr>
          <w:spacing w:val="-2"/>
          <w:sz w:val="24"/>
          <w:szCs w:val="24"/>
        </w:rPr>
        <w:t>a</w:t>
      </w:r>
      <w:r>
        <w:rPr>
          <w:sz w:val="24"/>
          <w:szCs w:val="24"/>
        </w:rPr>
        <w:t>n</w:t>
      </w:r>
      <w:r>
        <w:rPr>
          <w:spacing w:val="-1"/>
          <w:sz w:val="24"/>
          <w:szCs w:val="24"/>
        </w:rPr>
        <w:t>c</w:t>
      </w:r>
      <w:r>
        <w:rPr>
          <w:sz w:val="24"/>
          <w:szCs w:val="24"/>
        </w:rPr>
        <w:t>ewhi</w:t>
      </w:r>
      <w:r>
        <w:rPr>
          <w:spacing w:val="-1"/>
          <w:sz w:val="24"/>
          <w:szCs w:val="24"/>
        </w:rPr>
        <w:t>c</w:t>
      </w:r>
      <w:r>
        <w:rPr>
          <w:sz w:val="24"/>
          <w:szCs w:val="24"/>
        </w:rPr>
        <w:t>hmak</w:t>
      </w:r>
      <w:r>
        <w:rPr>
          <w:spacing w:val="1"/>
          <w:sz w:val="24"/>
          <w:szCs w:val="24"/>
        </w:rPr>
        <w:t>e</w:t>
      </w:r>
      <w:r>
        <w:rPr>
          <w:sz w:val="24"/>
          <w:szCs w:val="24"/>
        </w:rPr>
        <w:t>sita</w:t>
      </w:r>
      <w:r>
        <w:rPr>
          <w:spacing w:val="-2"/>
          <w:sz w:val="24"/>
          <w:szCs w:val="24"/>
        </w:rPr>
        <w:t>g</w:t>
      </w:r>
      <w:r>
        <w:rPr>
          <w:sz w:val="24"/>
          <w:szCs w:val="24"/>
        </w:rPr>
        <w:t>oodsolu</w:t>
      </w:r>
      <w:r>
        <w:rPr>
          <w:spacing w:val="1"/>
          <w:sz w:val="24"/>
          <w:szCs w:val="24"/>
        </w:rPr>
        <w:t>t</w:t>
      </w:r>
      <w:r>
        <w:rPr>
          <w:sz w:val="24"/>
          <w:szCs w:val="24"/>
        </w:rPr>
        <w:t>ion forla</w:t>
      </w:r>
      <w:r>
        <w:rPr>
          <w:spacing w:val="1"/>
          <w:sz w:val="24"/>
          <w:szCs w:val="24"/>
        </w:rPr>
        <w:t>r</w:t>
      </w:r>
      <w:r>
        <w:rPr>
          <w:spacing w:val="-2"/>
          <w:sz w:val="24"/>
          <w:szCs w:val="24"/>
        </w:rPr>
        <w:t>g</w:t>
      </w:r>
      <w:r>
        <w:rPr>
          <w:sz w:val="24"/>
          <w:szCs w:val="24"/>
        </w:rPr>
        <w:t>e</w:t>
      </w:r>
      <w:r>
        <w:rPr>
          <w:spacing w:val="2"/>
          <w:sz w:val="24"/>
          <w:szCs w:val="24"/>
        </w:rPr>
        <w:t>s</w:t>
      </w:r>
      <w:r>
        <w:rPr>
          <w:spacing w:val="-1"/>
          <w:sz w:val="24"/>
          <w:szCs w:val="24"/>
        </w:rPr>
        <w:t>ca</w:t>
      </w:r>
      <w:r>
        <w:rPr>
          <w:sz w:val="24"/>
          <w:szCs w:val="24"/>
        </w:rPr>
        <w:t xml:space="preserve">le </w:t>
      </w:r>
      <w:r>
        <w:rPr>
          <w:spacing w:val="2"/>
          <w:sz w:val="24"/>
          <w:szCs w:val="24"/>
        </w:rPr>
        <w:t>m</w:t>
      </w:r>
      <w:r>
        <w:rPr>
          <w:spacing w:val="-1"/>
          <w:sz w:val="24"/>
          <w:szCs w:val="24"/>
        </w:rPr>
        <w:t>e</w:t>
      </w:r>
      <w:r>
        <w:rPr>
          <w:sz w:val="24"/>
          <w:szCs w:val="24"/>
        </w:rPr>
        <w:t>ss</w:t>
      </w:r>
      <w:r>
        <w:rPr>
          <w:spacing w:val="2"/>
          <w:sz w:val="24"/>
          <w:szCs w:val="24"/>
        </w:rPr>
        <w:t>a</w:t>
      </w:r>
      <w:r>
        <w:rPr>
          <w:spacing w:val="-2"/>
          <w:sz w:val="24"/>
          <w:szCs w:val="24"/>
        </w:rPr>
        <w:t>g</w:t>
      </w:r>
      <w:r>
        <w:rPr>
          <w:sz w:val="24"/>
          <w:szCs w:val="24"/>
        </w:rPr>
        <w:t>e</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ons.</w:t>
      </w:r>
    </w:p>
    <w:p w:rsidR="00F8447A" w:rsidRDefault="00F8447A">
      <w:pPr>
        <w:spacing w:before="4" w:line="280" w:lineRule="exact"/>
        <w:rPr>
          <w:sz w:val="28"/>
          <w:szCs w:val="28"/>
        </w:rPr>
      </w:pPr>
    </w:p>
    <w:p w:rsidR="00F8447A" w:rsidRDefault="004D0121">
      <w:pPr>
        <w:spacing w:line="359" w:lineRule="auto"/>
        <w:ind w:left="100" w:right="78"/>
        <w:jc w:val="both"/>
        <w:rPr>
          <w:sz w:val="24"/>
          <w:szCs w:val="24"/>
        </w:rPr>
      </w:pPr>
      <w:r>
        <w:rPr>
          <w:spacing w:val="-3"/>
          <w:sz w:val="24"/>
          <w:szCs w:val="24"/>
        </w:rPr>
        <w:t>I</w:t>
      </w:r>
      <w:r>
        <w:rPr>
          <w:sz w:val="24"/>
          <w:szCs w:val="24"/>
        </w:rPr>
        <w:t>nour</w:t>
      </w:r>
      <w:r>
        <w:rPr>
          <w:spacing w:val="-1"/>
          <w:sz w:val="24"/>
          <w:szCs w:val="24"/>
        </w:rPr>
        <w:t>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pacing w:val="2"/>
          <w:sz w:val="24"/>
          <w:szCs w:val="24"/>
        </w:rPr>
        <w:t>n</w:t>
      </w:r>
      <w:r>
        <w:rPr>
          <w:spacing w:val="-1"/>
          <w:sz w:val="24"/>
          <w:szCs w:val="24"/>
        </w:rPr>
        <w:t>c</w:t>
      </w:r>
      <w:r>
        <w:rPr>
          <w:sz w:val="24"/>
          <w:szCs w:val="24"/>
        </w:rPr>
        <w:t>e</w:t>
      </w:r>
      <w:r>
        <w:rPr>
          <w:spacing w:val="3"/>
          <w:sz w:val="24"/>
          <w:szCs w:val="24"/>
        </w:rPr>
        <w:t>m</w:t>
      </w:r>
      <w:r>
        <w:rPr>
          <w:spacing w:val="-1"/>
          <w:sz w:val="24"/>
          <w:szCs w:val="24"/>
        </w:rPr>
        <w:t>e</w:t>
      </w:r>
      <w:r>
        <w:rPr>
          <w:sz w:val="24"/>
          <w:szCs w:val="24"/>
        </w:rPr>
        <w:t>ss</w:t>
      </w:r>
      <w:r>
        <w:rPr>
          <w:spacing w:val="2"/>
          <w:sz w:val="24"/>
          <w:szCs w:val="24"/>
        </w:rPr>
        <w:t>a</w:t>
      </w:r>
      <w:r>
        <w:rPr>
          <w:spacing w:val="-2"/>
          <w:sz w:val="24"/>
          <w:szCs w:val="24"/>
        </w:rPr>
        <w:t>g</w:t>
      </w:r>
      <w:r>
        <w:rPr>
          <w:sz w:val="24"/>
          <w:szCs w:val="24"/>
        </w:rPr>
        <w:t>i</w:t>
      </w:r>
      <w:r>
        <w:rPr>
          <w:spacing w:val="3"/>
          <w:sz w:val="24"/>
          <w:szCs w:val="24"/>
        </w:rPr>
        <w:t>n</w:t>
      </w:r>
      <w:r>
        <w:rPr>
          <w:sz w:val="24"/>
          <w:szCs w:val="24"/>
        </w:rPr>
        <w:t>gus</w:t>
      </w:r>
      <w:r>
        <w:rPr>
          <w:spacing w:val="-1"/>
          <w:sz w:val="24"/>
          <w:szCs w:val="24"/>
        </w:rPr>
        <w:t>e</w:t>
      </w:r>
      <w:r>
        <w:rPr>
          <w:sz w:val="24"/>
          <w:szCs w:val="24"/>
        </w:rPr>
        <w:t>s</w:t>
      </w:r>
      <w:r>
        <w:rPr>
          <w:spacing w:val="-1"/>
          <w:sz w:val="24"/>
          <w:szCs w:val="24"/>
        </w:rPr>
        <w:t>a</w:t>
      </w:r>
      <w:r>
        <w:rPr>
          <w:spacing w:val="1"/>
          <w:sz w:val="24"/>
          <w:szCs w:val="24"/>
        </w:rPr>
        <w:t>r</w:t>
      </w:r>
      <w:r>
        <w:rPr>
          <w:sz w:val="24"/>
          <w:szCs w:val="24"/>
        </w:rPr>
        <w:t>eoft</w:t>
      </w:r>
      <w:r>
        <w:rPr>
          <w:spacing w:val="-1"/>
          <w:sz w:val="24"/>
          <w:szCs w:val="24"/>
        </w:rPr>
        <w:t>e</w:t>
      </w:r>
      <w:r>
        <w:rPr>
          <w:sz w:val="24"/>
          <w:szCs w:val="24"/>
        </w:rPr>
        <w:t>n</w:t>
      </w:r>
      <w:r>
        <w:rPr>
          <w:spacing w:val="-1"/>
          <w:sz w:val="24"/>
          <w:szCs w:val="24"/>
        </w:rPr>
        <w:t>c</w:t>
      </w:r>
      <w:r>
        <w:rPr>
          <w:sz w:val="24"/>
          <w:szCs w:val="24"/>
        </w:rPr>
        <w:t>o</w:t>
      </w:r>
      <w:r>
        <w:rPr>
          <w:spacing w:val="3"/>
          <w:sz w:val="24"/>
          <w:szCs w:val="24"/>
        </w:rPr>
        <w:t>m</w:t>
      </w:r>
      <w:r>
        <w:rPr>
          <w:sz w:val="24"/>
          <w:szCs w:val="24"/>
        </w:rPr>
        <w:t>p</w:t>
      </w:r>
      <w:r>
        <w:rPr>
          <w:spacing w:val="-1"/>
          <w:sz w:val="24"/>
          <w:szCs w:val="24"/>
        </w:rPr>
        <w:t>a</w:t>
      </w:r>
      <w:r>
        <w:rPr>
          <w:sz w:val="24"/>
          <w:szCs w:val="24"/>
        </w:rPr>
        <w:t>r</w:t>
      </w:r>
      <w:r>
        <w:rPr>
          <w:spacing w:val="-2"/>
          <w:sz w:val="24"/>
          <w:szCs w:val="24"/>
        </w:rPr>
        <w:t>a</w:t>
      </w:r>
      <w:r>
        <w:rPr>
          <w:sz w:val="24"/>
          <w:szCs w:val="24"/>
        </w:rPr>
        <w:t>t</w:t>
      </w:r>
      <w:r>
        <w:rPr>
          <w:spacing w:val="1"/>
          <w:sz w:val="24"/>
          <w:szCs w:val="24"/>
        </w:rPr>
        <w:t>i</w:t>
      </w:r>
      <w:r>
        <w:rPr>
          <w:sz w:val="24"/>
          <w:szCs w:val="24"/>
        </w:rPr>
        <w:t>v</w:t>
      </w:r>
      <w:r>
        <w:rPr>
          <w:spacing w:val="-1"/>
          <w:sz w:val="24"/>
          <w:szCs w:val="24"/>
        </w:rPr>
        <w:t>e</w:t>
      </w:r>
      <w:r>
        <w:rPr>
          <w:spacing w:val="5"/>
          <w:sz w:val="24"/>
          <w:szCs w:val="24"/>
        </w:rPr>
        <w:t>l</w:t>
      </w:r>
      <w:r>
        <w:rPr>
          <w:sz w:val="24"/>
          <w:szCs w:val="24"/>
        </w:rPr>
        <w:t>y lo</w:t>
      </w:r>
      <w:r>
        <w:rPr>
          <w:spacing w:val="5"/>
          <w:sz w:val="24"/>
          <w:szCs w:val="24"/>
        </w:rPr>
        <w:t>w</w:t>
      </w:r>
      <w:r>
        <w:rPr>
          <w:spacing w:val="-1"/>
          <w:sz w:val="24"/>
          <w:szCs w:val="24"/>
        </w:rPr>
        <w:t>-</w:t>
      </w:r>
      <w:r>
        <w:rPr>
          <w:sz w:val="24"/>
          <w:szCs w:val="24"/>
        </w:rPr>
        <w:t>thro</w:t>
      </w:r>
      <w:r>
        <w:rPr>
          <w:spacing w:val="2"/>
          <w:sz w:val="24"/>
          <w:szCs w:val="24"/>
        </w:rPr>
        <w:t>u</w:t>
      </w:r>
      <w:r>
        <w:rPr>
          <w:spacing w:val="-2"/>
          <w:sz w:val="24"/>
          <w:szCs w:val="24"/>
        </w:rPr>
        <w:t>g</w:t>
      </w:r>
      <w:r>
        <w:rPr>
          <w:sz w:val="24"/>
          <w:szCs w:val="24"/>
        </w:rPr>
        <w:t>h</w:t>
      </w:r>
      <w:r>
        <w:rPr>
          <w:spacing w:val="2"/>
          <w:sz w:val="24"/>
          <w:szCs w:val="24"/>
        </w:rPr>
        <w:t>p</w:t>
      </w:r>
      <w:r>
        <w:rPr>
          <w:sz w:val="24"/>
          <w:szCs w:val="24"/>
        </w:rPr>
        <w:t>ut,butm</w:t>
      </w:r>
      <w:r>
        <w:rPr>
          <w:spacing w:val="2"/>
          <w:sz w:val="24"/>
          <w:szCs w:val="24"/>
        </w:rPr>
        <w:t>a</w:t>
      </w:r>
      <w:r>
        <w:rPr>
          <w:sz w:val="24"/>
          <w:szCs w:val="24"/>
        </w:rPr>
        <w:t>yr</w:t>
      </w:r>
      <w:r>
        <w:rPr>
          <w:spacing w:val="-2"/>
          <w:sz w:val="24"/>
          <w:szCs w:val="24"/>
        </w:rPr>
        <w:t>e</w:t>
      </w:r>
      <w:r>
        <w:rPr>
          <w:sz w:val="24"/>
          <w:szCs w:val="24"/>
        </w:rPr>
        <w:t>qui</w:t>
      </w:r>
      <w:r>
        <w:rPr>
          <w:spacing w:val="2"/>
          <w:sz w:val="24"/>
          <w:szCs w:val="24"/>
        </w:rPr>
        <w:t>r</w:t>
      </w:r>
      <w:r>
        <w:rPr>
          <w:sz w:val="24"/>
          <w:szCs w:val="24"/>
        </w:rPr>
        <w:t xml:space="preserve">e low </w:t>
      </w:r>
      <w:r>
        <w:rPr>
          <w:spacing w:val="-1"/>
          <w:sz w:val="24"/>
          <w:szCs w:val="24"/>
        </w:rPr>
        <w:t>e</w:t>
      </w:r>
      <w:r>
        <w:rPr>
          <w:sz w:val="24"/>
          <w:szCs w:val="24"/>
        </w:rPr>
        <w:t>nd</w:t>
      </w:r>
      <w:r>
        <w:rPr>
          <w:spacing w:val="-1"/>
          <w:sz w:val="24"/>
          <w:szCs w:val="24"/>
        </w:rPr>
        <w:t>-</w:t>
      </w:r>
      <w:r>
        <w:rPr>
          <w:sz w:val="24"/>
          <w:szCs w:val="24"/>
        </w:rPr>
        <w:t>to</w:t>
      </w:r>
      <w:r>
        <w:rPr>
          <w:spacing w:val="-1"/>
          <w:sz w:val="24"/>
          <w:szCs w:val="24"/>
        </w:rPr>
        <w:t>-e</w:t>
      </w:r>
      <w:r>
        <w:rPr>
          <w:sz w:val="24"/>
          <w:szCs w:val="24"/>
        </w:rPr>
        <w:t>nd la</w:t>
      </w:r>
      <w:r>
        <w:rPr>
          <w:spacing w:val="2"/>
          <w:sz w:val="24"/>
          <w:szCs w:val="24"/>
        </w:rPr>
        <w:t>t</w:t>
      </w:r>
      <w:r>
        <w:rPr>
          <w:spacing w:val="-1"/>
          <w:sz w:val="24"/>
          <w:szCs w:val="24"/>
        </w:rPr>
        <w:t>e</w:t>
      </w:r>
      <w:r>
        <w:rPr>
          <w:sz w:val="24"/>
          <w:szCs w:val="24"/>
        </w:rPr>
        <w:t>n</w:t>
      </w:r>
      <w:r>
        <w:rPr>
          <w:spacing w:val="4"/>
          <w:sz w:val="24"/>
          <w:szCs w:val="24"/>
        </w:rPr>
        <w:t>c</w:t>
      </w:r>
      <w:r>
        <w:rPr>
          <w:sz w:val="24"/>
          <w:szCs w:val="24"/>
        </w:rPr>
        <w:t>y</w:t>
      </w:r>
      <w:r>
        <w:rPr>
          <w:spacing w:val="1"/>
          <w:sz w:val="24"/>
          <w:szCs w:val="24"/>
        </w:rPr>
        <w:t>a</w:t>
      </w:r>
      <w:r>
        <w:rPr>
          <w:sz w:val="24"/>
          <w:szCs w:val="24"/>
        </w:rPr>
        <w:t>nd o</w:t>
      </w:r>
      <w:r>
        <w:rPr>
          <w:spacing w:val="-1"/>
          <w:sz w:val="24"/>
          <w:szCs w:val="24"/>
        </w:rPr>
        <w:t>f</w:t>
      </w:r>
      <w:r>
        <w:rPr>
          <w:sz w:val="24"/>
          <w:szCs w:val="24"/>
        </w:rPr>
        <w:t>ten d</w:t>
      </w:r>
      <w:r>
        <w:rPr>
          <w:spacing w:val="-1"/>
          <w:sz w:val="24"/>
          <w:szCs w:val="24"/>
        </w:rPr>
        <w:t>e</w:t>
      </w:r>
      <w:r>
        <w:rPr>
          <w:sz w:val="24"/>
          <w:szCs w:val="24"/>
        </w:rPr>
        <w:t>p</w:t>
      </w:r>
      <w:r>
        <w:rPr>
          <w:spacing w:val="-1"/>
          <w:sz w:val="24"/>
          <w:szCs w:val="24"/>
        </w:rPr>
        <w:t>e</w:t>
      </w:r>
      <w:r>
        <w:rPr>
          <w:sz w:val="24"/>
          <w:szCs w:val="24"/>
        </w:rPr>
        <w:t>nd on the s</w:t>
      </w:r>
      <w:r>
        <w:rPr>
          <w:spacing w:val="2"/>
          <w:sz w:val="24"/>
          <w:szCs w:val="24"/>
        </w:rPr>
        <w:t>t</w:t>
      </w:r>
      <w:r>
        <w:rPr>
          <w:sz w:val="24"/>
          <w:szCs w:val="24"/>
        </w:rPr>
        <w:t>rongd</w:t>
      </w:r>
      <w:r>
        <w:rPr>
          <w:spacing w:val="2"/>
          <w:sz w:val="24"/>
          <w:szCs w:val="24"/>
        </w:rPr>
        <w:t>u</w:t>
      </w:r>
      <w:r>
        <w:rPr>
          <w:sz w:val="24"/>
          <w:szCs w:val="24"/>
        </w:rPr>
        <w:t>r</w:t>
      </w:r>
      <w:r>
        <w:rPr>
          <w:spacing w:val="-2"/>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2"/>
          <w:sz w:val="24"/>
          <w:szCs w:val="24"/>
        </w:rPr>
        <w:t>g</w:t>
      </w:r>
      <w:r>
        <w:rPr>
          <w:spacing w:val="2"/>
          <w:sz w:val="24"/>
          <w:szCs w:val="24"/>
        </w:rPr>
        <w:t>u</w:t>
      </w:r>
      <w:r>
        <w:rPr>
          <w:spacing w:val="-1"/>
          <w:sz w:val="24"/>
          <w:szCs w:val="24"/>
        </w:rPr>
        <w:t>a</w:t>
      </w:r>
      <w:r>
        <w:rPr>
          <w:sz w:val="24"/>
          <w:szCs w:val="24"/>
        </w:rPr>
        <w:t>r</w:t>
      </w:r>
      <w:r>
        <w:rPr>
          <w:spacing w:val="-2"/>
          <w:sz w:val="24"/>
          <w:szCs w:val="24"/>
        </w:rPr>
        <w:t>a</w:t>
      </w:r>
      <w:r>
        <w:rPr>
          <w:sz w:val="24"/>
          <w:szCs w:val="24"/>
        </w:rPr>
        <w:t>nt</w:t>
      </w:r>
      <w:r>
        <w:rPr>
          <w:spacing w:val="2"/>
          <w:sz w:val="24"/>
          <w:szCs w:val="24"/>
        </w:rPr>
        <w:t>e</w:t>
      </w:r>
      <w:r>
        <w:rPr>
          <w:spacing w:val="1"/>
          <w:sz w:val="24"/>
          <w:szCs w:val="24"/>
        </w:rPr>
        <w:t>e</w:t>
      </w:r>
      <w:r>
        <w:rPr>
          <w:sz w:val="24"/>
          <w:szCs w:val="24"/>
        </w:rPr>
        <w:t>s K</w:t>
      </w:r>
      <w:r>
        <w:rPr>
          <w:spacing w:val="-1"/>
          <w:sz w:val="24"/>
          <w:szCs w:val="24"/>
        </w:rPr>
        <w:t>a</w:t>
      </w:r>
      <w:r>
        <w:rPr>
          <w:sz w:val="24"/>
          <w:szCs w:val="24"/>
        </w:rPr>
        <w:t>fka</w:t>
      </w:r>
      <w:r>
        <w:rPr>
          <w:spacing w:val="2"/>
          <w:sz w:val="24"/>
          <w:szCs w:val="24"/>
        </w:rPr>
        <w:t>p</w:t>
      </w:r>
      <w:r>
        <w:rPr>
          <w:sz w:val="24"/>
          <w:szCs w:val="24"/>
        </w:rPr>
        <w:t>rovid</w:t>
      </w:r>
      <w:r>
        <w:rPr>
          <w:spacing w:val="-1"/>
          <w:sz w:val="24"/>
          <w:szCs w:val="24"/>
        </w:rPr>
        <w:t>e</w:t>
      </w:r>
      <w:r>
        <w:rPr>
          <w:sz w:val="24"/>
          <w:szCs w:val="24"/>
        </w:rPr>
        <w:t>s.</w:t>
      </w:r>
    </w:p>
    <w:p w:rsidR="00F8447A" w:rsidRDefault="00F8447A">
      <w:pPr>
        <w:spacing w:before="2" w:line="140" w:lineRule="exact"/>
        <w:rPr>
          <w:sz w:val="15"/>
          <w:szCs w:val="15"/>
        </w:rPr>
      </w:pPr>
    </w:p>
    <w:p w:rsidR="00F8447A" w:rsidRDefault="004D0121">
      <w:pPr>
        <w:spacing w:line="400" w:lineRule="atLeast"/>
        <w:ind w:left="100" w:right="81"/>
        <w:jc w:val="both"/>
        <w:rPr>
          <w:sz w:val="24"/>
          <w:szCs w:val="24"/>
        </w:rPr>
      </w:pPr>
      <w:r>
        <w:rPr>
          <w:spacing w:val="-3"/>
          <w:sz w:val="24"/>
          <w:szCs w:val="24"/>
        </w:rPr>
        <w:t>I</w:t>
      </w:r>
      <w:r>
        <w:rPr>
          <w:sz w:val="24"/>
          <w:szCs w:val="24"/>
        </w:rPr>
        <w:t>n   th</w:t>
      </w:r>
      <w:r>
        <w:rPr>
          <w:spacing w:val="1"/>
          <w:sz w:val="24"/>
          <w:szCs w:val="24"/>
        </w:rPr>
        <w:t>i</w:t>
      </w:r>
      <w:r>
        <w:rPr>
          <w:sz w:val="24"/>
          <w:szCs w:val="24"/>
        </w:rPr>
        <w:t>s   domain   K</w:t>
      </w:r>
      <w:r>
        <w:rPr>
          <w:spacing w:val="-1"/>
          <w:sz w:val="24"/>
          <w:szCs w:val="24"/>
        </w:rPr>
        <w:t>a</w:t>
      </w:r>
      <w:r>
        <w:rPr>
          <w:sz w:val="24"/>
          <w:szCs w:val="24"/>
        </w:rPr>
        <w:t xml:space="preserve">fka    is   </w:t>
      </w:r>
      <w:r>
        <w:rPr>
          <w:spacing w:val="-1"/>
          <w:sz w:val="24"/>
          <w:szCs w:val="24"/>
        </w:rPr>
        <w:t>c</w:t>
      </w:r>
      <w:r>
        <w:rPr>
          <w:sz w:val="24"/>
          <w:szCs w:val="24"/>
        </w:rPr>
        <w:t>ompa</w:t>
      </w:r>
      <w:r>
        <w:rPr>
          <w:spacing w:val="-1"/>
          <w:sz w:val="24"/>
          <w:szCs w:val="24"/>
        </w:rPr>
        <w:t>ra</w:t>
      </w:r>
      <w:r>
        <w:rPr>
          <w:sz w:val="24"/>
          <w:szCs w:val="24"/>
        </w:rPr>
        <w:t>ble   to   tr</w:t>
      </w:r>
      <w:r>
        <w:rPr>
          <w:spacing w:val="-1"/>
          <w:sz w:val="24"/>
          <w:szCs w:val="24"/>
        </w:rPr>
        <w:t>a</w:t>
      </w:r>
      <w:r>
        <w:rPr>
          <w:sz w:val="24"/>
          <w:szCs w:val="24"/>
        </w:rPr>
        <w:t>di</w:t>
      </w:r>
      <w:r>
        <w:rPr>
          <w:spacing w:val="1"/>
          <w:sz w:val="24"/>
          <w:szCs w:val="24"/>
        </w:rPr>
        <w:t>t</w:t>
      </w:r>
      <w:r>
        <w:rPr>
          <w:sz w:val="24"/>
          <w:szCs w:val="24"/>
        </w:rPr>
        <w:t>ional   mess</w:t>
      </w:r>
      <w:r>
        <w:rPr>
          <w:spacing w:val="-1"/>
          <w:sz w:val="24"/>
          <w:szCs w:val="24"/>
        </w:rPr>
        <w:t>a</w:t>
      </w:r>
      <w:r>
        <w:rPr>
          <w:spacing w:val="-2"/>
          <w:sz w:val="24"/>
          <w:szCs w:val="24"/>
        </w:rPr>
        <w:t>g</w:t>
      </w:r>
      <w:r>
        <w:rPr>
          <w:sz w:val="24"/>
          <w:szCs w:val="24"/>
        </w:rPr>
        <w:t xml:space="preserve">ing    </w:t>
      </w:r>
      <w:r>
        <w:rPr>
          <w:spacing w:val="2"/>
          <w:sz w:val="24"/>
          <w:szCs w:val="24"/>
        </w:rPr>
        <w:t>s</w:t>
      </w:r>
      <w:r>
        <w:rPr>
          <w:spacing w:val="-5"/>
          <w:sz w:val="24"/>
          <w:szCs w:val="24"/>
        </w:rPr>
        <w:t>y</w:t>
      </w:r>
      <w:r>
        <w:rPr>
          <w:sz w:val="24"/>
          <w:szCs w:val="24"/>
        </w:rPr>
        <w:t>s</w:t>
      </w:r>
      <w:r>
        <w:rPr>
          <w:spacing w:val="3"/>
          <w:sz w:val="24"/>
          <w:szCs w:val="24"/>
        </w:rPr>
        <w:t>t</w:t>
      </w:r>
      <w:r>
        <w:rPr>
          <w:spacing w:val="-1"/>
          <w:sz w:val="24"/>
          <w:szCs w:val="24"/>
        </w:rPr>
        <w:t>e</w:t>
      </w:r>
      <w:r>
        <w:rPr>
          <w:sz w:val="24"/>
          <w:szCs w:val="24"/>
        </w:rPr>
        <w:t>ms   su</w:t>
      </w:r>
      <w:r>
        <w:rPr>
          <w:spacing w:val="-1"/>
          <w:sz w:val="24"/>
          <w:szCs w:val="24"/>
        </w:rPr>
        <w:t>c</w:t>
      </w:r>
      <w:r>
        <w:rPr>
          <w:sz w:val="24"/>
          <w:szCs w:val="24"/>
        </w:rPr>
        <w:t xml:space="preserve">h </w:t>
      </w:r>
      <w:r>
        <w:rPr>
          <w:spacing w:val="-1"/>
          <w:sz w:val="24"/>
          <w:szCs w:val="24"/>
        </w:rPr>
        <w:t>a</w:t>
      </w:r>
      <w:r>
        <w:rPr>
          <w:sz w:val="24"/>
          <w:szCs w:val="24"/>
        </w:rPr>
        <w:t xml:space="preserve">s </w:t>
      </w:r>
      <w:hyperlink r:id="rId18">
        <w:r>
          <w:rPr>
            <w:color w:val="0A6C87"/>
            <w:sz w:val="24"/>
            <w:szCs w:val="24"/>
            <w:u w:val="single" w:color="0A6C87"/>
          </w:rPr>
          <w:t>A</w:t>
        </w:r>
        <w:r>
          <w:rPr>
            <w:color w:val="0A6C87"/>
            <w:spacing w:val="-1"/>
            <w:sz w:val="24"/>
            <w:szCs w:val="24"/>
            <w:u w:val="single" w:color="0A6C87"/>
          </w:rPr>
          <w:t>c</w:t>
        </w:r>
        <w:r>
          <w:rPr>
            <w:color w:val="0A6C87"/>
            <w:sz w:val="24"/>
            <w:szCs w:val="24"/>
            <w:u w:val="single" w:color="0A6C87"/>
          </w:rPr>
          <w:t>t</w:t>
        </w:r>
        <w:r>
          <w:rPr>
            <w:color w:val="0A6C87"/>
            <w:spacing w:val="1"/>
            <w:sz w:val="24"/>
            <w:szCs w:val="24"/>
            <w:u w:val="single" w:color="0A6C87"/>
          </w:rPr>
          <w:t>i</w:t>
        </w:r>
        <w:r>
          <w:rPr>
            <w:color w:val="0A6C87"/>
            <w:sz w:val="24"/>
            <w:szCs w:val="24"/>
            <w:u w:val="single" w:color="0A6C87"/>
          </w:rPr>
          <w:t>v</w:t>
        </w:r>
        <w:r>
          <w:rPr>
            <w:color w:val="0A6C87"/>
            <w:spacing w:val="-1"/>
            <w:sz w:val="24"/>
            <w:szCs w:val="24"/>
            <w:u w:val="single" w:color="0A6C87"/>
          </w:rPr>
          <w:t>e</w:t>
        </w:r>
        <w:r>
          <w:rPr>
            <w:color w:val="0A6C87"/>
            <w:sz w:val="24"/>
            <w:szCs w:val="24"/>
            <w:u w:val="single" w:color="0A6C87"/>
          </w:rPr>
          <w:t>MQ</w:t>
        </w:r>
        <w:r>
          <w:rPr>
            <w:color w:val="000000"/>
            <w:sz w:val="24"/>
            <w:szCs w:val="24"/>
          </w:rPr>
          <w:t>or</w:t>
        </w:r>
      </w:hyperlink>
      <w:hyperlink r:id="rId19">
        <w:r>
          <w:rPr>
            <w:color w:val="0A6C87"/>
            <w:sz w:val="24"/>
            <w:szCs w:val="24"/>
            <w:u w:val="single" w:color="0A6C87"/>
          </w:rPr>
          <w:t>R</w:t>
        </w:r>
        <w:r>
          <w:rPr>
            <w:color w:val="0A6C87"/>
            <w:spacing w:val="-1"/>
            <w:sz w:val="24"/>
            <w:szCs w:val="24"/>
            <w:u w:val="single" w:color="0A6C87"/>
          </w:rPr>
          <w:t>a</w:t>
        </w:r>
        <w:r>
          <w:rPr>
            <w:color w:val="0A6C87"/>
            <w:sz w:val="24"/>
            <w:szCs w:val="24"/>
            <w:u w:val="single" w:color="0A6C87"/>
          </w:rPr>
          <w:t>bbi</w:t>
        </w:r>
        <w:r>
          <w:rPr>
            <w:color w:val="0A6C87"/>
            <w:spacing w:val="3"/>
            <w:sz w:val="24"/>
            <w:szCs w:val="24"/>
            <w:u w:val="single" w:color="0A6C87"/>
          </w:rPr>
          <w:t>t</w:t>
        </w:r>
        <w:r>
          <w:rPr>
            <w:color w:val="0A6C87"/>
            <w:sz w:val="24"/>
            <w:szCs w:val="24"/>
            <w:u w:val="single" w:color="0A6C87"/>
          </w:rPr>
          <w:t>M</w:t>
        </w:r>
        <w:r>
          <w:rPr>
            <w:color w:val="0A6C87"/>
            <w:spacing w:val="1"/>
            <w:sz w:val="24"/>
            <w:szCs w:val="24"/>
            <w:u w:val="single" w:color="0A6C87"/>
          </w:rPr>
          <w:t>Q</w:t>
        </w:r>
        <w:r>
          <w:rPr>
            <w:color w:val="000000"/>
            <w:sz w:val="24"/>
            <w:szCs w:val="24"/>
          </w:rPr>
          <w:t>.</w:t>
        </w:r>
      </w:hyperlink>
    </w:p>
    <w:p w:rsidR="00F8447A" w:rsidRDefault="00F8447A">
      <w:pPr>
        <w:spacing w:before="9" w:line="180" w:lineRule="exact"/>
        <w:rPr>
          <w:sz w:val="18"/>
          <w:szCs w:val="18"/>
        </w:rPr>
      </w:pPr>
    </w:p>
    <w:p w:rsidR="00F8447A" w:rsidRDefault="00F8447A">
      <w:pPr>
        <w:spacing w:line="200" w:lineRule="exact"/>
      </w:pPr>
    </w:p>
    <w:p w:rsidR="00F8447A" w:rsidRDefault="006C6E92">
      <w:pPr>
        <w:spacing w:before="29"/>
        <w:ind w:left="100" w:right="6632"/>
        <w:jc w:val="both"/>
        <w:rPr>
          <w:sz w:val="24"/>
          <w:szCs w:val="24"/>
        </w:rPr>
      </w:pPr>
      <w:hyperlink r:id="rId20" w:anchor="uses_website">
        <w:r w:rsidR="004D0121">
          <w:rPr>
            <w:i/>
            <w:spacing w:val="-3"/>
            <w:sz w:val="24"/>
            <w:szCs w:val="24"/>
            <w:u w:val="single" w:color="000000"/>
          </w:rPr>
          <w:t>W</w:t>
        </w:r>
        <w:r w:rsidR="004D0121">
          <w:rPr>
            <w:i/>
            <w:spacing w:val="1"/>
            <w:sz w:val="24"/>
            <w:szCs w:val="24"/>
            <w:u w:val="single" w:color="000000"/>
          </w:rPr>
          <w:t>e</w:t>
        </w:r>
        <w:r w:rsidR="004D0121">
          <w:rPr>
            <w:i/>
            <w:sz w:val="24"/>
            <w:szCs w:val="24"/>
            <w:u w:val="single" w:color="000000"/>
          </w:rPr>
          <w:t>bsi</w:t>
        </w:r>
        <w:r w:rsidR="004D0121">
          <w:rPr>
            <w:i/>
            <w:spacing w:val="1"/>
            <w:sz w:val="24"/>
            <w:szCs w:val="24"/>
            <w:u w:val="single" w:color="000000"/>
          </w:rPr>
          <w:t>t</w:t>
        </w:r>
        <w:r w:rsidR="004D0121">
          <w:rPr>
            <w:i/>
            <w:sz w:val="24"/>
            <w:szCs w:val="24"/>
            <w:u w:val="single" w:color="000000"/>
          </w:rPr>
          <w:t>eA</w:t>
        </w:r>
        <w:r w:rsidR="004D0121">
          <w:rPr>
            <w:i/>
            <w:spacing w:val="-1"/>
            <w:sz w:val="24"/>
            <w:szCs w:val="24"/>
            <w:u w:val="single" w:color="000000"/>
          </w:rPr>
          <w:t>c</w:t>
        </w:r>
        <w:r w:rsidR="004D0121">
          <w:rPr>
            <w:i/>
            <w:sz w:val="24"/>
            <w:szCs w:val="24"/>
            <w:u w:val="single" w:color="000000"/>
          </w:rPr>
          <w:t>t</w:t>
        </w:r>
        <w:r w:rsidR="004D0121">
          <w:rPr>
            <w:i/>
            <w:spacing w:val="1"/>
            <w:sz w:val="24"/>
            <w:szCs w:val="24"/>
            <w:u w:val="single" w:color="000000"/>
          </w:rPr>
          <w:t>i</w:t>
        </w:r>
        <w:r w:rsidR="004D0121">
          <w:rPr>
            <w:i/>
            <w:spacing w:val="-1"/>
            <w:sz w:val="24"/>
            <w:szCs w:val="24"/>
            <w:u w:val="single" w:color="000000"/>
          </w:rPr>
          <w:t>v</w:t>
        </w:r>
        <w:r w:rsidR="004D0121">
          <w:rPr>
            <w:i/>
            <w:sz w:val="24"/>
            <w:szCs w:val="24"/>
            <w:u w:val="single" w:color="000000"/>
          </w:rPr>
          <w:t>i</w:t>
        </w:r>
        <w:r w:rsidR="004D0121">
          <w:rPr>
            <w:i/>
            <w:spacing w:val="1"/>
            <w:sz w:val="24"/>
            <w:szCs w:val="24"/>
            <w:u w:val="single" w:color="000000"/>
          </w:rPr>
          <w:t>t</w:t>
        </w:r>
        <w:r w:rsidR="004D0121">
          <w:rPr>
            <w:i/>
            <w:sz w:val="24"/>
            <w:szCs w:val="24"/>
            <w:u w:val="single" w:color="000000"/>
          </w:rPr>
          <w:t>y</w:t>
        </w:r>
        <w:r w:rsidR="004D0121">
          <w:rPr>
            <w:i/>
            <w:spacing w:val="1"/>
            <w:sz w:val="24"/>
            <w:szCs w:val="24"/>
            <w:u w:val="single" w:color="000000"/>
          </w:rPr>
          <w:t>T</w:t>
        </w:r>
        <w:r w:rsidR="004D0121">
          <w:rPr>
            <w:i/>
            <w:sz w:val="24"/>
            <w:szCs w:val="24"/>
            <w:u w:val="single" w:color="000000"/>
          </w:rPr>
          <w:t>ra</w:t>
        </w:r>
        <w:r w:rsidR="004D0121">
          <w:rPr>
            <w:i/>
            <w:spacing w:val="-1"/>
            <w:sz w:val="24"/>
            <w:szCs w:val="24"/>
            <w:u w:val="single" w:color="000000"/>
          </w:rPr>
          <w:t>ck</w:t>
        </w:r>
        <w:r w:rsidR="004D0121">
          <w:rPr>
            <w:i/>
            <w:sz w:val="24"/>
            <w:szCs w:val="24"/>
            <w:u w:val="single" w:color="000000"/>
          </w:rPr>
          <w:t>i</w:t>
        </w:r>
        <w:r w:rsidR="004D0121">
          <w:rPr>
            <w:i/>
            <w:spacing w:val="3"/>
            <w:sz w:val="24"/>
            <w:szCs w:val="24"/>
            <w:u w:val="single" w:color="000000"/>
          </w:rPr>
          <w:t>n</w:t>
        </w:r>
        <w:r w:rsidR="004D0121">
          <w:rPr>
            <w:i/>
            <w:sz w:val="24"/>
            <w:szCs w:val="24"/>
            <w:u w:val="single" w:color="000000"/>
          </w:rPr>
          <w:t>g</w:t>
        </w:r>
      </w:hyperlink>
    </w:p>
    <w:p w:rsidR="00F8447A" w:rsidRDefault="00F8447A">
      <w:pPr>
        <w:spacing w:before="10" w:line="120" w:lineRule="exact"/>
        <w:rPr>
          <w:sz w:val="13"/>
          <w:szCs w:val="13"/>
        </w:rPr>
      </w:pPr>
    </w:p>
    <w:p w:rsidR="00F8447A" w:rsidRDefault="004D0121">
      <w:pPr>
        <w:spacing w:line="359" w:lineRule="auto"/>
        <w:ind w:left="100" w:right="78"/>
        <w:jc w:val="both"/>
        <w:rPr>
          <w:sz w:val="24"/>
          <w:szCs w:val="24"/>
        </w:rPr>
      </w:pPr>
      <w:r>
        <w:rPr>
          <w:sz w:val="24"/>
          <w:szCs w:val="24"/>
        </w:rPr>
        <w:t>Theor</w:t>
      </w:r>
      <w:r>
        <w:rPr>
          <w:spacing w:val="2"/>
          <w:sz w:val="24"/>
          <w:szCs w:val="24"/>
        </w:rPr>
        <w:t>i</w:t>
      </w:r>
      <w:r>
        <w:rPr>
          <w:spacing w:val="-2"/>
          <w:sz w:val="24"/>
          <w:szCs w:val="24"/>
        </w:rPr>
        <w:t>g</w:t>
      </w:r>
      <w:r>
        <w:rPr>
          <w:sz w:val="24"/>
          <w:szCs w:val="24"/>
        </w:rPr>
        <w:t>inaluse</w:t>
      </w:r>
      <w:r>
        <w:rPr>
          <w:spacing w:val="-1"/>
          <w:sz w:val="24"/>
          <w:szCs w:val="24"/>
        </w:rPr>
        <w:t>ca</w:t>
      </w:r>
      <w:r>
        <w:rPr>
          <w:spacing w:val="2"/>
          <w:sz w:val="24"/>
          <w:szCs w:val="24"/>
        </w:rPr>
        <w:t>s</w:t>
      </w:r>
      <w:r>
        <w:rPr>
          <w:sz w:val="24"/>
          <w:szCs w:val="24"/>
        </w:rPr>
        <w:t>eforK</w:t>
      </w:r>
      <w:r>
        <w:rPr>
          <w:spacing w:val="-1"/>
          <w:sz w:val="24"/>
          <w:szCs w:val="24"/>
        </w:rPr>
        <w:t>a</w:t>
      </w:r>
      <w:r>
        <w:rPr>
          <w:sz w:val="24"/>
          <w:szCs w:val="24"/>
        </w:rPr>
        <w:t>fka</w:t>
      </w:r>
      <w:r>
        <w:rPr>
          <w:spacing w:val="2"/>
          <w:sz w:val="24"/>
          <w:szCs w:val="24"/>
        </w:rPr>
        <w:t>w</w:t>
      </w:r>
      <w:r>
        <w:rPr>
          <w:spacing w:val="-1"/>
          <w:sz w:val="24"/>
          <w:szCs w:val="24"/>
        </w:rPr>
        <w:t>a</w:t>
      </w:r>
      <w:r>
        <w:rPr>
          <w:sz w:val="24"/>
          <w:szCs w:val="24"/>
        </w:rPr>
        <w:t>stobe</w:t>
      </w:r>
      <w:r>
        <w:rPr>
          <w:spacing w:val="-1"/>
          <w:sz w:val="24"/>
          <w:szCs w:val="24"/>
        </w:rPr>
        <w:t>a</w:t>
      </w:r>
      <w:r>
        <w:rPr>
          <w:sz w:val="24"/>
          <w:szCs w:val="24"/>
        </w:rPr>
        <w:t>bleto</w:t>
      </w:r>
      <w:r>
        <w:rPr>
          <w:spacing w:val="1"/>
          <w:sz w:val="24"/>
          <w:szCs w:val="24"/>
        </w:rPr>
        <w:t>r</w:t>
      </w:r>
      <w:r>
        <w:rPr>
          <w:spacing w:val="-1"/>
          <w:sz w:val="24"/>
          <w:szCs w:val="24"/>
        </w:rPr>
        <w:t>e</w:t>
      </w:r>
      <w:r>
        <w:rPr>
          <w:sz w:val="24"/>
          <w:szCs w:val="24"/>
        </w:rPr>
        <w:t>bui</w:t>
      </w:r>
      <w:r>
        <w:rPr>
          <w:spacing w:val="1"/>
          <w:sz w:val="24"/>
          <w:szCs w:val="24"/>
        </w:rPr>
        <w:t>l</w:t>
      </w:r>
      <w:r>
        <w:rPr>
          <w:sz w:val="24"/>
          <w:szCs w:val="24"/>
        </w:rPr>
        <w:t>daus</w:t>
      </w:r>
      <w:r>
        <w:rPr>
          <w:spacing w:val="-1"/>
          <w:sz w:val="24"/>
          <w:szCs w:val="24"/>
        </w:rPr>
        <w:t>e</w:t>
      </w:r>
      <w:r>
        <w:rPr>
          <w:sz w:val="24"/>
          <w:szCs w:val="24"/>
        </w:rPr>
        <w:t>r</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3"/>
          <w:sz w:val="24"/>
          <w:szCs w:val="24"/>
        </w:rPr>
        <w:t>t</w:t>
      </w:r>
      <w:r>
        <w:rPr>
          <w:sz w:val="24"/>
          <w:szCs w:val="24"/>
        </w:rPr>
        <w:t>y tr</w:t>
      </w:r>
      <w:r>
        <w:rPr>
          <w:spacing w:val="1"/>
          <w:sz w:val="24"/>
          <w:szCs w:val="24"/>
        </w:rPr>
        <w:t>ac</w:t>
      </w:r>
      <w:r>
        <w:rPr>
          <w:sz w:val="24"/>
          <w:szCs w:val="24"/>
        </w:rPr>
        <w:t>kingpipeline</w:t>
      </w:r>
      <w:r>
        <w:rPr>
          <w:spacing w:val="-1"/>
          <w:sz w:val="24"/>
          <w:szCs w:val="24"/>
        </w:rPr>
        <w:t>a</w:t>
      </w:r>
      <w:r>
        <w:rPr>
          <w:sz w:val="24"/>
          <w:szCs w:val="24"/>
        </w:rPr>
        <w:t>sa s</w:t>
      </w:r>
      <w:r>
        <w:rPr>
          <w:spacing w:val="-1"/>
          <w:sz w:val="24"/>
          <w:szCs w:val="24"/>
        </w:rPr>
        <w:t>e</w:t>
      </w:r>
      <w:r>
        <w:rPr>
          <w:sz w:val="24"/>
          <w:szCs w:val="24"/>
        </w:rPr>
        <w:t>tofr</w:t>
      </w:r>
      <w:r>
        <w:rPr>
          <w:spacing w:val="-2"/>
          <w:sz w:val="24"/>
          <w:szCs w:val="24"/>
        </w:rPr>
        <w:t>e</w:t>
      </w:r>
      <w:r>
        <w:rPr>
          <w:spacing w:val="-1"/>
          <w:sz w:val="24"/>
          <w:szCs w:val="24"/>
        </w:rPr>
        <w:t>a</w:t>
      </w:r>
      <w:r>
        <w:rPr>
          <w:spacing w:val="3"/>
          <w:sz w:val="24"/>
          <w:szCs w:val="24"/>
        </w:rPr>
        <w:t>l</w:t>
      </w:r>
      <w:r>
        <w:rPr>
          <w:spacing w:val="-1"/>
          <w:sz w:val="24"/>
          <w:szCs w:val="24"/>
        </w:rPr>
        <w:t>-</w:t>
      </w:r>
      <w:r>
        <w:rPr>
          <w:sz w:val="24"/>
          <w:szCs w:val="24"/>
        </w:rPr>
        <w:t>t</w:t>
      </w:r>
      <w:r>
        <w:rPr>
          <w:spacing w:val="1"/>
          <w:sz w:val="24"/>
          <w:szCs w:val="24"/>
        </w:rPr>
        <w:t>i</w:t>
      </w:r>
      <w:r>
        <w:rPr>
          <w:sz w:val="24"/>
          <w:szCs w:val="24"/>
        </w:rPr>
        <w:t>mepubl</w:t>
      </w:r>
      <w:r>
        <w:rPr>
          <w:spacing w:val="1"/>
          <w:sz w:val="24"/>
          <w:szCs w:val="24"/>
        </w:rPr>
        <w:t>i</w:t>
      </w:r>
      <w:r>
        <w:rPr>
          <w:sz w:val="24"/>
          <w:szCs w:val="24"/>
        </w:rPr>
        <w:t>s</w:t>
      </w:r>
      <w:r>
        <w:rPr>
          <w:spacing w:val="1"/>
          <w:sz w:val="24"/>
          <w:szCs w:val="24"/>
        </w:rPr>
        <w:t>h</w:t>
      </w:r>
      <w:r>
        <w:rPr>
          <w:spacing w:val="-1"/>
          <w:sz w:val="24"/>
          <w:szCs w:val="24"/>
        </w:rPr>
        <w:t>-</w:t>
      </w:r>
      <w:r>
        <w:rPr>
          <w:sz w:val="24"/>
          <w:szCs w:val="24"/>
        </w:rPr>
        <w:t>subsc</w:t>
      </w:r>
      <w:r>
        <w:rPr>
          <w:spacing w:val="-1"/>
          <w:sz w:val="24"/>
          <w:szCs w:val="24"/>
        </w:rPr>
        <w:t>r</w:t>
      </w:r>
      <w:r>
        <w:rPr>
          <w:sz w:val="24"/>
          <w:szCs w:val="24"/>
        </w:rPr>
        <w:t>ibefeeds.Thisme</w:t>
      </w:r>
      <w:r>
        <w:rPr>
          <w:spacing w:val="1"/>
          <w:sz w:val="24"/>
          <w:szCs w:val="24"/>
        </w:rPr>
        <w:t>a</w:t>
      </w:r>
      <w:r>
        <w:rPr>
          <w:sz w:val="24"/>
          <w:szCs w:val="24"/>
        </w:rPr>
        <w:t>nssi</w:t>
      </w:r>
      <w:r>
        <w:rPr>
          <w:spacing w:val="1"/>
          <w:sz w:val="24"/>
          <w:szCs w:val="24"/>
        </w:rPr>
        <w:t>t</w:t>
      </w:r>
      <w:r>
        <w:rPr>
          <w:sz w:val="24"/>
          <w:szCs w:val="24"/>
        </w:rPr>
        <w:t>e</w:t>
      </w:r>
      <w:r>
        <w:rPr>
          <w:spacing w:val="-1"/>
          <w:sz w:val="24"/>
          <w:szCs w:val="24"/>
        </w:rPr>
        <w:t>ac</w:t>
      </w:r>
      <w:r>
        <w:rPr>
          <w:sz w:val="24"/>
          <w:szCs w:val="24"/>
        </w:rPr>
        <w:t>t</w:t>
      </w:r>
      <w:r>
        <w:rPr>
          <w:spacing w:val="1"/>
          <w:sz w:val="24"/>
          <w:szCs w:val="24"/>
        </w:rPr>
        <w:t>i</w:t>
      </w:r>
      <w:r>
        <w:rPr>
          <w:sz w:val="24"/>
          <w:szCs w:val="24"/>
        </w:rPr>
        <w:t>vi</w:t>
      </w:r>
      <w:r>
        <w:rPr>
          <w:spacing w:val="3"/>
          <w:sz w:val="24"/>
          <w:szCs w:val="24"/>
        </w:rPr>
        <w:t>t</w:t>
      </w:r>
      <w:r>
        <w:rPr>
          <w:sz w:val="24"/>
          <w:szCs w:val="24"/>
        </w:rPr>
        <w:t>y(pagevi</w:t>
      </w:r>
      <w:r>
        <w:rPr>
          <w:spacing w:val="2"/>
          <w:sz w:val="24"/>
          <w:szCs w:val="24"/>
        </w:rPr>
        <w:t>e</w:t>
      </w:r>
      <w:r>
        <w:rPr>
          <w:sz w:val="24"/>
          <w:szCs w:val="24"/>
        </w:rPr>
        <w:t>ws,s</w:t>
      </w:r>
      <w:r>
        <w:rPr>
          <w:spacing w:val="-1"/>
          <w:sz w:val="24"/>
          <w:szCs w:val="24"/>
        </w:rPr>
        <w:t>ea</w:t>
      </w:r>
      <w:r>
        <w:rPr>
          <w:spacing w:val="1"/>
          <w:sz w:val="24"/>
          <w:szCs w:val="24"/>
        </w:rPr>
        <w:t>r</w:t>
      </w:r>
      <w:r>
        <w:rPr>
          <w:spacing w:val="-1"/>
          <w:sz w:val="24"/>
          <w:szCs w:val="24"/>
        </w:rPr>
        <w:t>c</w:t>
      </w:r>
      <w:r>
        <w:rPr>
          <w:sz w:val="24"/>
          <w:szCs w:val="24"/>
        </w:rPr>
        <w:t>h</w:t>
      </w:r>
      <w:r>
        <w:rPr>
          <w:spacing w:val="-1"/>
          <w:sz w:val="24"/>
          <w:szCs w:val="24"/>
        </w:rPr>
        <w:t>e</w:t>
      </w:r>
      <w:r>
        <w:rPr>
          <w:sz w:val="24"/>
          <w:szCs w:val="24"/>
        </w:rPr>
        <w:t>s,oroth</w:t>
      </w:r>
      <w:r>
        <w:rPr>
          <w:spacing w:val="2"/>
          <w:sz w:val="24"/>
          <w:szCs w:val="24"/>
        </w:rPr>
        <w:t>e</w:t>
      </w:r>
      <w:r>
        <w:rPr>
          <w:sz w:val="24"/>
          <w:szCs w:val="24"/>
        </w:rPr>
        <w:t xml:space="preserve">r </w:t>
      </w:r>
      <w:r>
        <w:rPr>
          <w:spacing w:val="-1"/>
          <w:sz w:val="24"/>
          <w:szCs w:val="24"/>
        </w:rPr>
        <w:t>ac</w:t>
      </w:r>
      <w:r>
        <w:rPr>
          <w:sz w:val="24"/>
          <w:szCs w:val="24"/>
        </w:rPr>
        <w:t>t</w:t>
      </w:r>
      <w:r>
        <w:rPr>
          <w:spacing w:val="1"/>
          <w:sz w:val="24"/>
          <w:szCs w:val="24"/>
        </w:rPr>
        <w:t>i</w:t>
      </w:r>
      <w:r>
        <w:rPr>
          <w:sz w:val="24"/>
          <w:szCs w:val="24"/>
        </w:rPr>
        <w:t>onsus</w:t>
      </w:r>
      <w:r>
        <w:rPr>
          <w:spacing w:val="-1"/>
          <w:sz w:val="24"/>
          <w:szCs w:val="24"/>
        </w:rPr>
        <w:t>e</w:t>
      </w:r>
      <w:r>
        <w:rPr>
          <w:sz w:val="24"/>
          <w:szCs w:val="24"/>
        </w:rPr>
        <w:t>rsm</w:t>
      </w:r>
      <w:r>
        <w:rPr>
          <w:spacing w:val="4"/>
          <w:sz w:val="24"/>
          <w:szCs w:val="24"/>
        </w:rPr>
        <w:t>a</w:t>
      </w:r>
      <w:r>
        <w:rPr>
          <w:sz w:val="24"/>
          <w:szCs w:val="24"/>
        </w:rPr>
        <w:t>y ta</w:t>
      </w:r>
      <w:r>
        <w:rPr>
          <w:spacing w:val="2"/>
          <w:sz w:val="24"/>
          <w:szCs w:val="24"/>
        </w:rPr>
        <w:t>k</w:t>
      </w:r>
      <w:r>
        <w:rPr>
          <w:spacing w:val="-1"/>
          <w:sz w:val="24"/>
          <w:szCs w:val="24"/>
        </w:rPr>
        <w:t>e</w:t>
      </w:r>
      <w:r>
        <w:rPr>
          <w:sz w:val="24"/>
          <w:szCs w:val="24"/>
        </w:rPr>
        <w:t>)</w:t>
      </w:r>
      <w:r>
        <w:rPr>
          <w:spacing w:val="3"/>
          <w:sz w:val="24"/>
          <w:szCs w:val="24"/>
        </w:rPr>
        <w:t>i</w:t>
      </w:r>
      <w:r>
        <w:rPr>
          <w:sz w:val="24"/>
          <w:szCs w:val="24"/>
        </w:rPr>
        <w:t>spubl</w:t>
      </w:r>
      <w:r>
        <w:rPr>
          <w:spacing w:val="1"/>
          <w:sz w:val="24"/>
          <w:szCs w:val="24"/>
        </w:rPr>
        <w:t>i</w:t>
      </w:r>
      <w:r>
        <w:rPr>
          <w:sz w:val="24"/>
          <w:szCs w:val="24"/>
        </w:rPr>
        <w:t>sh</w:t>
      </w:r>
      <w:r>
        <w:rPr>
          <w:spacing w:val="-1"/>
          <w:sz w:val="24"/>
          <w:szCs w:val="24"/>
        </w:rPr>
        <w:t>e</w:t>
      </w:r>
      <w:r>
        <w:rPr>
          <w:sz w:val="24"/>
          <w:szCs w:val="24"/>
        </w:rPr>
        <w:t>dto</w:t>
      </w:r>
      <w:r>
        <w:rPr>
          <w:spacing w:val="1"/>
          <w:sz w:val="24"/>
          <w:szCs w:val="24"/>
        </w:rPr>
        <w:t>c</w:t>
      </w:r>
      <w:r>
        <w:rPr>
          <w:spacing w:val="-1"/>
          <w:sz w:val="24"/>
          <w:szCs w:val="24"/>
        </w:rPr>
        <w:t>e</w:t>
      </w:r>
      <w:r>
        <w:rPr>
          <w:sz w:val="24"/>
          <w:szCs w:val="24"/>
        </w:rPr>
        <w:t>ntr</w:t>
      </w:r>
      <w:r>
        <w:rPr>
          <w:spacing w:val="-1"/>
          <w:sz w:val="24"/>
          <w:szCs w:val="24"/>
        </w:rPr>
        <w:t>a</w:t>
      </w:r>
      <w:r>
        <w:rPr>
          <w:sz w:val="24"/>
          <w:szCs w:val="24"/>
        </w:rPr>
        <w:t>lt</w:t>
      </w:r>
      <w:r>
        <w:rPr>
          <w:spacing w:val="3"/>
          <w:sz w:val="24"/>
          <w:szCs w:val="24"/>
        </w:rPr>
        <w:t>o</w:t>
      </w:r>
      <w:r>
        <w:rPr>
          <w:sz w:val="24"/>
          <w:szCs w:val="24"/>
        </w:rPr>
        <w:t>picswithonetop</w:t>
      </w:r>
      <w:r>
        <w:rPr>
          <w:spacing w:val="1"/>
          <w:sz w:val="24"/>
          <w:szCs w:val="24"/>
        </w:rPr>
        <w:t>i</w:t>
      </w:r>
      <w:r>
        <w:rPr>
          <w:sz w:val="24"/>
          <w:szCs w:val="24"/>
        </w:rPr>
        <w:t>cp</w:t>
      </w:r>
      <w:r>
        <w:rPr>
          <w:spacing w:val="-1"/>
          <w:sz w:val="24"/>
          <w:szCs w:val="24"/>
        </w:rPr>
        <w:t>e</w:t>
      </w:r>
      <w:r>
        <w:rPr>
          <w:sz w:val="24"/>
          <w:szCs w:val="24"/>
        </w:rPr>
        <w:t>r</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3"/>
          <w:sz w:val="24"/>
          <w:szCs w:val="24"/>
        </w:rPr>
        <w:t>t</w:t>
      </w:r>
      <w:r>
        <w:rPr>
          <w:sz w:val="24"/>
          <w:szCs w:val="24"/>
        </w:rPr>
        <w:t xml:space="preserve">y </w:t>
      </w:r>
      <w:r>
        <w:rPr>
          <w:spacing w:val="5"/>
          <w:sz w:val="24"/>
          <w:szCs w:val="24"/>
        </w:rPr>
        <w:t>t</w:t>
      </w:r>
      <w:r>
        <w:rPr>
          <w:spacing w:val="-5"/>
          <w:sz w:val="24"/>
          <w:szCs w:val="24"/>
        </w:rPr>
        <w:t>y</w:t>
      </w:r>
      <w:r>
        <w:rPr>
          <w:sz w:val="24"/>
          <w:szCs w:val="24"/>
        </w:rPr>
        <w:t>p</w:t>
      </w:r>
      <w:r>
        <w:rPr>
          <w:spacing w:val="-1"/>
          <w:sz w:val="24"/>
          <w:szCs w:val="24"/>
        </w:rPr>
        <w:t>e</w:t>
      </w:r>
      <w:r>
        <w:rPr>
          <w:sz w:val="24"/>
          <w:szCs w:val="24"/>
        </w:rPr>
        <w:t>.Th</w:t>
      </w:r>
      <w:r>
        <w:rPr>
          <w:spacing w:val="-1"/>
          <w:sz w:val="24"/>
          <w:szCs w:val="24"/>
        </w:rPr>
        <w:t>e</w:t>
      </w:r>
      <w:r>
        <w:rPr>
          <w:sz w:val="24"/>
          <w:szCs w:val="24"/>
        </w:rPr>
        <w:t>se f</w:t>
      </w:r>
      <w:r>
        <w:rPr>
          <w:spacing w:val="-2"/>
          <w:sz w:val="24"/>
          <w:szCs w:val="24"/>
        </w:rPr>
        <w:t>e</w:t>
      </w:r>
      <w:r>
        <w:rPr>
          <w:spacing w:val="-1"/>
          <w:sz w:val="24"/>
          <w:szCs w:val="24"/>
        </w:rPr>
        <w:t>e</w:t>
      </w:r>
      <w:r>
        <w:rPr>
          <w:sz w:val="24"/>
          <w:szCs w:val="24"/>
        </w:rPr>
        <w:t>ds</w:t>
      </w:r>
      <w:r>
        <w:rPr>
          <w:spacing w:val="-1"/>
          <w:sz w:val="24"/>
          <w:szCs w:val="24"/>
        </w:rPr>
        <w:t>a</w:t>
      </w:r>
      <w:r>
        <w:rPr>
          <w:sz w:val="24"/>
          <w:szCs w:val="24"/>
        </w:rPr>
        <w:t>re</w:t>
      </w:r>
      <w:r>
        <w:rPr>
          <w:spacing w:val="-1"/>
          <w:sz w:val="24"/>
          <w:szCs w:val="24"/>
        </w:rPr>
        <w:t>a</w:t>
      </w:r>
      <w:r>
        <w:rPr>
          <w:spacing w:val="2"/>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blef</w:t>
      </w:r>
      <w:r>
        <w:rPr>
          <w:spacing w:val="1"/>
          <w:sz w:val="24"/>
          <w:szCs w:val="24"/>
        </w:rPr>
        <w:t>o</w:t>
      </w:r>
      <w:r>
        <w:rPr>
          <w:sz w:val="24"/>
          <w:szCs w:val="24"/>
        </w:rPr>
        <w:t>r</w:t>
      </w:r>
      <w:r>
        <w:rPr>
          <w:spacing w:val="2"/>
          <w:sz w:val="24"/>
          <w:szCs w:val="24"/>
        </w:rPr>
        <w:t xml:space="preserve"> s</w:t>
      </w:r>
      <w:r>
        <w:rPr>
          <w:sz w:val="24"/>
          <w:szCs w:val="24"/>
        </w:rPr>
        <w:t>ubs</w:t>
      </w:r>
      <w:r>
        <w:rPr>
          <w:spacing w:val="-1"/>
          <w:sz w:val="24"/>
          <w:szCs w:val="24"/>
        </w:rPr>
        <w:t>c</w:t>
      </w:r>
      <w:r>
        <w:rPr>
          <w:sz w:val="24"/>
          <w:szCs w:val="24"/>
        </w:rPr>
        <w:t>riptionfora</w:t>
      </w:r>
      <w:r>
        <w:rPr>
          <w:spacing w:val="1"/>
          <w:sz w:val="24"/>
          <w:szCs w:val="24"/>
        </w:rPr>
        <w:t>r</w:t>
      </w:r>
      <w:r>
        <w:rPr>
          <w:spacing w:val="-1"/>
          <w:sz w:val="24"/>
          <w:szCs w:val="24"/>
        </w:rPr>
        <w:t>a</w:t>
      </w:r>
      <w:r>
        <w:rPr>
          <w:spacing w:val="2"/>
          <w:sz w:val="24"/>
          <w:szCs w:val="24"/>
        </w:rPr>
        <w:t>n</w:t>
      </w:r>
      <w:r>
        <w:rPr>
          <w:spacing w:val="-2"/>
          <w:sz w:val="24"/>
          <w:szCs w:val="24"/>
        </w:rPr>
        <w:t>g</w:t>
      </w:r>
      <w:r>
        <w:rPr>
          <w:sz w:val="24"/>
          <w:szCs w:val="24"/>
        </w:rPr>
        <w:t>eofuse</w:t>
      </w:r>
      <w:r>
        <w:rPr>
          <w:spacing w:val="-1"/>
          <w:sz w:val="24"/>
          <w:szCs w:val="24"/>
        </w:rPr>
        <w:t>ca</w:t>
      </w:r>
      <w:r>
        <w:rPr>
          <w:sz w:val="24"/>
          <w:szCs w:val="24"/>
        </w:rPr>
        <w:t>s</w:t>
      </w:r>
      <w:r>
        <w:rPr>
          <w:spacing w:val="-1"/>
          <w:sz w:val="24"/>
          <w:szCs w:val="24"/>
        </w:rPr>
        <w:t>e</w:t>
      </w:r>
      <w:r>
        <w:rPr>
          <w:sz w:val="24"/>
          <w:szCs w:val="24"/>
        </w:rPr>
        <w:t>sincludi</w:t>
      </w:r>
      <w:r>
        <w:rPr>
          <w:spacing w:val="3"/>
          <w:sz w:val="24"/>
          <w:szCs w:val="24"/>
        </w:rPr>
        <w:t>n</w:t>
      </w:r>
      <w:r>
        <w:rPr>
          <w:sz w:val="24"/>
          <w:szCs w:val="24"/>
        </w:rPr>
        <w:t xml:space="preserve">g </w:t>
      </w:r>
      <w:r>
        <w:rPr>
          <w:spacing w:val="1"/>
          <w:sz w:val="24"/>
          <w:szCs w:val="24"/>
        </w:rPr>
        <w:t>r</w:t>
      </w:r>
      <w:r>
        <w:rPr>
          <w:spacing w:val="-1"/>
          <w:sz w:val="24"/>
          <w:szCs w:val="24"/>
        </w:rPr>
        <w:t>ea</w:t>
      </w:r>
      <w:r>
        <w:rPr>
          <w:spacing w:val="7"/>
          <w:sz w:val="24"/>
          <w:szCs w:val="24"/>
        </w:rPr>
        <w:t>l</w:t>
      </w:r>
      <w:r>
        <w:rPr>
          <w:sz w:val="24"/>
          <w:szCs w:val="24"/>
        </w:rPr>
        <w:t>-t</w:t>
      </w:r>
      <w:r>
        <w:rPr>
          <w:spacing w:val="1"/>
          <w:sz w:val="24"/>
          <w:szCs w:val="24"/>
        </w:rPr>
        <w:t>i</w:t>
      </w:r>
      <w:r>
        <w:rPr>
          <w:sz w:val="24"/>
          <w:szCs w:val="24"/>
        </w:rPr>
        <w:t>mepr</w:t>
      </w:r>
      <w:r>
        <w:rPr>
          <w:spacing w:val="1"/>
          <w:sz w:val="24"/>
          <w:szCs w:val="24"/>
        </w:rPr>
        <w:t>o</w:t>
      </w:r>
      <w:r>
        <w:rPr>
          <w:spacing w:val="-1"/>
          <w:sz w:val="24"/>
          <w:szCs w:val="24"/>
        </w:rPr>
        <w:t>ce</w:t>
      </w:r>
      <w:r>
        <w:rPr>
          <w:sz w:val="24"/>
          <w:szCs w:val="24"/>
        </w:rPr>
        <w:t>ss</w:t>
      </w:r>
      <w:r>
        <w:rPr>
          <w:spacing w:val="1"/>
          <w:sz w:val="24"/>
          <w:szCs w:val="24"/>
        </w:rPr>
        <w:t>i</w:t>
      </w:r>
      <w:r>
        <w:rPr>
          <w:spacing w:val="2"/>
          <w:sz w:val="24"/>
          <w:szCs w:val="24"/>
        </w:rPr>
        <w:t>n</w:t>
      </w:r>
      <w:r>
        <w:rPr>
          <w:spacing w:val="-2"/>
          <w:sz w:val="24"/>
          <w:szCs w:val="24"/>
        </w:rPr>
        <w:t>g</w:t>
      </w:r>
      <w:r>
        <w:rPr>
          <w:sz w:val="24"/>
          <w:szCs w:val="24"/>
        </w:rPr>
        <w:t>, r</w:t>
      </w:r>
      <w:r>
        <w:rPr>
          <w:spacing w:val="-2"/>
          <w:sz w:val="24"/>
          <w:szCs w:val="24"/>
        </w:rPr>
        <w:t>e</w:t>
      </w:r>
      <w:r>
        <w:rPr>
          <w:spacing w:val="-1"/>
          <w:sz w:val="24"/>
          <w:szCs w:val="24"/>
        </w:rPr>
        <w:t>a</w:t>
      </w:r>
      <w:r>
        <w:rPr>
          <w:sz w:val="24"/>
          <w:szCs w:val="24"/>
        </w:rPr>
        <w:t>l</w:t>
      </w:r>
      <w:r>
        <w:rPr>
          <w:spacing w:val="-1"/>
          <w:sz w:val="24"/>
          <w:szCs w:val="24"/>
        </w:rPr>
        <w:t>-</w:t>
      </w:r>
      <w:r>
        <w:rPr>
          <w:sz w:val="24"/>
          <w:szCs w:val="24"/>
        </w:rPr>
        <w:t>ti</w:t>
      </w:r>
      <w:r>
        <w:rPr>
          <w:spacing w:val="1"/>
          <w:sz w:val="24"/>
          <w:szCs w:val="24"/>
        </w:rPr>
        <w:t>m</w:t>
      </w:r>
      <w:r>
        <w:rPr>
          <w:sz w:val="24"/>
          <w:szCs w:val="24"/>
        </w:rPr>
        <w:t>emon</w:t>
      </w:r>
      <w:r>
        <w:rPr>
          <w:spacing w:val="1"/>
          <w:sz w:val="24"/>
          <w:szCs w:val="24"/>
        </w:rPr>
        <w:t>i</w:t>
      </w:r>
      <w:r>
        <w:rPr>
          <w:sz w:val="24"/>
          <w:szCs w:val="24"/>
        </w:rPr>
        <w:t>torin</w:t>
      </w:r>
      <w:r>
        <w:rPr>
          <w:spacing w:val="-2"/>
          <w:sz w:val="24"/>
          <w:szCs w:val="24"/>
        </w:rPr>
        <w:t>g</w:t>
      </w:r>
      <w:r>
        <w:rPr>
          <w:sz w:val="24"/>
          <w:szCs w:val="24"/>
        </w:rPr>
        <w:t xml:space="preserve">, </w:t>
      </w:r>
      <w:r>
        <w:rPr>
          <w:spacing w:val="-1"/>
          <w:sz w:val="24"/>
          <w:szCs w:val="24"/>
        </w:rPr>
        <w:t>a</w:t>
      </w:r>
      <w:r>
        <w:rPr>
          <w:sz w:val="24"/>
          <w:szCs w:val="24"/>
        </w:rPr>
        <w:t>nd loadingin</w:t>
      </w:r>
      <w:r>
        <w:rPr>
          <w:spacing w:val="1"/>
          <w:sz w:val="24"/>
          <w:szCs w:val="24"/>
        </w:rPr>
        <w:t>t</w:t>
      </w:r>
      <w:r>
        <w:rPr>
          <w:sz w:val="24"/>
          <w:szCs w:val="24"/>
        </w:rPr>
        <w:t>oH</w:t>
      </w:r>
      <w:r>
        <w:rPr>
          <w:spacing w:val="-1"/>
          <w:sz w:val="24"/>
          <w:szCs w:val="24"/>
        </w:rPr>
        <w:t>a</w:t>
      </w:r>
      <w:r>
        <w:rPr>
          <w:sz w:val="24"/>
          <w:szCs w:val="24"/>
        </w:rPr>
        <w:t>doopor o</w:t>
      </w:r>
      <w:r>
        <w:rPr>
          <w:spacing w:val="-1"/>
          <w:sz w:val="24"/>
          <w:szCs w:val="24"/>
        </w:rPr>
        <w:t>f</w:t>
      </w:r>
      <w:r>
        <w:rPr>
          <w:sz w:val="24"/>
          <w:szCs w:val="24"/>
        </w:rPr>
        <w:t>flined</w:t>
      </w:r>
      <w:r>
        <w:rPr>
          <w:spacing w:val="-1"/>
          <w:sz w:val="24"/>
          <w:szCs w:val="24"/>
        </w:rPr>
        <w:t>a</w:t>
      </w:r>
      <w:r>
        <w:rPr>
          <w:sz w:val="24"/>
          <w:szCs w:val="24"/>
        </w:rPr>
        <w:t>ta</w:t>
      </w:r>
      <w:r>
        <w:rPr>
          <w:spacing w:val="2"/>
          <w:sz w:val="24"/>
          <w:szCs w:val="24"/>
        </w:rPr>
        <w:t>w</w:t>
      </w:r>
      <w:r>
        <w:rPr>
          <w:spacing w:val="-1"/>
          <w:sz w:val="24"/>
          <w:szCs w:val="24"/>
        </w:rPr>
        <w:t>a</w:t>
      </w:r>
      <w:r>
        <w:rPr>
          <w:sz w:val="24"/>
          <w:szCs w:val="24"/>
        </w:rPr>
        <w:t>r</w:t>
      </w:r>
      <w:r>
        <w:rPr>
          <w:spacing w:val="-2"/>
          <w:sz w:val="24"/>
          <w:szCs w:val="24"/>
        </w:rPr>
        <w:t>e</w:t>
      </w:r>
      <w:r>
        <w:rPr>
          <w:sz w:val="24"/>
          <w:szCs w:val="24"/>
        </w:rPr>
        <w:t>housi</w:t>
      </w:r>
      <w:r>
        <w:rPr>
          <w:spacing w:val="2"/>
          <w:sz w:val="24"/>
          <w:szCs w:val="24"/>
        </w:rPr>
        <w:t>n</w:t>
      </w:r>
      <w:r>
        <w:rPr>
          <w:sz w:val="24"/>
          <w:szCs w:val="24"/>
        </w:rPr>
        <w:t>g</w:t>
      </w:r>
      <w:r>
        <w:rPr>
          <w:spacing w:val="2"/>
          <w:sz w:val="24"/>
          <w:szCs w:val="24"/>
        </w:rPr>
        <w:t>s</w:t>
      </w:r>
      <w:r>
        <w:rPr>
          <w:spacing w:val="-5"/>
          <w:sz w:val="24"/>
          <w:szCs w:val="24"/>
        </w:rPr>
        <w:t>y</w:t>
      </w:r>
      <w:r>
        <w:rPr>
          <w:sz w:val="24"/>
          <w:szCs w:val="24"/>
        </w:rPr>
        <w:t>stemsfor</w:t>
      </w:r>
      <w:r>
        <w:rPr>
          <w:spacing w:val="2"/>
          <w:sz w:val="24"/>
          <w:szCs w:val="24"/>
        </w:rPr>
        <w:t>o</w:t>
      </w:r>
      <w:r>
        <w:rPr>
          <w:sz w:val="24"/>
          <w:szCs w:val="24"/>
        </w:rPr>
        <w:t>f</w:t>
      </w:r>
      <w:r>
        <w:rPr>
          <w:spacing w:val="-1"/>
          <w:sz w:val="24"/>
          <w:szCs w:val="24"/>
        </w:rPr>
        <w:t>f</w:t>
      </w:r>
      <w:r>
        <w:rPr>
          <w:sz w:val="24"/>
          <w:szCs w:val="24"/>
        </w:rPr>
        <w:t>l</w:t>
      </w:r>
      <w:r>
        <w:rPr>
          <w:spacing w:val="1"/>
          <w:sz w:val="24"/>
          <w:szCs w:val="24"/>
        </w:rPr>
        <w:t>i</w:t>
      </w:r>
      <w:r>
        <w:rPr>
          <w:sz w:val="24"/>
          <w:szCs w:val="24"/>
        </w:rPr>
        <w:t>ne pro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w:t>
      </w:r>
      <w:r>
        <w:rPr>
          <w:spacing w:val="-1"/>
          <w:sz w:val="24"/>
          <w:szCs w:val="24"/>
        </w:rPr>
        <w:t>a</w:t>
      </w:r>
      <w:r>
        <w:rPr>
          <w:sz w:val="24"/>
          <w:szCs w:val="24"/>
        </w:rPr>
        <w:t xml:space="preserve">nd </w:t>
      </w:r>
      <w:r>
        <w:rPr>
          <w:spacing w:val="1"/>
          <w:sz w:val="24"/>
          <w:szCs w:val="24"/>
        </w:rPr>
        <w:t>r</w:t>
      </w:r>
      <w:r>
        <w:rPr>
          <w:spacing w:val="-1"/>
          <w:sz w:val="24"/>
          <w:szCs w:val="24"/>
        </w:rPr>
        <w:t>e</w:t>
      </w:r>
      <w:r>
        <w:rPr>
          <w:sz w:val="24"/>
          <w:szCs w:val="24"/>
        </w:rPr>
        <w:t>porti</w:t>
      </w:r>
      <w:r>
        <w:rPr>
          <w:spacing w:val="2"/>
          <w:sz w:val="24"/>
          <w:szCs w:val="24"/>
        </w:rPr>
        <w:t>n</w:t>
      </w:r>
      <w:r>
        <w:rPr>
          <w:spacing w:val="-2"/>
          <w:sz w:val="24"/>
          <w:szCs w:val="24"/>
        </w:rPr>
        <w:t>g</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88"/>
        <w:jc w:val="both"/>
        <w:rPr>
          <w:sz w:val="24"/>
          <w:szCs w:val="24"/>
        </w:rPr>
      </w:pPr>
      <w:r>
        <w:rPr>
          <w:sz w:val="24"/>
          <w:szCs w:val="24"/>
        </w:rPr>
        <w:t>A</w:t>
      </w:r>
      <w:r>
        <w:rPr>
          <w:spacing w:val="-1"/>
          <w:sz w:val="24"/>
          <w:szCs w:val="24"/>
        </w:rPr>
        <w:t>c</w:t>
      </w:r>
      <w:r>
        <w:rPr>
          <w:sz w:val="24"/>
          <w:szCs w:val="24"/>
        </w:rPr>
        <w:t>t</w:t>
      </w:r>
      <w:r>
        <w:rPr>
          <w:spacing w:val="1"/>
          <w:sz w:val="24"/>
          <w:szCs w:val="24"/>
        </w:rPr>
        <w:t>i</w:t>
      </w:r>
      <w:r>
        <w:rPr>
          <w:sz w:val="24"/>
          <w:szCs w:val="24"/>
        </w:rPr>
        <w:t>vi</w:t>
      </w:r>
      <w:r>
        <w:rPr>
          <w:spacing w:val="3"/>
          <w:sz w:val="24"/>
          <w:szCs w:val="24"/>
        </w:rPr>
        <w:t>t</w:t>
      </w:r>
      <w:r>
        <w:rPr>
          <w:sz w:val="24"/>
          <w:szCs w:val="24"/>
        </w:rPr>
        <w:t>y t</w:t>
      </w:r>
      <w:r>
        <w:rPr>
          <w:spacing w:val="2"/>
          <w:sz w:val="24"/>
          <w:szCs w:val="24"/>
        </w:rPr>
        <w:t>r</w:t>
      </w:r>
      <w:r>
        <w:rPr>
          <w:spacing w:val="-1"/>
          <w:sz w:val="24"/>
          <w:szCs w:val="24"/>
        </w:rPr>
        <w:t>ac</w:t>
      </w:r>
      <w:r>
        <w:rPr>
          <w:sz w:val="24"/>
          <w:szCs w:val="24"/>
        </w:rPr>
        <w:t>ki</w:t>
      </w:r>
      <w:r>
        <w:rPr>
          <w:spacing w:val="3"/>
          <w:sz w:val="24"/>
          <w:szCs w:val="24"/>
        </w:rPr>
        <w:t>n</w:t>
      </w:r>
      <w:r>
        <w:rPr>
          <w:sz w:val="24"/>
          <w:szCs w:val="24"/>
        </w:rPr>
        <w:t>gisoft</w:t>
      </w:r>
      <w:r>
        <w:rPr>
          <w:spacing w:val="-1"/>
          <w:sz w:val="24"/>
          <w:szCs w:val="24"/>
        </w:rPr>
        <w:t>e</w:t>
      </w:r>
      <w:r>
        <w:rPr>
          <w:sz w:val="24"/>
          <w:szCs w:val="24"/>
        </w:rPr>
        <w:t>nv</w:t>
      </w:r>
      <w:r>
        <w:rPr>
          <w:spacing w:val="-1"/>
          <w:sz w:val="24"/>
          <w:szCs w:val="24"/>
        </w:rPr>
        <w:t>e</w:t>
      </w:r>
      <w:r>
        <w:rPr>
          <w:spacing w:val="4"/>
          <w:sz w:val="24"/>
          <w:szCs w:val="24"/>
        </w:rPr>
        <w:t>r</w:t>
      </w:r>
      <w:r>
        <w:rPr>
          <w:sz w:val="24"/>
          <w:szCs w:val="24"/>
        </w:rPr>
        <w:t>yhi</w:t>
      </w:r>
      <w:r>
        <w:rPr>
          <w:spacing w:val="-2"/>
          <w:sz w:val="24"/>
          <w:szCs w:val="24"/>
        </w:rPr>
        <w:t>g</w:t>
      </w:r>
      <w:r>
        <w:rPr>
          <w:sz w:val="24"/>
          <w:szCs w:val="24"/>
        </w:rPr>
        <w:t>hvolu</w:t>
      </w:r>
      <w:r>
        <w:rPr>
          <w:spacing w:val="1"/>
          <w:sz w:val="24"/>
          <w:szCs w:val="24"/>
        </w:rPr>
        <w:t>m</w:t>
      </w:r>
      <w:r>
        <w:rPr>
          <w:sz w:val="24"/>
          <w:szCs w:val="24"/>
        </w:rPr>
        <w:t>e</w:t>
      </w:r>
      <w:r>
        <w:rPr>
          <w:spacing w:val="-1"/>
          <w:sz w:val="24"/>
          <w:szCs w:val="24"/>
        </w:rPr>
        <w:t>a</w:t>
      </w:r>
      <w:r>
        <w:rPr>
          <w:sz w:val="24"/>
          <w:szCs w:val="24"/>
        </w:rPr>
        <w:t>sm</w:t>
      </w:r>
      <w:r>
        <w:rPr>
          <w:spacing w:val="2"/>
          <w:sz w:val="24"/>
          <w:szCs w:val="24"/>
        </w:rPr>
        <w:t>an</w:t>
      </w:r>
      <w:r>
        <w:rPr>
          <w:sz w:val="24"/>
          <w:szCs w:val="24"/>
        </w:rPr>
        <w:t>y</w:t>
      </w:r>
      <w:r>
        <w:rPr>
          <w:spacing w:val="-1"/>
          <w:sz w:val="24"/>
          <w:szCs w:val="24"/>
        </w:rPr>
        <w:t>ac</w:t>
      </w:r>
      <w:r>
        <w:rPr>
          <w:sz w:val="24"/>
          <w:szCs w:val="24"/>
        </w:rPr>
        <w:t>t</w:t>
      </w:r>
      <w:r>
        <w:rPr>
          <w:spacing w:val="1"/>
          <w:sz w:val="24"/>
          <w:szCs w:val="24"/>
        </w:rPr>
        <w:t>i</w:t>
      </w:r>
      <w:r>
        <w:rPr>
          <w:sz w:val="24"/>
          <w:szCs w:val="24"/>
        </w:rPr>
        <w:t>vi</w:t>
      </w:r>
      <w:r>
        <w:rPr>
          <w:spacing w:val="3"/>
          <w:sz w:val="24"/>
          <w:szCs w:val="24"/>
        </w:rPr>
        <w:t>t</w:t>
      </w:r>
      <w:r>
        <w:rPr>
          <w:sz w:val="24"/>
          <w:szCs w:val="24"/>
        </w:rPr>
        <w:t>ymess</w:t>
      </w:r>
      <w:r>
        <w:rPr>
          <w:spacing w:val="1"/>
          <w:sz w:val="24"/>
          <w:szCs w:val="24"/>
        </w:rPr>
        <w:t>a</w:t>
      </w:r>
      <w:r>
        <w:rPr>
          <w:sz w:val="24"/>
          <w:szCs w:val="24"/>
        </w:rPr>
        <w:t>g</w:t>
      </w:r>
      <w:r>
        <w:rPr>
          <w:spacing w:val="-1"/>
          <w:sz w:val="24"/>
          <w:szCs w:val="24"/>
        </w:rPr>
        <w:t>e</w:t>
      </w:r>
      <w:r>
        <w:rPr>
          <w:sz w:val="24"/>
          <w:szCs w:val="24"/>
        </w:rPr>
        <w:t>s</w:t>
      </w:r>
      <w:r>
        <w:rPr>
          <w:spacing w:val="1"/>
          <w:sz w:val="24"/>
          <w:szCs w:val="24"/>
        </w:rPr>
        <w:t>a</w:t>
      </w:r>
      <w:r>
        <w:rPr>
          <w:sz w:val="24"/>
          <w:szCs w:val="24"/>
        </w:rPr>
        <w:t>re</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pacing w:val="3"/>
          <w:sz w:val="24"/>
          <w:szCs w:val="24"/>
        </w:rPr>
        <w:t>t</w:t>
      </w:r>
      <w:r>
        <w:rPr>
          <w:spacing w:val="-1"/>
          <w:sz w:val="24"/>
          <w:szCs w:val="24"/>
        </w:rPr>
        <w:t>e</w:t>
      </w:r>
      <w:r>
        <w:rPr>
          <w:sz w:val="24"/>
          <w:szCs w:val="24"/>
        </w:rPr>
        <w:t>df</w:t>
      </w:r>
      <w:r>
        <w:rPr>
          <w:spacing w:val="1"/>
          <w:sz w:val="24"/>
          <w:szCs w:val="24"/>
        </w:rPr>
        <w:t>o</w:t>
      </w:r>
      <w:r>
        <w:rPr>
          <w:sz w:val="24"/>
          <w:szCs w:val="24"/>
        </w:rPr>
        <w:t>r</w:t>
      </w:r>
      <w:r>
        <w:rPr>
          <w:spacing w:val="-1"/>
          <w:sz w:val="24"/>
          <w:szCs w:val="24"/>
        </w:rPr>
        <w:t>eac</w:t>
      </w:r>
      <w:r>
        <w:rPr>
          <w:sz w:val="24"/>
          <w:szCs w:val="24"/>
        </w:rPr>
        <w:t>h us</w:t>
      </w:r>
      <w:r>
        <w:rPr>
          <w:spacing w:val="-1"/>
          <w:sz w:val="24"/>
          <w:szCs w:val="24"/>
        </w:rPr>
        <w:t>e</w:t>
      </w:r>
      <w:r>
        <w:rPr>
          <w:sz w:val="24"/>
          <w:szCs w:val="24"/>
        </w:rPr>
        <w:t>r pa</w:t>
      </w:r>
      <w:r>
        <w:rPr>
          <w:spacing w:val="-2"/>
          <w:sz w:val="24"/>
          <w:szCs w:val="24"/>
        </w:rPr>
        <w:t>g</w:t>
      </w:r>
      <w:r>
        <w:rPr>
          <w:sz w:val="24"/>
          <w:szCs w:val="24"/>
        </w:rPr>
        <w:t>ev</w:t>
      </w:r>
      <w:r>
        <w:rPr>
          <w:spacing w:val="3"/>
          <w:sz w:val="24"/>
          <w:szCs w:val="24"/>
        </w:rPr>
        <w:t>i</w:t>
      </w:r>
      <w:r>
        <w:rPr>
          <w:spacing w:val="-1"/>
          <w:sz w:val="24"/>
          <w:szCs w:val="24"/>
        </w:rPr>
        <w:t>e</w:t>
      </w:r>
      <w:r>
        <w:rPr>
          <w:sz w:val="24"/>
          <w:szCs w:val="24"/>
        </w:rPr>
        <w:t>w.</w:t>
      </w:r>
    </w:p>
    <w:p w:rsidR="00F8447A" w:rsidRDefault="00F8447A">
      <w:pPr>
        <w:spacing w:before="4" w:line="280" w:lineRule="exact"/>
        <w:rPr>
          <w:sz w:val="28"/>
          <w:szCs w:val="28"/>
        </w:rPr>
      </w:pPr>
    </w:p>
    <w:p w:rsidR="00F8447A" w:rsidRDefault="006C6E92">
      <w:pPr>
        <w:ind w:left="100" w:right="8378"/>
        <w:jc w:val="both"/>
        <w:rPr>
          <w:sz w:val="24"/>
          <w:szCs w:val="24"/>
        </w:rPr>
      </w:pPr>
      <w:hyperlink r:id="rId21" w:anchor="uses_metrics">
        <w:r w:rsidR="004D0121">
          <w:rPr>
            <w:i/>
            <w:spacing w:val="-1"/>
            <w:sz w:val="24"/>
            <w:szCs w:val="24"/>
            <w:u w:val="single" w:color="000000"/>
          </w:rPr>
          <w:t>Me</w:t>
        </w:r>
        <w:r w:rsidR="004D0121">
          <w:rPr>
            <w:i/>
            <w:sz w:val="24"/>
            <w:szCs w:val="24"/>
            <w:u w:val="single" w:color="000000"/>
          </w:rPr>
          <w:t>tr</w:t>
        </w:r>
        <w:r w:rsidR="004D0121">
          <w:rPr>
            <w:i/>
            <w:spacing w:val="1"/>
            <w:sz w:val="24"/>
            <w:szCs w:val="24"/>
            <w:u w:val="single" w:color="000000"/>
          </w:rPr>
          <w:t>i</w:t>
        </w:r>
        <w:r w:rsidR="004D0121">
          <w:rPr>
            <w:i/>
            <w:spacing w:val="-1"/>
            <w:sz w:val="24"/>
            <w:szCs w:val="24"/>
            <w:u w:val="single" w:color="000000"/>
          </w:rPr>
          <w:t>c</w:t>
        </w:r>
        <w:r w:rsidR="004D0121">
          <w:rPr>
            <w:i/>
            <w:sz w:val="24"/>
            <w:szCs w:val="24"/>
            <w:u w:val="single" w:color="000000"/>
          </w:rPr>
          <w:t>s</w:t>
        </w:r>
      </w:hyperlink>
    </w:p>
    <w:p w:rsidR="00F8447A" w:rsidRDefault="00F8447A">
      <w:pPr>
        <w:spacing w:before="7" w:line="120" w:lineRule="exact"/>
        <w:rPr>
          <w:sz w:val="13"/>
          <w:szCs w:val="13"/>
        </w:rPr>
      </w:pPr>
    </w:p>
    <w:p w:rsidR="00F8447A" w:rsidRDefault="004D0121">
      <w:pPr>
        <w:spacing w:line="360" w:lineRule="auto"/>
        <w:ind w:left="100" w:right="81"/>
        <w:jc w:val="both"/>
        <w:rPr>
          <w:sz w:val="24"/>
          <w:szCs w:val="24"/>
        </w:rPr>
      </w:pPr>
      <w:r>
        <w:rPr>
          <w:sz w:val="24"/>
          <w:szCs w:val="24"/>
        </w:rPr>
        <w:t>K</w:t>
      </w:r>
      <w:r>
        <w:rPr>
          <w:spacing w:val="-1"/>
          <w:sz w:val="24"/>
          <w:szCs w:val="24"/>
        </w:rPr>
        <w:t>a</w:t>
      </w:r>
      <w:r>
        <w:rPr>
          <w:sz w:val="24"/>
          <w:szCs w:val="24"/>
        </w:rPr>
        <w:t>fka isoft</w:t>
      </w:r>
      <w:r>
        <w:rPr>
          <w:spacing w:val="-1"/>
          <w:sz w:val="24"/>
          <w:szCs w:val="24"/>
        </w:rPr>
        <w:t>e</w:t>
      </w:r>
      <w:r>
        <w:rPr>
          <w:sz w:val="24"/>
          <w:szCs w:val="24"/>
        </w:rPr>
        <w:t>nus</w:t>
      </w:r>
      <w:r>
        <w:rPr>
          <w:spacing w:val="-1"/>
          <w:sz w:val="24"/>
          <w:szCs w:val="24"/>
        </w:rPr>
        <w:t>e</w:t>
      </w:r>
      <w:r>
        <w:rPr>
          <w:sz w:val="24"/>
          <w:szCs w:val="24"/>
        </w:rPr>
        <w:t>dfor</w:t>
      </w:r>
      <w:r>
        <w:rPr>
          <w:spacing w:val="2"/>
          <w:sz w:val="24"/>
          <w:szCs w:val="24"/>
        </w:rPr>
        <w:t>o</w:t>
      </w:r>
      <w:r>
        <w:rPr>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lmon</w:t>
      </w:r>
      <w:r>
        <w:rPr>
          <w:spacing w:val="1"/>
          <w:sz w:val="24"/>
          <w:szCs w:val="24"/>
        </w:rPr>
        <w:t>i</w:t>
      </w:r>
      <w:r>
        <w:rPr>
          <w:sz w:val="24"/>
          <w:szCs w:val="24"/>
        </w:rPr>
        <w:t>toring d</w:t>
      </w:r>
      <w:r>
        <w:rPr>
          <w:spacing w:val="-1"/>
          <w:sz w:val="24"/>
          <w:szCs w:val="24"/>
        </w:rPr>
        <w:t>a</w:t>
      </w:r>
      <w:r>
        <w:rPr>
          <w:spacing w:val="3"/>
          <w:sz w:val="24"/>
          <w:szCs w:val="24"/>
        </w:rPr>
        <w:t>t</w:t>
      </w:r>
      <w:r>
        <w:rPr>
          <w:spacing w:val="-1"/>
          <w:sz w:val="24"/>
          <w:szCs w:val="24"/>
        </w:rPr>
        <w:t>a</w:t>
      </w:r>
      <w:r>
        <w:rPr>
          <w:sz w:val="24"/>
          <w:szCs w:val="24"/>
        </w:rPr>
        <w:t>.Thisinvo</w:t>
      </w:r>
      <w:r>
        <w:rPr>
          <w:spacing w:val="1"/>
          <w:sz w:val="24"/>
          <w:szCs w:val="24"/>
        </w:rPr>
        <w:t>l</w:t>
      </w:r>
      <w:r>
        <w:rPr>
          <w:sz w:val="24"/>
          <w:szCs w:val="24"/>
        </w:rPr>
        <w:t>v</w:t>
      </w:r>
      <w:r>
        <w:rPr>
          <w:spacing w:val="-1"/>
          <w:sz w:val="24"/>
          <w:szCs w:val="24"/>
        </w:rPr>
        <w:t>e</w:t>
      </w:r>
      <w:r>
        <w:rPr>
          <w:sz w:val="24"/>
          <w:szCs w:val="24"/>
        </w:rPr>
        <w:t>s</w:t>
      </w:r>
      <w:r>
        <w:rPr>
          <w:spacing w:val="-1"/>
          <w:sz w:val="24"/>
          <w:szCs w:val="24"/>
        </w:rPr>
        <w:t>a</w:t>
      </w:r>
      <w:r>
        <w:rPr>
          <w:spacing w:val="-2"/>
          <w:sz w:val="24"/>
          <w:szCs w:val="24"/>
        </w:rPr>
        <w:t>g</w:t>
      </w:r>
      <w:r>
        <w:rPr>
          <w:sz w:val="24"/>
          <w:szCs w:val="24"/>
        </w:rPr>
        <w:t>gre</w:t>
      </w:r>
      <w:r>
        <w:rPr>
          <w:spacing w:val="-2"/>
          <w:sz w:val="24"/>
          <w:szCs w:val="24"/>
        </w:rPr>
        <w:t>g</w:t>
      </w:r>
      <w:r>
        <w:rPr>
          <w:spacing w:val="-1"/>
          <w:sz w:val="24"/>
          <w:szCs w:val="24"/>
        </w:rPr>
        <w:t>a</w:t>
      </w:r>
      <w:r>
        <w:rPr>
          <w:spacing w:val="3"/>
          <w:sz w:val="24"/>
          <w:szCs w:val="24"/>
        </w:rPr>
        <w:t>t</w:t>
      </w:r>
      <w:r>
        <w:rPr>
          <w:sz w:val="24"/>
          <w:szCs w:val="24"/>
        </w:rPr>
        <w:t>ing stati</w:t>
      </w:r>
      <w:r>
        <w:rPr>
          <w:spacing w:val="1"/>
          <w:sz w:val="24"/>
          <w:szCs w:val="24"/>
        </w:rPr>
        <w:t>s</w:t>
      </w:r>
      <w:r>
        <w:rPr>
          <w:sz w:val="24"/>
          <w:szCs w:val="24"/>
        </w:rPr>
        <w:t>t</w:t>
      </w:r>
      <w:r>
        <w:rPr>
          <w:spacing w:val="1"/>
          <w:sz w:val="24"/>
          <w:szCs w:val="24"/>
        </w:rPr>
        <w:t>i</w:t>
      </w:r>
      <w:r>
        <w:rPr>
          <w:spacing w:val="-1"/>
          <w:sz w:val="24"/>
          <w:szCs w:val="24"/>
        </w:rPr>
        <w:t>c</w:t>
      </w:r>
      <w:r>
        <w:rPr>
          <w:sz w:val="24"/>
          <w:szCs w:val="24"/>
        </w:rPr>
        <w:t>sf</w:t>
      </w:r>
      <w:r>
        <w:rPr>
          <w:spacing w:val="-1"/>
          <w:sz w:val="24"/>
          <w:szCs w:val="24"/>
        </w:rPr>
        <w:t>r</w:t>
      </w:r>
      <w:r>
        <w:rPr>
          <w:sz w:val="24"/>
          <w:szCs w:val="24"/>
        </w:rPr>
        <w:t>om dis</w:t>
      </w:r>
      <w:r>
        <w:rPr>
          <w:spacing w:val="1"/>
          <w:sz w:val="24"/>
          <w:szCs w:val="24"/>
        </w:rPr>
        <w:t>t</w:t>
      </w:r>
      <w:r>
        <w:rPr>
          <w:sz w:val="24"/>
          <w:szCs w:val="24"/>
        </w:rPr>
        <w:t>ribut</w:t>
      </w:r>
      <w:r>
        <w:rPr>
          <w:spacing w:val="-1"/>
          <w:sz w:val="24"/>
          <w:szCs w:val="24"/>
        </w:rPr>
        <w:t>e</w:t>
      </w:r>
      <w:r>
        <w:rPr>
          <w:sz w:val="24"/>
          <w:szCs w:val="24"/>
        </w:rPr>
        <w:t xml:space="preserve">d </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ons to pr</w:t>
      </w:r>
      <w:r>
        <w:rPr>
          <w:spacing w:val="-1"/>
          <w:sz w:val="24"/>
          <w:szCs w:val="24"/>
        </w:rPr>
        <w:t>o</w:t>
      </w:r>
      <w:r>
        <w:rPr>
          <w:sz w:val="24"/>
          <w:szCs w:val="24"/>
        </w:rPr>
        <w:t>du</w:t>
      </w:r>
      <w:r>
        <w:rPr>
          <w:spacing w:val="-1"/>
          <w:sz w:val="24"/>
          <w:szCs w:val="24"/>
        </w:rPr>
        <w:t>c</w:t>
      </w:r>
      <w:r>
        <w:rPr>
          <w:sz w:val="24"/>
          <w:szCs w:val="24"/>
        </w:rPr>
        <w:t>e</w:t>
      </w:r>
      <w:r>
        <w:rPr>
          <w:spacing w:val="1"/>
          <w:sz w:val="24"/>
          <w:szCs w:val="24"/>
        </w:rPr>
        <w:t>c</w:t>
      </w:r>
      <w:r>
        <w:rPr>
          <w:spacing w:val="-1"/>
          <w:sz w:val="24"/>
          <w:szCs w:val="24"/>
        </w:rPr>
        <w:t>e</w:t>
      </w:r>
      <w:r>
        <w:rPr>
          <w:sz w:val="24"/>
          <w:szCs w:val="24"/>
        </w:rPr>
        <w:t>ntr</w:t>
      </w:r>
      <w:r>
        <w:rPr>
          <w:spacing w:val="-1"/>
          <w:sz w:val="24"/>
          <w:szCs w:val="24"/>
        </w:rPr>
        <w:t>a</w:t>
      </w:r>
      <w:r>
        <w:rPr>
          <w:sz w:val="24"/>
          <w:szCs w:val="24"/>
        </w:rPr>
        <w:t>l</w:t>
      </w:r>
      <w:r>
        <w:rPr>
          <w:spacing w:val="1"/>
          <w:sz w:val="24"/>
          <w:szCs w:val="24"/>
        </w:rPr>
        <w:t>iz</w:t>
      </w:r>
      <w:r>
        <w:rPr>
          <w:spacing w:val="-1"/>
          <w:sz w:val="24"/>
          <w:szCs w:val="24"/>
        </w:rPr>
        <w:t>e</w:t>
      </w:r>
      <w:r>
        <w:rPr>
          <w:sz w:val="24"/>
          <w:szCs w:val="24"/>
        </w:rPr>
        <w:t>d fe</w:t>
      </w:r>
      <w:r>
        <w:rPr>
          <w:spacing w:val="1"/>
          <w:sz w:val="24"/>
          <w:szCs w:val="24"/>
        </w:rPr>
        <w:t>e</w:t>
      </w:r>
      <w:r>
        <w:rPr>
          <w:sz w:val="24"/>
          <w:szCs w:val="24"/>
        </w:rPr>
        <w:t>ds of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da</w:t>
      </w:r>
      <w:r>
        <w:rPr>
          <w:spacing w:val="2"/>
          <w:sz w:val="24"/>
          <w:szCs w:val="24"/>
        </w:rPr>
        <w:t>t</w:t>
      </w:r>
      <w:r>
        <w:rPr>
          <w:spacing w:val="-1"/>
          <w:sz w:val="24"/>
          <w:szCs w:val="24"/>
        </w:rPr>
        <w:t>a</w:t>
      </w:r>
      <w:r>
        <w:rPr>
          <w:sz w:val="24"/>
          <w:szCs w:val="24"/>
        </w:rPr>
        <w:t>.</w:t>
      </w:r>
    </w:p>
    <w:p w:rsidR="00F8447A" w:rsidRDefault="00F8447A">
      <w:pPr>
        <w:spacing w:before="4" w:line="160" w:lineRule="exact"/>
        <w:rPr>
          <w:sz w:val="16"/>
          <w:szCs w:val="16"/>
        </w:rPr>
      </w:pPr>
    </w:p>
    <w:p w:rsidR="00F8447A" w:rsidRDefault="006C6E92">
      <w:pPr>
        <w:ind w:left="100" w:right="7476"/>
        <w:jc w:val="both"/>
        <w:rPr>
          <w:sz w:val="24"/>
          <w:szCs w:val="24"/>
        </w:rPr>
      </w:pPr>
      <w:hyperlink r:id="rId22" w:anchor="uses_logs">
        <w:r w:rsidR="004D0121">
          <w:rPr>
            <w:i/>
            <w:spacing w:val="1"/>
            <w:sz w:val="24"/>
            <w:szCs w:val="24"/>
            <w:u w:val="single" w:color="000000"/>
          </w:rPr>
          <w:t>L</w:t>
        </w:r>
        <w:r w:rsidR="004D0121">
          <w:rPr>
            <w:i/>
            <w:sz w:val="24"/>
            <w:szCs w:val="24"/>
            <w:u w:val="single" w:color="000000"/>
          </w:rPr>
          <w:t>og Aggr</w:t>
        </w:r>
        <w:r w:rsidR="004D0121">
          <w:rPr>
            <w:i/>
            <w:spacing w:val="-1"/>
            <w:sz w:val="24"/>
            <w:szCs w:val="24"/>
            <w:u w:val="single" w:color="000000"/>
          </w:rPr>
          <w:t>e</w:t>
        </w:r>
        <w:r w:rsidR="004D0121">
          <w:rPr>
            <w:i/>
            <w:sz w:val="24"/>
            <w:szCs w:val="24"/>
            <w:u w:val="single" w:color="000000"/>
          </w:rPr>
          <w:t>gat</w:t>
        </w:r>
        <w:r w:rsidR="004D0121">
          <w:rPr>
            <w:i/>
            <w:spacing w:val="1"/>
            <w:sz w:val="24"/>
            <w:szCs w:val="24"/>
            <w:u w:val="single" w:color="000000"/>
          </w:rPr>
          <w:t>i</w:t>
        </w:r>
        <w:r w:rsidR="004D0121">
          <w:rPr>
            <w:i/>
            <w:sz w:val="24"/>
            <w:szCs w:val="24"/>
            <w:u w:val="single" w:color="000000"/>
          </w:rPr>
          <w:t>on</w:t>
        </w:r>
      </w:hyperlink>
    </w:p>
    <w:p w:rsidR="00F8447A" w:rsidRDefault="004D0121">
      <w:pPr>
        <w:spacing w:before="28" w:line="400" w:lineRule="exact"/>
        <w:ind w:left="100" w:right="79"/>
        <w:jc w:val="both"/>
        <w:rPr>
          <w:sz w:val="24"/>
          <w:szCs w:val="24"/>
        </w:rPr>
      </w:pPr>
      <w:r>
        <w:rPr>
          <w:sz w:val="24"/>
          <w:szCs w:val="24"/>
        </w:rPr>
        <w:t>M</w:t>
      </w:r>
      <w:r>
        <w:rPr>
          <w:spacing w:val="-1"/>
          <w:sz w:val="24"/>
          <w:szCs w:val="24"/>
        </w:rPr>
        <w:t>a</w:t>
      </w:r>
      <w:r>
        <w:rPr>
          <w:spacing w:val="2"/>
          <w:sz w:val="24"/>
          <w:szCs w:val="24"/>
        </w:rPr>
        <w:t>n</w:t>
      </w:r>
      <w:r>
        <w:rPr>
          <w:sz w:val="24"/>
          <w:szCs w:val="24"/>
        </w:rPr>
        <w:t>y p</w:t>
      </w:r>
      <w:r>
        <w:rPr>
          <w:spacing w:val="-1"/>
          <w:sz w:val="24"/>
          <w:szCs w:val="24"/>
        </w:rPr>
        <w:t>e</w:t>
      </w:r>
      <w:r>
        <w:rPr>
          <w:sz w:val="24"/>
          <w:szCs w:val="24"/>
        </w:rPr>
        <w:t>opleuseK</w:t>
      </w:r>
      <w:r>
        <w:rPr>
          <w:spacing w:val="1"/>
          <w:sz w:val="24"/>
          <w:szCs w:val="24"/>
        </w:rPr>
        <w:t>a</w:t>
      </w:r>
      <w:r>
        <w:rPr>
          <w:sz w:val="24"/>
          <w:szCs w:val="24"/>
        </w:rPr>
        <w:t>fka</w:t>
      </w:r>
      <w:r>
        <w:rPr>
          <w:spacing w:val="-1"/>
          <w:sz w:val="24"/>
          <w:szCs w:val="24"/>
        </w:rPr>
        <w:t>a</w:t>
      </w:r>
      <w:r>
        <w:rPr>
          <w:sz w:val="24"/>
          <w:szCs w:val="24"/>
        </w:rPr>
        <w:t>sa</w:t>
      </w:r>
      <w:r>
        <w:rPr>
          <w:spacing w:val="1"/>
          <w:sz w:val="24"/>
          <w:szCs w:val="24"/>
        </w:rPr>
        <w:t>r</w:t>
      </w:r>
      <w:r>
        <w:rPr>
          <w:spacing w:val="-1"/>
          <w:sz w:val="24"/>
          <w:szCs w:val="24"/>
        </w:rPr>
        <w:t>e</w:t>
      </w:r>
      <w:r>
        <w:rPr>
          <w:sz w:val="24"/>
          <w:szCs w:val="24"/>
        </w:rPr>
        <w:t>pla</w:t>
      </w:r>
      <w:r>
        <w:rPr>
          <w:spacing w:val="1"/>
          <w:sz w:val="24"/>
          <w:szCs w:val="24"/>
        </w:rPr>
        <w:t>c</w:t>
      </w:r>
      <w:r>
        <w:rPr>
          <w:spacing w:val="-1"/>
          <w:sz w:val="24"/>
          <w:szCs w:val="24"/>
        </w:rPr>
        <w:t>e</w:t>
      </w:r>
      <w:r>
        <w:rPr>
          <w:sz w:val="24"/>
          <w:szCs w:val="24"/>
        </w:rPr>
        <w:t>mentforalog</w:t>
      </w:r>
      <w:r>
        <w:rPr>
          <w:spacing w:val="1"/>
          <w:sz w:val="24"/>
          <w:szCs w:val="24"/>
        </w:rPr>
        <w:t>a</w:t>
      </w:r>
      <w:r>
        <w:rPr>
          <w:sz w:val="24"/>
          <w:szCs w:val="24"/>
        </w:rPr>
        <w:t>g</w:t>
      </w:r>
      <w:r>
        <w:rPr>
          <w:spacing w:val="-2"/>
          <w:sz w:val="24"/>
          <w:szCs w:val="24"/>
        </w:rPr>
        <w:t>g</w:t>
      </w:r>
      <w:r>
        <w:rPr>
          <w:sz w:val="24"/>
          <w:szCs w:val="24"/>
        </w:rPr>
        <w:t>reg</w:t>
      </w:r>
      <w:r>
        <w:rPr>
          <w:spacing w:val="-1"/>
          <w:sz w:val="24"/>
          <w:szCs w:val="24"/>
        </w:rPr>
        <w:t>a</w:t>
      </w:r>
      <w:r>
        <w:rPr>
          <w:sz w:val="24"/>
          <w:szCs w:val="24"/>
        </w:rPr>
        <w:t>t</w:t>
      </w:r>
      <w:r>
        <w:rPr>
          <w:spacing w:val="1"/>
          <w:sz w:val="24"/>
          <w:szCs w:val="24"/>
        </w:rPr>
        <w:t>i</w:t>
      </w:r>
      <w:r>
        <w:rPr>
          <w:sz w:val="24"/>
          <w:szCs w:val="24"/>
        </w:rPr>
        <w:t>onsolu</w:t>
      </w:r>
      <w:r>
        <w:rPr>
          <w:spacing w:val="1"/>
          <w:sz w:val="24"/>
          <w:szCs w:val="24"/>
        </w:rPr>
        <w:t>t</w:t>
      </w:r>
      <w:r>
        <w:rPr>
          <w:sz w:val="24"/>
          <w:szCs w:val="24"/>
        </w:rPr>
        <w:t>ion.</w:t>
      </w:r>
      <w:r>
        <w:rPr>
          <w:spacing w:val="-3"/>
          <w:sz w:val="24"/>
          <w:szCs w:val="24"/>
        </w:rPr>
        <w:t>L</w:t>
      </w:r>
      <w:r>
        <w:rPr>
          <w:spacing w:val="2"/>
          <w:sz w:val="24"/>
          <w:szCs w:val="24"/>
        </w:rPr>
        <w:t>o</w:t>
      </w:r>
      <w:r>
        <w:rPr>
          <w:sz w:val="24"/>
          <w:szCs w:val="24"/>
        </w:rPr>
        <w:t xml:space="preserve">g </w:t>
      </w:r>
      <w:r>
        <w:rPr>
          <w:spacing w:val="1"/>
          <w:sz w:val="24"/>
          <w:szCs w:val="24"/>
        </w:rPr>
        <w:t>a</w:t>
      </w:r>
      <w:r>
        <w:rPr>
          <w:sz w:val="24"/>
          <w:szCs w:val="24"/>
        </w:rPr>
        <w:t>ggreg</w:t>
      </w:r>
      <w:r>
        <w:rPr>
          <w:spacing w:val="-1"/>
          <w:sz w:val="24"/>
          <w:szCs w:val="24"/>
        </w:rPr>
        <w:t>a</w:t>
      </w:r>
      <w:r>
        <w:rPr>
          <w:sz w:val="24"/>
          <w:szCs w:val="24"/>
        </w:rPr>
        <w:t>t</w:t>
      </w:r>
      <w:r>
        <w:rPr>
          <w:spacing w:val="1"/>
          <w:sz w:val="24"/>
          <w:szCs w:val="24"/>
        </w:rPr>
        <w:t>i</w:t>
      </w:r>
      <w:r>
        <w:rPr>
          <w:sz w:val="24"/>
          <w:szCs w:val="24"/>
        </w:rPr>
        <w:t xml:space="preserve">on </w:t>
      </w:r>
      <w:r>
        <w:rPr>
          <w:spacing w:val="3"/>
          <w:sz w:val="24"/>
          <w:szCs w:val="24"/>
        </w:rPr>
        <w:t>t</w:t>
      </w:r>
      <w:r>
        <w:rPr>
          <w:spacing w:val="-5"/>
          <w:sz w:val="24"/>
          <w:szCs w:val="24"/>
        </w:rPr>
        <w:t>y</w:t>
      </w:r>
      <w:r>
        <w:rPr>
          <w:sz w:val="24"/>
          <w:szCs w:val="24"/>
        </w:rPr>
        <w:t>pic</w:t>
      </w:r>
      <w:r>
        <w:rPr>
          <w:spacing w:val="-1"/>
          <w:sz w:val="24"/>
          <w:szCs w:val="24"/>
        </w:rPr>
        <w:t>a</w:t>
      </w:r>
      <w:r>
        <w:rPr>
          <w:sz w:val="24"/>
          <w:szCs w:val="24"/>
        </w:rPr>
        <w:t>l</w:t>
      </w:r>
      <w:r>
        <w:rPr>
          <w:spacing w:val="6"/>
          <w:sz w:val="24"/>
          <w:szCs w:val="24"/>
        </w:rPr>
        <w:t>l</w:t>
      </w:r>
      <w:r>
        <w:rPr>
          <w:sz w:val="24"/>
          <w:szCs w:val="24"/>
        </w:rPr>
        <w:t>y</w:t>
      </w:r>
      <w:r>
        <w:rPr>
          <w:spacing w:val="-1"/>
          <w:sz w:val="24"/>
          <w:szCs w:val="24"/>
        </w:rPr>
        <w:t>c</w:t>
      </w:r>
      <w:r>
        <w:rPr>
          <w:sz w:val="24"/>
          <w:szCs w:val="24"/>
        </w:rPr>
        <w:t>ol</w:t>
      </w:r>
      <w:r>
        <w:rPr>
          <w:spacing w:val="1"/>
          <w:sz w:val="24"/>
          <w:szCs w:val="24"/>
        </w:rPr>
        <w:t>l</w:t>
      </w:r>
      <w:r>
        <w:rPr>
          <w:spacing w:val="-1"/>
          <w:sz w:val="24"/>
          <w:szCs w:val="24"/>
        </w:rPr>
        <w:t>ec</w:t>
      </w:r>
      <w:r>
        <w:rPr>
          <w:sz w:val="24"/>
          <w:szCs w:val="24"/>
        </w:rPr>
        <w:t>ts p</w:t>
      </w:r>
      <w:r>
        <w:rPr>
          <w:spacing w:val="5"/>
          <w:sz w:val="24"/>
          <w:szCs w:val="24"/>
        </w:rPr>
        <w:t>h</w:t>
      </w:r>
      <w:r>
        <w:rPr>
          <w:spacing w:val="-5"/>
          <w:sz w:val="24"/>
          <w:szCs w:val="24"/>
        </w:rPr>
        <w:t>y</w:t>
      </w:r>
      <w:r>
        <w:rPr>
          <w:sz w:val="24"/>
          <w:szCs w:val="24"/>
        </w:rPr>
        <w:t>sic</w:t>
      </w:r>
      <w:r>
        <w:rPr>
          <w:spacing w:val="1"/>
          <w:sz w:val="24"/>
          <w:szCs w:val="24"/>
        </w:rPr>
        <w:t>a</w:t>
      </w:r>
      <w:r>
        <w:rPr>
          <w:sz w:val="24"/>
          <w:szCs w:val="24"/>
        </w:rPr>
        <w:t xml:space="preserve">l </w:t>
      </w:r>
      <w:r>
        <w:rPr>
          <w:spacing w:val="1"/>
          <w:sz w:val="24"/>
          <w:szCs w:val="24"/>
        </w:rPr>
        <w:t>l</w:t>
      </w:r>
      <w:r>
        <w:rPr>
          <w:sz w:val="24"/>
          <w:szCs w:val="24"/>
        </w:rPr>
        <w:t>ogfil</w:t>
      </w:r>
      <w:r>
        <w:rPr>
          <w:spacing w:val="-1"/>
          <w:sz w:val="24"/>
          <w:szCs w:val="24"/>
        </w:rPr>
        <w:t>e</w:t>
      </w:r>
      <w:r>
        <w:rPr>
          <w:sz w:val="24"/>
          <w:szCs w:val="24"/>
        </w:rPr>
        <w:t>s offs</w:t>
      </w:r>
      <w:r>
        <w:rPr>
          <w:spacing w:val="-1"/>
          <w:sz w:val="24"/>
          <w:szCs w:val="24"/>
        </w:rPr>
        <w:t>e</w:t>
      </w:r>
      <w:r>
        <w:rPr>
          <w:sz w:val="24"/>
          <w:szCs w:val="24"/>
        </w:rPr>
        <w:t>rv</w:t>
      </w:r>
      <w:r>
        <w:rPr>
          <w:spacing w:val="-2"/>
          <w:sz w:val="24"/>
          <w:szCs w:val="24"/>
        </w:rPr>
        <w:t>e</w:t>
      </w:r>
      <w:r>
        <w:rPr>
          <w:sz w:val="24"/>
          <w:szCs w:val="24"/>
        </w:rPr>
        <w:t xml:space="preserve">rs </w:t>
      </w:r>
      <w:r>
        <w:rPr>
          <w:spacing w:val="-1"/>
          <w:sz w:val="24"/>
          <w:szCs w:val="24"/>
        </w:rPr>
        <w:t>a</w:t>
      </w:r>
      <w:r>
        <w:rPr>
          <w:sz w:val="24"/>
          <w:szCs w:val="24"/>
        </w:rPr>
        <w:t xml:space="preserve">ndputs </w:t>
      </w:r>
      <w:r>
        <w:rPr>
          <w:spacing w:val="1"/>
          <w:sz w:val="24"/>
          <w:szCs w:val="24"/>
        </w:rPr>
        <w:t>t</w:t>
      </w:r>
      <w:r>
        <w:rPr>
          <w:sz w:val="24"/>
          <w:szCs w:val="24"/>
        </w:rPr>
        <w:t>h</w:t>
      </w:r>
      <w:r>
        <w:rPr>
          <w:spacing w:val="-1"/>
          <w:sz w:val="24"/>
          <w:szCs w:val="24"/>
        </w:rPr>
        <w:t>e</w:t>
      </w:r>
      <w:r>
        <w:rPr>
          <w:sz w:val="24"/>
          <w:szCs w:val="24"/>
        </w:rPr>
        <w:t xml:space="preserve">m </w:t>
      </w:r>
      <w:r>
        <w:rPr>
          <w:spacing w:val="1"/>
          <w:sz w:val="24"/>
          <w:szCs w:val="24"/>
        </w:rPr>
        <w:t>i</w:t>
      </w:r>
      <w:r>
        <w:rPr>
          <w:sz w:val="24"/>
          <w:szCs w:val="24"/>
        </w:rPr>
        <w:t>na</w:t>
      </w:r>
      <w:r>
        <w:rPr>
          <w:spacing w:val="-1"/>
          <w:sz w:val="24"/>
          <w:szCs w:val="24"/>
        </w:rPr>
        <w:t xml:space="preserve"> ce</w:t>
      </w:r>
      <w:r>
        <w:rPr>
          <w:sz w:val="24"/>
          <w:szCs w:val="24"/>
        </w:rPr>
        <w:t>ntr</w:t>
      </w:r>
      <w:r>
        <w:rPr>
          <w:spacing w:val="-1"/>
          <w:sz w:val="24"/>
          <w:szCs w:val="24"/>
        </w:rPr>
        <w:t>a</w:t>
      </w:r>
      <w:r>
        <w:rPr>
          <w:sz w:val="24"/>
          <w:szCs w:val="24"/>
        </w:rPr>
        <w:t>l p</w:t>
      </w:r>
      <w:r>
        <w:rPr>
          <w:spacing w:val="1"/>
          <w:sz w:val="24"/>
          <w:szCs w:val="24"/>
        </w:rPr>
        <w:t>l</w:t>
      </w:r>
      <w:r>
        <w:rPr>
          <w:spacing w:val="-1"/>
          <w:sz w:val="24"/>
          <w:szCs w:val="24"/>
        </w:rPr>
        <w:t>ac</w:t>
      </w:r>
      <w:r>
        <w:rPr>
          <w:sz w:val="24"/>
          <w:szCs w:val="24"/>
        </w:rPr>
        <w:t>e(afiles</w:t>
      </w:r>
      <w:r>
        <w:rPr>
          <w:spacing w:val="-1"/>
          <w:sz w:val="24"/>
          <w:szCs w:val="24"/>
        </w:rPr>
        <w:t>e</w:t>
      </w:r>
      <w:r>
        <w:rPr>
          <w:sz w:val="24"/>
          <w:szCs w:val="24"/>
        </w:rPr>
        <w:t>r</w:t>
      </w:r>
      <w:r>
        <w:rPr>
          <w:spacing w:val="1"/>
          <w:sz w:val="24"/>
          <w:szCs w:val="24"/>
        </w:rPr>
        <w:t>v</w:t>
      </w:r>
      <w:r>
        <w:rPr>
          <w:spacing w:val="-1"/>
          <w:sz w:val="24"/>
          <w:szCs w:val="24"/>
        </w:rPr>
        <w:t>e</w:t>
      </w:r>
      <w:r>
        <w:rPr>
          <w:sz w:val="24"/>
          <w:szCs w:val="24"/>
        </w:rPr>
        <w:t>r or</w:t>
      </w:r>
    </w:p>
    <w:p w:rsidR="00F8447A" w:rsidRDefault="00F8447A">
      <w:pPr>
        <w:spacing w:before="14" w:line="280" w:lineRule="exact"/>
        <w:rPr>
          <w:sz w:val="28"/>
          <w:szCs w:val="28"/>
        </w:rPr>
      </w:pPr>
    </w:p>
    <w:p w:rsidR="00F8447A" w:rsidRDefault="004D0121">
      <w:pPr>
        <w:spacing w:before="16"/>
        <w:ind w:left="100"/>
        <w:rPr>
          <w:rFonts w:ascii="Calibri" w:eastAsia="Calibri" w:hAnsi="Calibri" w:cs="Calibri"/>
          <w:sz w:val="22"/>
          <w:szCs w:val="22"/>
        </w:rPr>
        <w:sectPr w:rsidR="00F8447A" w:rsidSect="00346B4D">
          <w:pgSz w:w="11920" w:h="16840"/>
          <w:pgMar w:top="90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KA                                                                                                                                           9</w:t>
      </w:r>
    </w:p>
    <w:p w:rsidR="00F8447A" w:rsidRDefault="006C6E92">
      <w:pPr>
        <w:spacing w:before="76" w:line="360" w:lineRule="auto"/>
        <w:ind w:left="100" w:right="72"/>
        <w:jc w:val="both"/>
        <w:rPr>
          <w:sz w:val="24"/>
          <w:szCs w:val="24"/>
        </w:rPr>
      </w:pPr>
      <w:r w:rsidRPr="006C6E92">
        <w:lastRenderedPageBreak/>
        <w:pict>
          <v:group id="_x0000_s1215" style="position:absolute;left:0;text-align:left;margin-left:23.95pt;margin-top:23.7pt;width:547.55pt;height:794.6pt;z-index:-1354;mso-position-horizontal-relative:page;mso-position-vertical-relative:page" coordorigin="479,474" coordsize="10951,15892">
            <v:shape id="_x0000_s1219" style="position:absolute;left:490;top:485;width:10930;height:0" coordorigin="490,485" coordsize="10930,0" path="m490,485r10929,e" filled="f" strokeweight=".58pt">
              <v:path arrowok="t"/>
            </v:shape>
            <v:shape id="_x0000_s1218" style="position:absolute;left:485;top:480;width:0;height:15881" coordorigin="485,480" coordsize="0,15881" path="m485,480r,15881e" filled="f" strokeweight=".58pt">
              <v:path arrowok="t"/>
            </v:shape>
            <v:shape id="_x0000_s1217" style="position:absolute;left:11424;top:480;width:0;height:15881" coordorigin="11424,480" coordsize="0,15881" path="m11424,480r,15881e" filled="f" strokeweight=".58pt">
              <v:path arrowok="t"/>
            </v:shape>
            <v:shape id="_x0000_s1216" style="position:absolute;left:490;top:16356;width:10930;height:0" coordorigin="490,16356" coordsize="10930,0" path="m490,16356r10929,e" filled="f" strokeweight=".58pt">
              <v:path arrowok="t"/>
            </v:shape>
            <w10:wrap anchorx="page" anchory="page"/>
          </v:group>
        </w:pict>
      </w:r>
      <w:r w:rsidR="004D0121">
        <w:rPr>
          <w:sz w:val="24"/>
          <w:szCs w:val="24"/>
        </w:rPr>
        <w:t>H</w:t>
      </w:r>
      <w:r w:rsidR="004D0121">
        <w:rPr>
          <w:spacing w:val="-1"/>
          <w:sz w:val="24"/>
          <w:szCs w:val="24"/>
        </w:rPr>
        <w:t>DF</w:t>
      </w:r>
      <w:r w:rsidR="004D0121">
        <w:rPr>
          <w:sz w:val="24"/>
          <w:szCs w:val="24"/>
        </w:rPr>
        <w:t>Sp</w:t>
      </w:r>
      <w:r w:rsidR="004D0121">
        <w:rPr>
          <w:spacing w:val="-1"/>
          <w:sz w:val="24"/>
          <w:szCs w:val="24"/>
        </w:rPr>
        <w:t>e</w:t>
      </w:r>
      <w:r w:rsidR="004D0121">
        <w:rPr>
          <w:sz w:val="24"/>
          <w:szCs w:val="24"/>
        </w:rPr>
        <w:t>r</w:t>
      </w:r>
      <w:r w:rsidR="004D0121">
        <w:rPr>
          <w:spacing w:val="1"/>
          <w:sz w:val="24"/>
          <w:szCs w:val="24"/>
        </w:rPr>
        <w:t>h</w:t>
      </w:r>
      <w:r w:rsidR="004D0121">
        <w:rPr>
          <w:spacing w:val="-1"/>
          <w:sz w:val="24"/>
          <w:szCs w:val="24"/>
        </w:rPr>
        <w:t>a</w:t>
      </w:r>
      <w:r w:rsidR="004D0121">
        <w:rPr>
          <w:sz w:val="24"/>
          <w:szCs w:val="24"/>
        </w:rPr>
        <w:t>ps)forpr</w:t>
      </w:r>
      <w:r w:rsidR="004D0121">
        <w:rPr>
          <w:spacing w:val="1"/>
          <w:sz w:val="24"/>
          <w:szCs w:val="24"/>
        </w:rPr>
        <w:t>oc</w:t>
      </w:r>
      <w:r w:rsidR="004D0121">
        <w:rPr>
          <w:spacing w:val="-1"/>
          <w:sz w:val="24"/>
          <w:szCs w:val="24"/>
        </w:rPr>
        <w:t>e</w:t>
      </w:r>
      <w:r w:rsidR="004D0121">
        <w:rPr>
          <w:sz w:val="24"/>
          <w:szCs w:val="24"/>
        </w:rPr>
        <w:t>ss</w:t>
      </w:r>
      <w:r w:rsidR="004D0121">
        <w:rPr>
          <w:spacing w:val="1"/>
          <w:sz w:val="24"/>
          <w:szCs w:val="24"/>
        </w:rPr>
        <w:t>i</w:t>
      </w:r>
      <w:r w:rsidR="004D0121">
        <w:rPr>
          <w:sz w:val="24"/>
          <w:szCs w:val="24"/>
        </w:rPr>
        <w:t>n</w:t>
      </w:r>
      <w:r w:rsidR="004D0121">
        <w:rPr>
          <w:spacing w:val="-2"/>
          <w:sz w:val="24"/>
          <w:szCs w:val="24"/>
        </w:rPr>
        <w:t>g</w:t>
      </w:r>
      <w:r w:rsidR="004D0121">
        <w:rPr>
          <w:sz w:val="24"/>
          <w:szCs w:val="24"/>
        </w:rPr>
        <w:t>.K</w:t>
      </w:r>
      <w:r w:rsidR="004D0121">
        <w:rPr>
          <w:spacing w:val="1"/>
          <w:sz w:val="24"/>
          <w:szCs w:val="24"/>
        </w:rPr>
        <w:t>a</w:t>
      </w:r>
      <w:r w:rsidR="004D0121">
        <w:rPr>
          <w:sz w:val="24"/>
          <w:szCs w:val="24"/>
        </w:rPr>
        <w:t>fka</w:t>
      </w:r>
      <w:r w:rsidR="004D0121">
        <w:rPr>
          <w:spacing w:val="-1"/>
          <w:sz w:val="24"/>
          <w:szCs w:val="24"/>
        </w:rPr>
        <w:t>a</w:t>
      </w:r>
      <w:r w:rsidR="004D0121">
        <w:rPr>
          <w:sz w:val="24"/>
          <w:szCs w:val="24"/>
        </w:rPr>
        <w:t>bst</w:t>
      </w:r>
      <w:r w:rsidR="004D0121">
        <w:rPr>
          <w:spacing w:val="2"/>
          <w:sz w:val="24"/>
          <w:szCs w:val="24"/>
        </w:rPr>
        <w:t>r</w:t>
      </w:r>
      <w:r w:rsidR="004D0121">
        <w:rPr>
          <w:spacing w:val="-1"/>
          <w:sz w:val="24"/>
          <w:szCs w:val="24"/>
        </w:rPr>
        <w:t>ac</w:t>
      </w:r>
      <w:r w:rsidR="004D0121">
        <w:rPr>
          <w:sz w:val="24"/>
          <w:szCs w:val="24"/>
        </w:rPr>
        <w:t>ts</w:t>
      </w:r>
      <w:r w:rsidR="004D0121">
        <w:rPr>
          <w:spacing w:val="1"/>
          <w:sz w:val="24"/>
          <w:szCs w:val="24"/>
        </w:rPr>
        <w:t>a</w:t>
      </w:r>
      <w:r w:rsidR="004D0121">
        <w:rPr>
          <w:sz w:val="24"/>
          <w:szCs w:val="24"/>
        </w:rPr>
        <w:t>w</w:t>
      </w:r>
      <w:r w:rsidR="004D0121">
        <w:rPr>
          <w:spacing w:val="3"/>
          <w:sz w:val="24"/>
          <w:szCs w:val="24"/>
        </w:rPr>
        <w:t>a</w:t>
      </w:r>
      <w:r w:rsidR="004D0121">
        <w:rPr>
          <w:sz w:val="24"/>
          <w:szCs w:val="24"/>
        </w:rPr>
        <w:t>y t</w:t>
      </w:r>
      <w:r w:rsidR="004D0121">
        <w:rPr>
          <w:spacing w:val="3"/>
          <w:sz w:val="24"/>
          <w:szCs w:val="24"/>
        </w:rPr>
        <w:t>h</w:t>
      </w:r>
      <w:r w:rsidR="004D0121">
        <w:rPr>
          <w:sz w:val="24"/>
          <w:szCs w:val="24"/>
        </w:rPr>
        <w:t>ed</w:t>
      </w:r>
      <w:r w:rsidR="004D0121">
        <w:rPr>
          <w:spacing w:val="-1"/>
          <w:sz w:val="24"/>
          <w:szCs w:val="24"/>
        </w:rPr>
        <w:t>e</w:t>
      </w:r>
      <w:r w:rsidR="004D0121">
        <w:rPr>
          <w:sz w:val="24"/>
          <w:szCs w:val="24"/>
        </w:rPr>
        <w:t>tailsoffil</w:t>
      </w:r>
      <w:r w:rsidR="004D0121">
        <w:rPr>
          <w:spacing w:val="-1"/>
          <w:sz w:val="24"/>
          <w:szCs w:val="24"/>
        </w:rPr>
        <w:t>e</w:t>
      </w:r>
      <w:r w:rsidR="004D0121">
        <w:rPr>
          <w:sz w:val="24"/>
          <w:szCs w:val="24"/>
        </w:rPr>
        <w:t>s</w:t>
      </w:r>
      <w:r w:rsidR="004D0121">
        <w:rPr>
          <w:spacing w:val="1"/>
          <w:sz w:val="24"/>
          <w:szCs w:val="24"/>
        </w:rPr>
        <w:t>a</w:t>
      </w:r>
      <w:r w:rsidR="004D0121">
        <w:rPr>
          <w:sz w:val="24"/>
          <w:szCs w:val="24"/>
        </w:rPr>
        <w:t>nd</w:t>
      </w:r>
      <w:r w:rsidR="004D0121">
        <w:rPr>
          <w:spacing w:val="-2"/>
          <w:sz w:val="24"/>
          <w:szCs w:val="24"/>
        </w:rPr>
        <w:t>g</w:t>
      </w:r>
      <w:r w:rsidR="004D0121">
        <w:rPr>
          <w:sz w:val="24"/>
          <w:szCs w:val="24"/>
        </w:rPr>
        <w:t>ivesa</w:t>
      </w:r>
      <w:r w:rsidR="004D0121">
        <w:rPr>
          <w:spacing w:val="-1"/>
          <w:sz w:val="24"/>
          <w:szCs w:val="24"/>
        </w:rPr>
        <w:t>c</w:t>
      </w:r>
      <w:r w:rsidR="004D0121">
        <w:rPr>
          <w:spacing w:val="3"/>
          <w:sz w:val="24"/>
          <w:szCs w:val="24"/>
        </w:rPr>
        <w:t>l</w:t>
      </w:r>
      <w:r w:rsidR="004D0121">
        <w:rPr>
          <w:spacing w:val="-1"/>
          <w:sz w:val="24"/>
          <w:szCs w:val="24"/>
        </w:rPr>
        <w:t>ea</w:t>
      </w:r>
      <w:r w:rsidR="004D0121">
        <w:rPr>
          <w:sz w:val="24"/>
          <w:szCs w:val="24"/>
        </w:rPr>
        <w:t>n</w:t>
      </w:r>
      <w:r w:rsidR="004D0121">
        <w:rPr>
          <w:spacing w:val="1"/>
          <w:sz w:val="24"/>
          <w:szCs w:val="24"/>
        </w:rPr>
        <w:t>e</w:t>
      </w:r>
      <w:r w:rsidR="004D0121">
        <w:rPr>
          <w:sz w:val="24"/>
          <w:szCs w:val="24"/>
        </w:rPr>
        <w:t xml:space="preserve">r </w:t>
      </w:r>
      <w:r w:rsidR="004D0121">
        <w:rPr>
          <w:spacing w:val="-1"/>
          <w:sz w:val="24"/>
          <w:szCs w:val="24"/>
        </w:rPr>
        <w:t>a</w:t>
      </w:r>
      <w:r w:rsidR="004D0121">
        <w:rPr>
          <w:sz w:val="24"/>
          <w:szCs w:val="24"/>
        </w:rPr>
        <w:t>bstr</w:t>
      </w:r>
      <w:r w:rsidR="004D0121">
        <w:rPr>
          <w:spacing w:val="-1"/>
          <w:sz w:val="24"/>
          <w:szCs w:val="24"/>
        </w:rPr>
        <w:t>ac</w:t>
      </w:r>
      <w:r w:rsidR="004D0121">
        <w:rPr>
          <w:sz w:val="24"/>
          <w:szCs w:val="24"/>
        </w:rPr>
        <w:t>t</w:t>
      </w:r>
      <w:r w:rsidR="004D0121">
        <w:rPr>
          <w:spacing w:val="1"/>
          <w:sz w:val="24"/>
          <w:szCs w:val="24"/>
        </w:rPr>
        <w:t>i</w:t>
      </w:r>
      <w:r w:rsidR="004D0121">
        <w:rPr>
          <w:sz w:val="24"/>
          <w:szCs w:val="24"/>
        </w:rPr>
        <w:t>onofl</w:t>
      </w:r>
      <w:r w:rsidR="004D0121">
        <w:rPr>
          <w:spacing w:val="3"/>
          <w:sz w:val="24"/>
          <w:szCs w:val="24"/>
        </w:rPr>
        <w:t>o</w:t>
      </w:r>
      <w:r w:rsidR="004D0121">
        <w:rPr>
          <w:sz w:val="24"/>
          <w:szCs w:val="24"/>
        </w:rPr>
        <w:t xml:space="preserve">g </w:t>
      </w:r>
      <w:r w:rsidR="004D0121">
        <w:rPr>
          <w:spacing w:val="2"/>
          <w:sz w:val="24"/>
          <w:szCs w:val="24"/>
        </w:rPr>
        <w:t>o</w:t>
      </w:r>
      <w:r w:rsidR="004D0121">
        <w:rPr>
          <w:sz w:val="24"/>
          <w:szCs w:val="24"/>
        </w:rPr>
        <w:t>r</w:t>
      </w:r>
      <w:r w:rsidR="004D0121">
        <w:rPr>
          <w:spacing w:val="-1"/>
          <w:sz w:val="24"/>
          <w:szCs w:val="24"/>
        </w:rPr>
        <w:t>e</w:t>
      </w:r>
      <w:r w:rsidR="004D0121">
        <w:rPr>
          <w:spacing w:val="2"/>
          <w:sz w:val="24"/>
          <w:szCs w:val="24"/>
        </w:rPr>
        <w:t>v</w:t>
      </w:r>
      <w:r w:rsidR="004D0121">
        <w:rPr>
          <w:spacing w:val="-1"/>
          <w:sz w:val="24"/>
          <w:szCs w:val="24"/>
        </w:rPr>
        <w:t>e</w:t>
      </w:r>
      <w:r w:rsidR="004D0121">
        <w:rPr>
          <w:sz w:val="24"/>
          <w:szCs w:val="24"/>
        </w:rPr>
        <w:t>ntd</w:t>
      </w:r>
      <w:r w:rsidR="004D0121">
        <w:rPr>
          <w:spacing w:val="-1"/>
          <w:sz w:val="24"/>
          <w:szCs w:val="24"/>
        </w:rPr>
        <w:t>a</w:t>
      </w:r>
      <w:r w:rsidR="004D0121">
        <w:rPr>
          <w:sz w:val="24"/>
          <w:szCs w:val="24"/>
        </w:rPr>
        <w:t>ta</w:t>
      </w:r>
      <w:r w:rsidR="004D0121">
        <w:rPr>
          <w:spacing w:val="-1"/>
          <w:sz w:val="24"/>
          <w:szCs w:val="24"/>
        </w:rPr>
        <w:t>a</w:t>
      </w:r>
      <w:r w:rsidR="004D0121">
        <w:rPr>
          <w:sz w:val="24"/>
          <w:szCs w:val="24"/>
        </w:rPr>
        <w:t>sastr</w:t>
      </w:r>
      <w:r w:rsidR="004D0121">
        <w:rPr>
          <w:spacing w:val="1"/>
          <w:sz w:val="24"/>
          <w:szCs w:val="24"/>
        </w:rPr>
        <w:t>e</w:t>
      </w:r>
      <w:r w:rsidR="004D0121">
        <w:rPr>
          <w:spacing w:val="-1"/>
          <w:sz w:val="24"/>
          <w:szCs w:val="24"/>
        </w:rPr>
        <w:t>a</w:t>
      </w:r>
      <w:r w:rsidR="004D0121">
        <w:rPr>
          <w:sz w:val="24"/>
          <w:szCs w:val="24"/>
        </w:rPr>
        <w:t>mofmess</w:t>
      </w:r>
      <w:r w:rsidR="004D0121">
        <w:rPr>
          <w:spacing w:val="1"/>
          <w:sz w:val="24"/>
          <w:szCs w:val="24"/>
        </w:rPr>
        <w:t>a</w:t>
      </w:r>
      <w:r w:rsidR="004D0121">
        <w:rPr>
          <w:spacing w:val="-2"/>
          <w:sz w:val="24"/>
          <w:szCs w:val="24"/>
        </w:rPr>
        <w:t>g</w:t>
      </w:r>
      <w:r w:rsidR="004D0121">
        <w:rPr>
          <w:spacing w:val="-1"/>
          <w:sz w:val="24"/>
          <w:szCs w:val="24"/>
        </w:rPr>
        <w:t>e</w:t>
      </w:r>
      <w:r w:rsidR="004D0121">
        <w:rPr>
          <w:sz w:val="24"/>
          <w:szCs w:val="24"/>
        </w:rPr>
        <w:t>s.This</w:t>
      </w:r>
      <w:r w:rsidR="004D0121">
        <w:rPr>
          <w:spacing w:val="-1"/>
          <w:sz w:val="24"/>
          <w:szCs w:val="24"/>
        </w:rPr>
        <w:t>a</w:t>
      </w:r>
      <w:r w:rsidR="004D0121">
        <w:rPr>
          <w:sz w:val="24"/>
          <w:szCs w:val="24"/>
        </w:rPr>
        <w:t>l</w:t>
      </w:r>
      <w:r w:rsidR="004D0121">
        <w:rPr>
          <w:spacing w:val="1"/>
          <w:sz w:val="24"/>
          <w:szCs w:val="24"/>
        </w:rPr>
        <w:t>l</w:t>
      </w:r>
      <w:r w:rsidR="004D0121">
        <w:rPr>
          <w:sz w:val="24"/>
          <w:szCs w:val="24"/>
        </w:rPr>
        <w:t>owsforlow</w:t>
      </w:r>
      <w:r w:rsidR="004D0121">
        <w:rPr>
          <w:spacing w:val="1"/>
          <w:sz w:val="24"/>
          <w:szCs w:val="24"/>
        </w:rPr>
        <w:t>e</w:t>
      </w:r>
      <w:r w:rsidR="004D0121">
        <w:rPr>
          <w:spacing w:val="7"/>
          <w:sz w:val="24"/>
          <w:szCs w:val="24"/>
        </w:rPr>
        <w:t>r</w:t>
      </w:r>
      <w:r w:rsidR="004D0121">
        <w:rPr>
          <w:spacing w:val="-1"/>
          <w:sz w:val="24"/>
          <w:szCs w:val="24"/>
        </w:rPr>
        <w:t>-</w:t>
      </w:r>
      <w:r w:rsidR="004D0121">
        <w:rPr>
          <w:sz w:val="24"/>
          <w:szCs w:val="24"/>
        </w:rPr>
        <w:t>lat</w:t>
      </w:r>
      <w:r w:rsidR="004D0121">
        <w:rPr>
          <w:spacing w:val="-1"/>
          <w:sz w:val="24"/>
          <w:szCs w:val="24"/>
        </w:rPr>
        <w:t>e</w:t>
      </w:r>
      <w:r w:rsidR="004D0121">
        <w:rPr>
          <w:spacing w:val="2"/>
          <w:sz w:val="24"/>
          <w:szCs w:val="24"/>
        </w:rPr>
        <w:t>n</w:t>
      </w:r>
      <w:r w:rsidR="004D0121">
        <w:rPr>
          <w:spacing w:val="4"/>
          <w:sz w:val="24"/>
          <w:szCs w:val="24"/>
        </w:rPr>
        <w:t>c</w:t>
      </w:r>
      <w:r w:rsidR="004D0121">
        <w:rPr>
          <w:sz w:val="24"/>
          <w:szCs w:val="24"/>
        </w:rPr>
        <w:t>y pro</w:t>
      </w:r>
      <w:r w:rsidR="004D0121">
        <w:rPr>
          <w:spacing w:val="-2"/>
          <w:sz w:val="24"/>
          <w:szCs w:val="24"/>
        </w:rPr>
        <w:t>c</w:t>
      </w:r>
      <w:r w:rsidR="004D0121">
        <w:rPr>
          <w:spacing w:val="-1"/>
          <w:sz w:val="24"/>
          <w:szCs w:val="24"/>
        </w:rPr>
        <w:t>e</w:t>
      </w:r>
      <w:r w:rsidR="004D0121">
        <w:rPr>
          <w:sz w:val="24"/>
          <w:szCs w:val="24"/>
        </w:rPr>
        <w:t>ss</w:t>
      </w:r>
      <w:r w:rsidR="004D0121">
        <w:rPr>
          <w:spacing w:val="1"/>
          <w:sz w:val="24"/>
          <w:szCs w:val="24"/>
        </w:rPr>
        <w:t>i</w:t>
      </w:r>
      <w:r w:rsidR="004D0121">
        <w:rPr>
          <w:spacing w:val="2"/>
          <w:sz w:val="24"/>
          <w:szCs w:val="24"/>
        </w:rPr>
        <w:t>n</w:t>
      </w:r>
      <w:r w:rsidR="004D0121">
        <w:rPr>
          <w:sz w:val="24"/>
          <w:szCs w:val="24"/>
        </w:rPr>
        <w:t xml:space="preserve">g </w:t>
      </w:r>
      <w:r w:rsidR="004D0121">
        <w:rPr>
          <w:spacing w:val="-1"/>
          <w:sz w:val="24"/>
          <w:szCs w:val="24"/>
        </w:rPr>
        <w:t>a</w:t>
      </w:r>
      <w:r w:rsidR="004D0121">
        <w:rPr>
          <w:sz w:val="24"/>
          <w:szCs w:val="24"/>
        </w:rPr>
        <w:t>nd</w:t>
      </w:r>
      <w:r w:rsidR="004D0121">
        <w:rPr>
          <w:spacing w:val="1"/>
          <w:sz w:val="24"/>
          <w:szCs w:val="24"/>
        </w:rPr>
        <w:t>e</w:t>
      </w:r>
      <w:r w:rsidR="004D0121">
        <w:rPr>
          <w:spacing w:val="-1"/>
          <w:sz w:val="24"/>
          <w:szCs w:val="24"/>
        </w:rPr>
        <w:t>a</w:t>
      </w:r>
      <w:r w:rsidR="004D0121">
        <w:rPr>
          <w:sz w:val="24"/>
          <w:szCs w:val="24"/>
        </w:rPr>
        <w:t>siers</w:t>
      </w:r>
      <w:r w:rsidR="004D0121">
        <w:rPr>
          <w:spacing w:val="2"/>
          <w:sz w:val="24"/>
          <w:szCs w:val="24"/>
        </w:rPr>
        <w:t>u</w:t>
      </w:r>
      <w:r w:rsidR="004D0121">
        <w:rPr>
          <w:sz w:val="24"/>
          <w:szCs w:val="24"/>
        </w:rPr>
        <w:t>pportformu</w:t>
      </w:r>
      <w:r w:rsidR="004D0121">
        <w:rPr>
          <w:spacing w:val="1"/>
          <w:sz w:val="24"/>
          <w:szCs w:val="24"/>
        </w:rPr>
        <w:t>l</w:t>
      </w:r>
      <w:r w:rsidR="004D0121">
        <w:rPr>
          <w:sz w:val="24"/>
          <w:szCs w:val="24"/>
        </w:rPr>
        <w:t>t</w:t>
      </w:r>
      <w:r w:rsidR="004D0121">
        <w:rPr>
          <w:spacing w:val="1"/>
          <w:sz w:val="24"/>
          <w:szCs w:val="24"/>
        </w:rPr>
        <w:t>i</w:t>
      </w:r>
      <w:r w:rsidR="004D0121">
        <w:rPr>
          <w:sz w:val="24"/>
          <w:szCs w:val="24"/>
        </w:rPr>
        <w:t>pled</w:t>
      </w:r>
      <w:r w:rsidR="004D0121">
        <w:rPr>
          <w:spacing w:val="-1"/>
          <w:sz w:val="24"/>
          <w:szCs w:val="24"/>
        </w:rPr>
        <w:t>a</w:t>
      </w:r>
      <w:r w:rsidR="004D0121">
        <w:rPr>
          <w:spacing w:val="3"/>
          <w:sz w:val="24"/>
          <w:szCs w:val="24"/>
        </w:rPr>
        <w:t>t</w:t>
      </w:r>
      <w:r w:rsidR="004D0121">
        <w:rPr>
          <w:sz w:val="24"/>
          <w:szCs w:val="24"/>
        </w:rPr>
        <w:t>a</w:t>
      </w:r>
      <w:r w:rsidR="004D0121">
        <w:rPr>
          <w:spacing w:val="2"/>
          <w:sz w:val="24"/>
          <w:szCs w:val="24"/>
        </w:rPr>
        <w:t>s</w:t>
      </w:r>
      <w:r w:rsidR="004D0121">
        <w:rPr>
          <w:sz w:val="24"/>
          <w:szCs w:val="24"/>
        </w:rPr>
        <w:t>our</w:t>
      </w:r>
      <w:r w:rsidR="004D0121">
        <w:rPr>
          <w:spacing w:val="-2"/>
          <w:sz w:val="24"/>
          <w:szCs w:val="24"/>
        </w:rPr>
        <w:t>c</w:t>
      </w:r>
      <w:r w:rsidR="004D0121">
        <w:rPr>
          <w:spacing w:val="-1"/>
          <w:sz w:val="24"/>
          <w:szCs w:val="24"/>
        </w:rPr>
        <w:t>e</w:t>
      </w:r>
      <w:r w:rsidR="004D0121">
        <w:rPr>
          <w:sz w:val="24"/>
          <w:szCs w:val="24"/>
        </w:rPr>
        <w:t>s</w:t>
      </w:r>
      <w:r w:rsidR="004D0121">
        <w:rPr>
          <w:spacing w:val="-1"/>
          <w:sz w:val="24"/>
          <w:szCs w:val="24"/>
        </w:rPr>
        <w:t>a</w:t>
      </w:r>
      <w:r w:rsidR="004D0121">
        <w:rPr>
          <w:sz w:val="24"/>
          <w:szCs w:val="24"/>
        </w:rPr>
        <w:t>nddis</w:t>
      </w:r>
      <w:r w:rsidR="004D0121">
        <w:rPr>
          <w:spacing w:val="1"/>
          <w:sz w:val="24"/>
          <w:szCs w:val="24"/>
        </w:rPr>
        <w:t>t</w:t>
      </w:r>
      <w:r w:rsidR="004D0121">
        <w:rPr>
          <w:sz w:val="24"/>
          <w:szCs w:val="24"/>
        </w:rPr>
        <w:t>ribut</w:t>
      </w:r>
      <w:r w:rsidR="004D0121">
        <w:rPr>
          <w:spacing w:val="-1"/>
          <w:sz w:val="24"/>
          <w:szCs w:val="24"/>
        </w:rPr>
        <w:t>e</w:t>
      </w:r>
      <w:r w:rsidR="004D0121">
        <w:rPr>
          <w:sz w:val="24"/>
          <w:szCs w:val="24"/>
        </w:rPr>
        <w:t>d</w:t>
      </w:r>
      <w:r w:rsidR="004D0121">
        <w:rPr>
          <w:spacing w:val="2"/>
          <w:sz w:val="24"/>
          <w:szCs w:val="24"/>
        </w:rPr>
        <w:t xml:space="preserve"> d</w:t>
      </w:r>
      <w:r w:rsidR="004D0121">
        <w:rPr>
          <w:spacing w:val="1"/>
          <w:sz w:val="24"/>
          <w:szCs w:val="24"/>
        </w:rPr>
        <w:t>a</w:t>
      </w:r>
      <w:r w:rsidR="004D0121">
        <w:rPr>
          <w:sz w:val="24"/>
          <w:szCs w:val="24"/>
        </w:rPr>
        <w:t>ta</w:t>
      </w:r>
      <w:r w:rsidR="004D0121">
        <w:rPr>
          <w:spacing w:val="-1"/>
          <w:sz w:val="24"/>
          <w:szCs w:val="24"/>
        </w:rPr>
        <w:t>c</w:t>
      </w:r>
      <w:r w:rsidR="004D0121">
        <w:rPr>
          <w:sz w:val="24"/>
          <w:szCs w:val="24"/>
        </w:rPr>
        <w:t>onsumpt</w:t>
      </w:r>
      <w:r w:rsidR="004D0121">
        <w:rPr>
          <w:spacing w:val="1"/>
          <w:sz w:val="24"/>
          <w:szCs w:val="24"/>
        </w:rPr>
        <w:t>i</w:t>
      </w:r>
      <w:r w:rsidR="004D0121">
        <w:rPr>
          <w:sz w:val="24"/>
          <w:szCs w:val="24"/>
        </w:rPr>
        <w:t>on.</w:t>
      </w:r>
      <w:r w:rsidR="004D0121">
        <w:rPr>
          <w:spacing w:val="-3"/>
          <w:sz w:val="24"/>
          <w:szCs w:val="24"/>
        </w:rPr>
        <w:t>I</w:t>
      </w:r>
      <w:r w:rsidR="004D0121">
        <w:rPr>
          <w:sz w:val="24"/>
          <w:szCs w:val="24"/>
        </w:rPr>
        <w:t xml:space="preserve">n </w:t>
      </w:r>
      <w:r w:rsidR="004D0121">
        <w:rPr>
          <w:spacing w:val="-1"/>
          <w:sz w:val="24"/>
          <w:szCs w:val="24"/>
        </w:rPr>
        <w:t>c</w:t>
      </w:r>
      <w:r w:rsidR="004D0121">
        <w:rPr>
          <w:sz w:val="24"/>
          <w:szCs w:val="24"/>
        </w:rPr>
        <w:t>ompa</w:t>
      </w:r>
      <w:r w:rsidR="004D0121">
        <w:rPr>
          <w:spacing w:val="-1"/>
          <w:sz w:val="24"/>
          <w:szCs w:val="24"/>
        </w:rPr>
        <w:t>r</w:t>
      </w:r>
      <w:r w:rsidR="004D0121">
        <w:rPr>
          <w:sz w:val="24"/>
          <w:szCs w:val="24"/>
        </w:rPr>
        <w:t>isontolo</w:t>
      </w:r>
      <w:r w:rsidR="004D0121">
        <w:rPr>
          <w:spacing w:val="-2"/>
          <w:sz w:val="24"/>
          <w:szCs w:val="24"/>
        </w:rPr>
        <w:t>g</w:t>
      </w:r>
      <w:r w:rsidR="004D0121">
        <w:rPr>
          <w:spacing w:val="2"/>
          <w:sz w:val="24"/>
          <w:szCs w:val="24"/>
        </w:rPr>
        <w:t>-</w:t>
      </w:r>
      <w:r w:rsidR="004D0121">
        <w:rPr>
          <w:spacing w:val="-1"/>
          <w:sz w:val="24"/>
          <w:szCs w:val="24"/>
        </w:rPr>
        <w:t>ce</w:t>
      </w:r>
      <w:r w:rsidR="004D0121">
        <w:rPr>
          <w:sz w:val="24"/>
          <w:szCs w:val="24"/>
        </w:rPr>
        <w:t>n</w:t>
      </w:r>
      <w:r w:rsidR="004D0121">
        <w:rPr>
          <w:spacing w:val="3"/>
          <w:sz w:val="24"/>
          <w:szCs w:val="24"/>
        </w:rPr>
        <w:t>t</w:t>
      </w:r>
      <w:r w:rsidR="004D0121">
        <w:rPr>
          <w:sz w:val="24"/>
          <w:szCs w:val="24"/>
        </w:rPr>
        <w:t>ric</w:t>
      </w:r>
      <w:r w:rsidR="004D0121">
        <w:rPr>
          <w:spacing w:val="2"/>
          <w:sz w:val="24"/>
          <w:szCs w:val="24"/>
        </w:rPr>
        <w:t>s</w:t>
      </w:r>
      <w:r w:rsidR="004D0121">
        <w:rPr>
          <w:spacing w:val="-5"/>
          <w:sz w:val="24"/>
          <w:szCs w:val="24"/>
        </w:rPr>
        <w:t>y</w:t>
      </w:r>
      <w:r w:rsidR="004D0121">
        <w:rPr>
          <w:sz w:val="24"/>
          <w:szCs w:val="24"/>
        </w:rPr>
        <w:t>stemsl</w:t>
      </w:r>
      <w:r w:rsidR="004D0121">
        <w:rPr>
          <w:spacing w:val="1"/>
          <w:sz w:val="24"/>
          <w:szCs w:val="24"/>
        </w:rPr>
        <w:t>i</w:t>
      </w:r>
      <w:r w:rsidR="004D0121">
        <w:rPr>
          <w:sz w:val="24"/>
          <w:szCs w:val="24"/>
        </w:rPr>
        <w:t>ke</w:t>
      </w:r>
      <w:r w:rsidR="004D0121">
        <w:rPr>
          <w:spacing w:val="1"/>
          <w:sz w:val="24"/>
          <w:szCs w:val="24"/>
        </w:rPr>
        <w:t xml:space="preserve"> S</w:t>
      </w:r>
      <w:r w:rsidR="004D0121">
        <w:rPr>
          <w:spacing w:val="-1"/>
          <w:sz w:val="24"/>
          <w:szCs w:val="24"/>
        </w:rPr>
        <w:t>c</w:t>
      </w:r>
      <w:r w:rsidR="004D0121">
        <w:rPr>
          <w:sz w:val="24"/>
          <w:szCs w:val="24"/>
        </w:rPr>
        <w:t>ri</w:t>
      </w:r>
      <w:r w:rsidR="004D0121">
        <w:rPr>
          <w:spacing w:val="2"/>
          <w:sz w:val="24"/>
          <w:szCs w:val="24"/>
        </w:rPr>
        <w:t>b</w:t>
      </w:r>
      <w:r w:rsidR="004D0121">
        <w:rPr>
          <w:sz w:val="24"/>
          <w:szCs w:val="24"/>
        </w:rPr>
        <w:t>eor</w:t>
      </w:r>
      <w:r w:rsidR="004D0121">
        <w:rPr>
          <w:spacing w:val="-1"/>
          <w:sz w:val="24"/>
          <w:szCs w:val="24"/>
        </w:rPr>
        <w:t>F</w:t>
      </w:r>
      <w:r w:rsidR="004D0121">
        <w:rPr>
          <w:sz w:val="24"/>
          <w:szCs w:val="24"/>
        </w:rPr>
        <w:t>lu</w:t>
      </w:r>
      <w:r w:rsidR="004D0121">
        <w:rPr>
          <w:spacing w:val="1"/>
          <w:sz w:val="24"/>
          <w:szCs w:val="24"/>
        </w:rPr>
        <w:t>m</w:t>
      </w:r>
      <w:r w:rsidR="004D0121">
        <w:rPr>
          <w:spacing w:val="-1"/>
          <w:sz w:val="24"/>
          <w:szCs w:val="24"/>
        </w:rPr>
        <w:t>e</w:t>
      </w:r>
      <w:r w:rsidR="004D0121">
        <w:rPr>
          <w:sz w:val="24"/>
          <w:szCs w:val="24"/>
        </w:rPr>
        <w:t>,K</w:t>
      </w:r>
      <w:r w:rsidR="004D0121">
        <w:rPr>
          <w:spacing w:val="-1"/>
          <w:sz w:val="24"/>
          <w:szCs w:val="24"/>
        </w:rPr>
        <w:t>a</w:t>
      </w:r>
      <w:r w:rsidR="004D0121">
        <w:rPr>
          <w:sz w:val="24"/>
          <w:szCs w:val="24"/>
        </w:rPr>
        <w:t>f</w:t>
      </w:r>
      <w:r w:rsidR="004D0121">
        <w:rPr>
          <w:spacing w:val="1"/>
          <w:sz w:val="24"/>
          <w:szCs w:val="24"/>
        </w:rPr>
        <w:t>k</w:t>
      </w:r>
      <w:r w:rsidR="004D0121">
        <w:rPr>
          <w:sz w:val="24"/>
          <w:szCs w:val="24"/>
        </w:rPr>
        <w:t>ao</w:t>
      </w:r>
      <w:r w:rsidR="004D0121">
        <w:rPr>
          <w:spacing w:val="1"/>
          <w:sz w:val="24"/>
          <w:szCs w:val="24"/>
        </w:rPr>
        <w:t>f</w:t>
      </w:r>
      <w:r w:rsidR="004D0121">
        <w:rPr>
          <w:sz w:val="24"/>
          <w:szCs w:val="24"/>
        </w:rPr>
        <w:t>f</w:t>
      </w:r>
      <w:r w:rsidR="004D0121">
        <w:rPr>
          <w:spacing w:val="-2"/>
          <w:sz w:val="24"/>
          <w:szCs w:val="24"/>
        </w:rPr>
        <w:t>e</w:t>
      </w:r>
      <w:r w:rsidR="004D0121">
        <w:rPr>
          <w:sz w:val="24"/>
          <w:szCs w:val="24"/>
        </w:rPr>
        <w:t>rs</w:t>
      </w:r>
      <w:r w:rsidR="004D0121">
        <w:rPr>
          <w:spacing w:val="-1"/>
          <w:sz w:val="24"/>
          <w:szCs w:val="24"/>
        </w:rPr>
        <w:t>e</w:t>
      </w:r>
      <w:r w:rsidR="004D0121">
        <w:rPr>
          <w:sz w:val="24"/>
          <w:szCs w:val="24"/>
        </w:rPr>
        <w:t>q</w:t>
      </w:r>
      <w:r w:rsidR="004D0121">
        <w:rPr>
          <w:spacing w:val="2"/>
          <w:sz w:val="24"/>
          <w:szCs w:val="24"/>
        </w:rPr>
        <w:t>u</w:t>
      </w:r>
      <w:r w:rsidR="004D0121">
        <w:rPr>
          <w:spacing w:val="-1"/>
          <w:sz w:val="24"/>
          <w:szCs w:val="24"/>
        </w:rPr>
        <w:t>a</w:t>
      </w:r>
      <w:r w:rsidR="004D0121">
        <w:rPr>
          <w:sz w:val="24"/>
          <w:szCs w:val="24"/>
        </w:rPr>
        <w:t>l</w:t>
      </w:r>
      <w:r w:rsidR="004D0121">
        <w:rPr>
          <w:spacing w:val="3"/>
          <w:sz w:val="24"/>
          <w:szCs w:val="24"/>
        </w:rPr>
        <w:t>l</w:t>
      </w:r>
      <w:r w:rsidR="004D0121">
        <w:rPr>
          <w:sz w:val="24"/>
          <w:szCs w:val="24"/>
        </w:rPr>
        <w:t xml:space="preserve">y </w:t>
      </w:r>
      <w:r w:rsidR="004D0121">
        <w:rPr>
          <w:spacing w:val="-2"/>
          <w:sz w:val="24"/>
          <w:szCs w:val="24"/>
        </w:rPr>
        <w:t>g</w:t>
      </w:r>
      <w:r w:rsidR="004D0121">
        <w:rPr>
          <w:sz w:val="24"/>
          <w:szCs w:val="24"/>
        </w:rPr>
        <w:t>ood p</w:t>
      </w:r>
      <w:r w:rsidR="004D0121">
        <w:rPr>
          <w:spacing w:val="-1"/>
          <w:sz w:val="24"/>
          <w:szCs w:val="24"/>
        </w:rPr>
        <w:t>e</w:t>
      </w:r>
      <w:r w:rsidR="004D0121">
        <w:rPr>
          <w:sz w:val="24"/>
          <w:szCs w:val="24"/>
        </w:rPr>
        <w:t>r</w:t>
      </w:r>
      <w:r w:rsidR="004D0121">
        <w:rPr>
          <w:spacing w:val="-1"/>
          <w:sz w:val="24"/>
          <w:szCs w:val="24"/>
        </w:rPr>
        <w:t>f</w:t>
      </w:r>
      <w:r w:rsidR="004D0121">
        <w:rPr>
          <w:sz w:val="24"/>
          <w:szCs w:val="24"/>
        </w:rPr>
        <w:t>orm</w:t>
      </w:r>
      <w:r w:rsidR="004D0121">
        <w:rPr>
          <w:spacing w:val="-1"/>
          <w:sz w:val="24"/>
          <w:szCs w:val="24"/>
        </w:rPr>
        <w:t>a</w:t>
      </w:r>
      <w:r w:rsidR="004D0121">
        <w:rPr>
          <w:spacing w:val="2"/>
          <w:sz w:val="24"/>
          <w:szCs w:val="24"/>
        </w:rPr>
        <w:t>n</w:t>
      </w:r>
      <w:r w:rsidR="004D0121">
        <w:rPr>
          <w:spacing w:val="-1"/>
          <w:sz w:val="24"/>
          <w:szCs w:val="24"/>
        </w:rPr>
        <w:t>ce</w:t>
      </w:r>
      <w:r w:rsidR="004D0121">
        <w:rPr>
          <w:sz w:val="24"/>
          <w:szCs w:val="24"/>
        </w:rPr>
        <w:t>,stro</w:t>
      </w:r>
      <w:r w:rsidR="004D0121">
        <w:rPr>
          <w:spacing w:val="2"/>
          <w:sz w:val="24"/>
          <w:szCs w:val="24"/>
        </w:rPr>
        <w:t>n</w:t>
      </w:r>
      <w:r w:rsidR="004D0121">
        <w:rPr>
          <w:spacing w:val="-2"/>
          <w:sz w:val="24"/>
          <w:szCs w:val="24"/>
        </w:rPr>
        <w:t>g</w:t>
      </w:r>
      <w:r w:rsidR="004D0121">
        <w:rPr>
          <w:spacing w:val="-1"/>
          <w:sz w:val="24"/>
          <w:szCs w:val="24"/>
        </w:rPr>
        <w:t>e</w:t>
      </w:r>
      <w:r w:rsidR="004D0121">
        <w:rPr>
          <w:sz w:val="24"/>
          <w:szCs w:val="24"/>
        </w:rPr>
        <w:t>r</w:t>
      </w:r>
      <w:r w:rsidR="004D0121">
        <w:rPr>
          <w:spacing w:val="2"/>
          <w:sz w:val="24"/>
          <w:szCs w:val="24"/>
        </w:rPr>
        <w:t>d</w:t>
      </w:r>
      <w:r w:rsidR="004D0121">
        <w:rPr>
          <w:sz w:val="24"/>
          <w:szCs w:val="24"/>
        </w:rPr>
        <w:t>ur</w:t>
      </w:r>
      <w:r w:rsidR="004D0121">
        <w:rPr>
          <w:spacing w:val="-2"/>
          <w:sz w:val="24"/>
          <w:szCs w:val="24"/>
        </w:rPr>
        <w:t>a</w:t>
      </w:r>
      <w:r w:rsidR="004D0121">
        <w:rPr>
          <w:sz w:val="24"/>
          <w:szCs w:val="24"/>
        </w:rPr>
        <w:t>bi</w:t>
      </w:r>
      <w:r w:rsidR="004D0121">
        <w:rPr>
          <w:spacing w:val="1"/>
          <w:sz w:val="24"/>
          <w:szCs w:val="24"/>
        </w:rPr>
        <w:t>l</w:t>
      </w:r>
      <w:r w:rsidR="004D0121">
        <w:rPr>
          <w:sz w:val="24"/>
          <w:szCs w:val="24"/>
        </w:rPr>
        <w:t>i</w:t>
      </w:r>
      <w:r w:rsidR="004D0121">
        <w:rPr>
          <w:spacing w:val="3"/>
          <w:sz w:val="24"/>
          <w:szCs w:val="24"/>
        </w:rPr>
        <w:t>t</w:t>
      </w:r>
      <w:r w:rsidR="004D0121">
        <w:rPr>
          <w:sz w:val="24"/>
          <w:szCs w:val="24"/>
        </w:rPr>
        <w:t xml:space="preserve">y </w:t>
      </w:r>
      <w:r w:rsidR="004D0121">
        <w:rPr>
          <w:spacing w:val="-2"/>
          <w:sz w:val="24"/>
          <w:szCs w:val="24"/>
        </w:rPr>
        <w:t>g</w:t>
      </w:r>
      <w:r w:rsidR="004D0121">
        <w:rPr>
          <w:spacing w:val="2"/>
          <w:sz w:val="24"/>
          <w:szCs w:val="24"/>
        </w:rPr>
        <w:t>u</w:t>
      </w:r>
      <w:r w:rsidR="004D0121">
        <w:rPr>
          <w:spacing w:val="-1"/>
          <w:sz w:val="24"/>
          <w:szCs w:val="24"/>
        </w:rPr>
        <w:t>a</w:t>
      </w:r>
      <w:r w:rsidR="004D0121">
        <w:rPr>
          <w:sz w:val="24"/>
          <w:szCs w:val="24"/>
        </w:rPr>
        <w:t>r</w:t>
      </w:r>
      <w:r w:rsidR="004D0121">
        <w:rPr>
          <w:spacing w:val="-2"/>
          <w:sz w:val="24"/>
          <w:szCs w:val="24"/>
        </w:rPr>
        <w:t>a</w:t>
      </w:r>
      <w:r w:rsidR="004D0121">
        <w:rPr>
          <w:sz w:val="24"/>
          <w:szCs w:val="24"/>
        </w:rPr>
        <w:t>n</w:t>
      </w:r>
      <w:r w:rsidR="004D0121">
        <w:rPr>
          <w:spacing w:val="3"/>
          <w:sz w:val="24"/>
          <w:szCs w:val="24"/>
        </w:rPr>
        <w:t>t</w:t>
      </w:r>
      <w:r w:rsidR="004D0121">
        <w:rPr>
          <w:spacing w:val="-1"/>
          <w:sz w:val="24"/>
          <w:szCs w:val="24"/>
        </w:rPr>
        <w:t>ee</w:t>
      </w:r>
      <w:r w:rsidR="004D0121">
        <w:rPr>
          <w:sz w:val="24"/>
          <w:szCs w:val="24"/>
        </w:rPr>
        <w:t>sd</w:t>
      </w:r>
      <w:r w:rsidR="004D0121">
        <w:rPr>
          <w:spacing w:val="2"/>
          <w:sz w:val="24"/>
          <w:szCs w:val="24"/>
        </w:rPr>
        <w:t>u</w:t>
      </w:r>
      <w:r w:rsidR="004D0121">
        <w:rPr>
          <w:sz w:val="24"/>
          <w:szCs w:val="24"/>
        </w:rPr>
        <w:t>etor</w:t>
      </w:r>
      <w:r w:rsidR="004D0121">
        <w:rPr>
          <w:spacing w:val="-2"/>
          <w:sz w:val="24"/>
          <w:szCs w:val="24"/>
        </w:rPr>
        <w:t>e</w:t>
      </w:r>
      <w:r w:rsidR="004D0121">
        <w:rPr>
          <w:sz w:val="24"/>
          <w:szCs w:val="24"/>
        </w:rPr>
        <w:t>pl</w:t>
      </w:r>
      <w:r w:rsidR="004D0121">
        <w:rPr>
          <w:spacing w:val="1"/>
          <w:sz w:val="24"/>
          <w:szCs w:val="24"/>
        </w:rPr>
        <w:t>ic</w:t>
      </w:r>
      <w:r w:rsidR="004D0121">
        <w:rPr>
          <w:spacing w:val="-1"/>
          <w:sz w:val="24"/>
          <w:szCs w:val="24"/>
        </w:rPr>
        <w:t>a</w:t>
      </w:r>
      <w:r w:rsidR="004D0121">
        <w:rPr>
          <w:sz w:val="24"/>
          <w:szCs w:val="24"/>
        </w:rPr>
        <w:t>t</w:t>
      </w:r>
      <w:r w:rsidR="004D0121">
        <w:rPr>
          <w:spacing w:val="1"/>
          <w:sz w:val="24"/>
          <w:szCs w:val="24"/>
        </w:rPr>
        <w:t>i</w:t>
      </w:r>
      <w:r w:rsidR="004D0121">
        <w:rPr>
          <w:sz w:val="24"/>
          <w:szCs w:val="24"/>
        </w:rPr>
        <w:t>on,</w:t>
      </w:r>
      <w:r w:rsidR="004D0121">
        <w:rPr>
          <w:spacing w:val="-1"/>
          <w:sz w:val="24"/>
          <w:szCs w:val="24"/>
        </w:rPr>
        <w:t>a</w:t>
      </w:r>
      <w:r w:rsidR="004D0121">
        <w:rPr>
          <w:sz w:val="24"/>
          <w:szCs w:val="24"/>
        </w:rPr>
        <w:t>ndmu</w:t>
      </w:r>
      <w:r w:rsidR="004D0121">
        <w:rPr>
          <w:spacing w:val="2"/>
          <w:sz w:val="24"/>
          <w:szCs w:val="24"/>
        </w:rPr>
        <w:t>c</w:t>
      </w:r>
      <w:r w:rsidR="004D0121">
        <w:rPr>
          <w:sz w:val="24"/>
          <w:szCs w:val="24"/>
        </w:rPr>
        <w:t>hlow</w:t>
      </w:r>
      <w:r w:rsidR="004D0121">
        <w:rPr>
          <w:spacing w:val="-1"/>
          <w:sz w:val="24"/>
          <w:szCs w:val="24"/>
        </w:rPr>
        <w:t>e</w:t>
      </w:r>
      <w:r w:rsidR="004D0121">
        <w:rPr>
          <w:sz w:val="24"/>
          <w:szCs w:val="24"/>
        </w:rPr>
        <w:t>r</w:t>
      </w:r>
      <w:r w:rsidR="004D0121">
        <w:rPr>
          <w:spacing w:val="-1"/>
          <w:sz w:val="24"/>
          <w:szCs w:val="24"/>
        </w:rPr>
        <w:t>e</w:t>
      </w:r>
      <w:r w:rsidR="004D0121">
        <w:rPr>
          <w:sz w:val="24"/>
          <w:szCs w:val="24"/>
        </w:rPr>
        <w:t>n</w:t>
      </w:r>
      <w:r w:rsidR="004D0121">
        <w:rPr>
          <w:spacing w:val="8"/>
          <w:sz w:val="24"/>
          <w:szCs w:val="24"/>
        </w:rPr>
        <w:t>d</w:t>
      </w:r>
      <w:r w:rsidR="004D0121">
        <w:rPr>
          <w:spacing w:val="-1"/>
          <w:sz w:val="24"/>
          <w:szCs w:val="24"/>
        </w:rPr>
        <w:t>-</w:t>
      </w:r>
      <w:r w:rsidR="004D0121">
        <w:rPr>
          <w:sz w:val="24"/>
          <w:szCs w:val="24"/>
        </w:rPr>
        <w:t>to</w:t>
      </w:r>
      <w:r w:rsidR="004D0121">
        <w:rPr>
          <w:spacing w:val="2"/>
          <w:sz w:val="24"/>
          <w:szCs w:val="24"/>
        </w:rPr>
        <w:t>-</w:t>
      </w:r>
      <w:r w:rsidR="004D0121">
        <w:rPr>
          <w:spacing w:val="-1"/>
          <w:sz w:val="24"/>
          <w:szCs w:val="24"/>
        </w:rPr>
        <w:t>e</w:t>
      </w:r>
      <w:r w:rsidR="004D0121">
        <w:rPr>
          <w:sz w:val="24"/>
          <w:szCs w:val="24"/>
        </w:rPr>
        <w:t>nd lat</w:t>
      </w:r>
      <w:r w:rsidR="004D0121">
        <w:rPr>
          <w:spacing w:val="-1"/>
          <w:sz w:val="24"/>
          <w:szCs w:val="24"/>
        </w:rPr>
        <w:t>e</w:t>
      </w:r>
      <w:r w:rsidR="004D0121">
        <w:rPr>
          <w:sz w:val="24"/>
          <w:szCs w:val="24"/>
        </w:rPr>
        <w:t>n</w:t>
      </w:r>
      <w:r w:rsidR="004D0121">
        <w:rPr>
          <w:spacing w:val="4"/>
          <w:sz w:val="24"/>
          <w:szCs w:val="24"/>
        </w:rPr>
        <w:t>c</w:t>
      </w:r>
      <w:r w:rsidR="004D0121">
        <w:rPr>
          <w:spacing w:val="-5"/>
          <w:sz w:val="24"/>
          <w:szCs w:val="24"/>
        </w:rPr>
        <w:t>y</w:t>
      </w:r>
      <w:r w:rsidR="004D0121">
        <w:rPr>
          <w:sz w:val="24"/>
          <w:szCs w:val="24"/>
        </w:rPr>
        <w:t>.</w:t>
      </w:r>
    </w:p>
    <w:p w:rsidR="00F8447A" w:rsidRDefault="00F8447A">
      <w:pPr>
        <w:spacing w:before="7" w:line="160" w:lineRule="exact"/>
        <w:rPr>
          <w:sz w:val="16"/>
          <w:szCs w:val="16"/>
        </w:rPr>
      </w:pPr>
    </w:p>
    <w:p w:rsidR="00F8447A" w:rsidRDefault="006C6E92">
      <w:pPr>
        <w:ind w:left="100" w:right="7305"/>
        <w:jc w:val="both"/>
        <w:rPr>
          <w:sz w:val="24"/>
          <w:szCs w:val="24"/>
        </w:rPr>
      </w:pPr>
      <w:hyperlink r:id="rId23" w:anchor="uses_streamprocessing">
        <w:r w:rsidR="004D0121">
          <w:rPr>
            <w:i/>
            <w:sz w:val="24"/>
            <w:szCs w:val="24"/>
            <w:u w:val="single" w:color="000000"/>
          </w:rPr>
          <w:t>StreamPro</w:t>
        </w:r>
        <w:r w:rsidR="004D0121">
          <w:rPr>
            <w:i/>
            <w:spacing w:val="-1"/>
            <w:sz w:val="24"/>
            <w:szCs w:val="24"/>
            <w:u w:val="single" w:color="000000"/>
          </w:rPr>
          <w:t>ce</w:t>
        </w:r>
        <w:r w:rsidR="004D0121">
          <w:rPr>
            <w:i/>
            <w:sz w:val="24"/>
            <w:szCs w:val="24"/>
            <w:u w:val="single" w:color="000000"/>
          </w:rPr>
          <w:t>ss</w:t>
        </w:r>
        <w:r w:rsidR="004D0121">
          <w:rPr>
            <w:i/>
            <w:spacing w:val="1"/>
            <w:sz w:val="24"/>
            <w:szCs w:val="24"/>
            <w:u w:val="single" w:color="000000"/>
          </w:rPr>
          <w:t>i</w:t>
        </w:r>
        <w:r w:rsidR="004D0121">
          <w:rPr>
            <w:i/>
            <w:sz w:val="24"/>
            <w:szCs w:val="24"/>
            <w:u w:val="single" w:color="000000"/>
          </w:rPr>
          <w:t>ng</w:t>
        </w:r>
      </w:hyperlink>
    </w:p>
    <w:p w:rsidR="00F8447A" w:rsidRDefault="00F8447A">
      <w:pPr>
        <w:spacing w:before="7" w:line="120" w:lineRule="exact"/>
        <w:rPr>
          <w:sz w:val="13"/>
          <w:szCs w:val="13"/>
        </w:rPr>
      </w:pPr>
    </w:p>
    <w:p w:rsidR="00F8447A" w:rsidRDefault="004D0121">
      <w:pPr>
        <w:spacing w:line="360" w:lineRule="auto"/>
        <w:ind w:left="100" w:right="78"/>
        <w:jc w:val="both"/>
        <w:rPr>
          <w:sz w:val="24"/>
          <w:szCs w:val="24"/>
        </w:rPr>
      </w:pPr>
      <w:r>
        <w:rPr>
          <w:sz w:val="24"/>
          <w:szCs w:val="24"/>
        </w:rPr>
        <w:t>M</w:t>
      </w:r>
      <w:r>
        <w:rPr>
          <w:spacing w:val="-1"/>
          <w:sz w:val="24"/>
          <w:szCs w:val="24"/>
        </w:rPr>
        <w:t>a</w:t>
      </w:r>
      <w:r>
        <w:rPr>
          <w:spacing w:val="2"/>
          <w:sz w:val="24"/>
          <w:szCs w:val="24"/>
        </w:rPr>
        <w:t>n</w:t>
      </w:r>
      <w:r>
        <w:rPr>
          <w:sz w:val="24"/>
          <w:szCs w:val="24"/>
        </w:rPr>
        <w:t>yu</w:t>
      </w:r>
      <w:r>
        <w:rPr>
          <w:spacing w:val="2"/>
          <w:sz w:val="24"/>
          <w:szCs w:val="24"/>
        </w:rPr>
        <w:t>s</w:t>
      </w:r>
      <w:r>
        <w:rPr>
          <w:spacing w:val="-1"/>
          <w:sz w:val="24"/>
          <w:szCs w:val="24"/>
        </w:rPr>
        <w:t>e</w:t>
      </w:r>
      <w:r>
        <w:rPr>
          <w:sz w:val="24"/>
          <w:szCs w:val="24"/>
        </w:rPr>
        <w:t>rs ofK</w:t>
      </w:r>
      <w:r>
        <w:rPr>
          <w:spacing w:val="-1"/>
          <w:sz w:val="24"/>
          <w:szCs w:val="24"/>
        </w:rPr>
        <w:t>a</w:t>
      </w:r>
      <w:r>
        <w:rPr>
          <w:sz w:val="24"/>
          <w:szCs w:val="24"/>
        </w:rPr>
        <w:t>f</w:t>
      </w:r>
      <w:r>
        <w:rPr>
          <w:spacing w:val="1"/>
          <w:sz w:val="24"/>
          <w:szCs w:val="24"/>
        </w:rPr>
        <w:t>k</w:t>
      </w:r>
      <w:r>
        <w:rPr>
          <w:sz w:val="24"/>
          <w:szCs w:val="24"/>
        </w:rPr>
        <w:t>apr</w:t>
      </w:r>
      <w:r>
        <w:rPr>
          <w:spacing w:val="1"/>
          <w:sz w:val="24"/>
          <w:szCs w:val="24"/>
        </w:rPr>
        <w:t>o</w:t>
      </w:r>
      <w:r>
        <w:rPr>
          <w:spacing w:val="-1"/>
          <w:sz w:val="24"/>
          <w:szCs w:val="24"/>
        </w:rPr>
        <w:t>ce</w:t>
      </w:r>
      <w:r>
        <w:rPr>
          <w:sz w:val="24"/>
          <w:szCs w:val="24"/>
        </w:rPr>
        <w:t xml:space="preserve">ss datain </w:t>
      </w:r>
      <w:r>
        <w:rPr>
          <w:spacing w:val="3"/>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gp</w:t>
      </w:r>
      <w:r>
        <w:rPr>
          <w:spacing w:val="3"/>
          <w:sz w:val="24"/>
          <w:szCs w:val="24"/>
        </w:rPr>
        <w:t>i</w:t>
      </w:r>
      <w:r>
        <w:rPr>
          <w:sz w:val="24"/>
          <w:szCs w:val="24"/>
        </w:rPr>
        <w:t>p</w:t>
      </w:r>
      <w:r>
        <w:rPr>
          <w:spacing w:val="-1"/>
          <w:sz w:val="24"/>
          <w:szCs w:val="24"/>
        </w:rPr>
        <w:t>e</w:t>
      </w:r>
      <w:r>
        <w:rPr>
          <w:sz w:val="24"/>
          <w:szCs w:val="24"/>
        </w:rPr>
        <w:t>l</w:t>
      </w:r>
      <w:r>
        <w:rPr>
          <w:spacing w:val="1"/>
          <w:sz w:val="24"/>
          <w:szCs w:val="24"/>
        </w:rPr>
        <w:t>i</w:t>
      </w:r>
      <w:r>
        <w:rPr>
          <w:sz w:val="24"/>
          <w:szCs w:val="24"/>
        </w:rPr>
        <w:t>n</w:t>
      </w:r>
      <w:r>
        <w:rPr>
          <w:spacing w:val="-1"/>
          <w:sz w:val="24"/>
          <w:szCs w:val="24"/>
        </w:rPr>
        <w:t>e</w:t>
      </w:r>
      <w:r>
        <w:rPr>
          <w:sz w:val="24"/>
          <w:szCs w:val="24"/>
        </w:rPr>
        <w:t xml:space="preserve">s </w:t>
      </w:r>
      <w:r>
        <w:rPr>
          <w:spacing w:val="-1"/>
          <w:sz w:val="24"/>
          <w:szCs w:val="24"/>
        </w:rPr>
        <w:t>c</w:t>
      </w:r>
      <w:r>
        <w:rPr>
          <w:sz w:val="24"/>
          <w:szCs w:val="24"/>
        </w:rPr>
        <w:t>onsist</w:t>
      </w:r>
      <w:r>
        <w:rPr>
          <w:spacing w:val="1"/>
          <w:sz w:val="24"/>
          <w:szCs w:val="24"/>
        </w:rPr>
        <w:t>i</w:t>
      </w:r>
      <w:r>
        <w:rPr>
          <w:sz w:val="24"/>
          <w:szCs w:val="24"/>
        </w:rPr>
        <w:t>ngof mu</w:t>
      </w:r>
      <w:r>
        <w:rPr>
          <w:spacing w:val="2"/>
          <w:sz w:val="24"/>
          <w:szCs w:val="24"/>
        </w:rPr>
        <w:t>l</w:t>
      </w:r>
      <w:r>
        <w:rPr>
          <w:sz w:val="24"/>
          <w:szCs w:val="24"/>
        </w:rPr>
        <w:t>t</w:t>
      </w:r>
      <w:r>
        <w:rPr>
          <w:spacing w:val="1"/>
          <w:sz w:val="24"/>
          <w:szCs w:val="24"/>
        </w:rPr>
        <w:t>i</w:t>
      </w:r>
      <w:r>
        <w:rPr>
          <w:sz w:val="24"/>
          <w:szCs w:val="24"/>
        </w:rPr>
        <w:t>ple st</w:t>
      </w:r>
      <w:r>
        <w:rPr>
          <w:spacing w:val="-1"/>
          <w:sz w:val="24"/>
          <w:szCs w:val="24"/>
        </w:rPr>
        <w:t>a</w:t>
      </w:r>
      <w:r>
        <w:rPr>
          <w:spacing w:val="-2"/>
          <w:sz w:val="24"/>
          <w:szCs w:val="24"/>
        </w:rPr>
        <w:t>g</w:t>
      </w:r>
      <w:r>
        <w:rPr>
          <w:spacing w:val="-1"/>
          <w:sz w:val="24"/>
          <w:szCs w:val="24"/>
        </w:rPr>
        <w:t>e</w:t>
      </w:r>
      <w:r>
        <w:rPr>
          <w:sz w:val="24"/>
          <w:szCs w:val="24"/>
        </w:rPr>
        <w:t>s,wh</w:t>
      </w:r>
      <w:r>
        <w:rPr>
          <w:spacing w:val="-1"/>
          <w:sz w:val="24"/>
          <w:szCs w:val="24"/>
        </w:rPr>
        <w:t>e</w:t>
      </w:r>
      <w:r>
        <w:rPr>
          <w:spacing w:val="1"/>
          <w:sz w:val="24"/>
          <w:szCs w:val="24"/>
        </w:rPr>
        <w:t>r</w:t>
      </w:r>
      <w:r>
        <w:rPr>
          <w:sz w:val="24"/>
          <w:szCs w:val="24"/>
        </w:rPr>
        <w:t>e r</w:t>
      </w:r>
      <w:r>
        <w:rPr>
          <w:spacing w:val="-2"/>
          <w:sz w:val="24"/>
          <w:szCs w:val="24"/>
        </w:rPr>
        <w:t>a</w:t>
      </w:r>
      <w:r>
        <w:rPr>
          <w:sz w:val="24"/>
          <w:szCs w:val="24"/>
        </w:rPr>
        <w:t>winputd</w:t>
      </w:r>
      <w:r>
        <w:rPr>
          <w:spacing w:val="-1"/>
          <w:sz w:val="24"/>
          <w:szCs w:val="24"/>
        </w:rPr>
        <w:t>a</w:t>
      </w:r>
      <w:r>
        <w:rPr>
          <w:sz w:val="24"/>
          <w:szCs w:val="24"/>
        </w:rPr>
        <w:t>tais</w:t>
      </w:r>
      <w:r>
        <w:rPr>
          <w:spacing w:val="-1"/>
          <w:sz w:val="24"/>
          <w:szCs w:val="24"/>
        </w:rPr>
        <w:t>c</w:t>
      </w:r>
      <w:r>
        <w:rPr>
          <w:sz w:val="24"/>
          <w:szCs w:val="24"/>
        </w:rPr>
        <w:t>ons</w:t>
      </w:r>
      <w:r>
        <w:rPr>
          <w:spacing w:val="2"/>
          <w:sz w:val="24"/>
          <w:szCs w:val="24"/>
        </w:rPr>
        <w:t>u</w:t>
      </w:r>
      <w:r>
        <w:rPr>
          <w:sz w:val="24"/>
          <w:szCs w:val="24"/>
        </w:rPr>
        <w:t>medf</w:t>
      </w:r>
      <w:r>
        <w:rPr>
          <w:spacing w:val="-1"/>
          <w:sz w:val="24"/>
          <w:szCs w:val="24"/>
        </w:rPr>
        <w:t>r</w:t>
      </w:r>
      <w:r>
        <w:rPr>
          <w:sz w:val="24"/>
          <w:szCs w:val="24"/>
        </w:rPr>
        <w:t>omK</w:t>
      </w:r>
      <w:r>
        <w:rPr>
          <w:spacing w:val="1"/>
          <w:sz w:val="24"/>
          <w:szCs w:val="24"/>
        </w:rPr>
        <w:t>a</w:t>
      </w:r>
      <w:r>
        <w:rPr>
          <w:sz w:val="24"/>
          <w:szCs w:val="24"/>
        </w:rPr>
        <w:t>fka top</w:t>
      </w:r>
      <w:r>
        <w:rPr>
          <w:spacing w:val="1"/>
          <w:sz w:val="24"/>
          <w:szCs w:val="24"/>
        </w:rPr>
        <w:t>i</w:t>
      </w:r>
      <w:r>
        <w:rPr>
          <w:spacing w:val="-1"/>
          <w:sz w:val="24"/>
          <w:szCs w:val="24"/>
        </w:rPr>
        <w:t>c</w:t>
      </w:r>
      <w:r>
        <w:rPr>
          <w:sz w:val="24"/>
          <w:szCs w:val="24"/>
        </w:rPr>
        <w:t>s</w:t>
      </w:r>
      <w:r>
        <w:rPr>
          <w:spacing w:val="-1"/>
          <w:sz w:val="24"/>
          <w:szCs w:val="24"/>
        </w:rPr>
        <w:t>a</w:t>
      </w:r>
      <w:r>
        <w:rPr>
          <w:sz w:val="24"/>
          <w:szCs w:val="24"/>
        </w:rPr>
        <w:t>ndthen</w:t>
      </w:r>
      <w:r>
        <w:rPr>
          <w:spacing w:val="1"/>
          <w:sz w:val="24"/>
          <w:szCs w:val="24"/>
        </w:rPr>
        <w:t>a</w:t>
      </w:r>
      <w:r>
        <w:rPr>
          <w:sz w:val="24"/>
          <w:szCs w:val="24"/>
        </w:rPr>
        <w:t>g</w:t>
      </w:r>
      <w:r>
        <w:rPr>
          <w:spacing w:val="-2"/>
          <w:sz w:val="24"/>
          <w:szCs w:val="24"/>
        </w:rPr>
        <w:t>g</w:t>
      </w:r>
      <w:r>
        <w:rPr>
          <w:spacing w:val="1"/>
          <w:sz w:val="24"/>
          <w:szCs w:val="24"/>
        </w:rPr>
        <w:t>re</w:t>
      </w:r>
      <w:r>
        <w:rPr>
          <w:spacing w:val="-2"/>
          <w:sz w:val="24"/>
          <w:szCs w:val="24"/>
        </w:rPr>
        <w:t>g</w:t>
      </w:r>
      <w:r>
        <w:rPr>
          <w:spacing w:val="-1"/>
          <w:sz w:val="24"/>
          <w:szCs w:val="24"/>
        </w:rPr>
        <w:t>a</w:t>
      </w:r>
      <w:r>
        <w:rPr>
          <w:sz w:val="24"/>
          <w:szCs w:val="24"/>
        </w:rPr>
        <w:t>ted,</w:t>
      </w:r>
      <w:r>
        <w:rPr>
          <w:spacing w:val="-1"/>
          <w:sz w:val="24"/>
          <w:szCs w:val="24"/>
        </w:rPr>
        <w:t>e</w:t>
      </w:r>
      <w:r>
        <w:rPr>
          <w:sz w:val="24"/>
          <w:szCs w:val="24"/>
        </w:rPr>
        <w:t>n</w:t>
      </w:r>
      <w:r>
        <w:rPr>
          <w:spacing w:val="1"/>
          <w:sz w:val="24"/>
          <w:szCs w:val="24"/>
        </w:rPr>
        <w:t>r</w:t>
      </w:r>
      <w:r>
        <w:rPr>
          <w:sz w:val="24"/>
          <w:szCs w:val="24"/>
        </w:rPr>
        <w:t>ich</w:t>
      </w:r>
      <w:r>
        <w:rPr>
          <w:spacing w:val="-1"/>
          <w:sz w:val="24"/>
          <w:szCs w:val="24"/>
        </w:rPr>
        <w:t>e</w:t>
      </w:r>
      <w:r>
        <w:rPr>
          <w:sz w:val="24"/>
          <w:szCs w:val="24"/>
        </w:rPr>
        <w:t>d,orothe</w:t>
      </w:r>
      <w:r>
        <w:rPr>
          <w:spacing w:val="1"/>
          <w:sz w:val="24"/>
          <w:szCs w:val="24"/>
        </w:rPr>
        <w:t>r</w:t>
      </w:r>
      <w:r>
        <w:rPr>
          <w:sz w:val="24"/>
          <w:szCs w:val="24"/>
        </w:rPr>
        <w:t>wise tr</w:t>
      </w:r>
      <w:r>
        <w:rPr>
          <w:spacing w:val="-1"/>
          <w:sz w:val="24"/>
          <w:szCs w:val="24"/>
        </w:rPr>
        <w:t>a</w:t>
      </w:r>
      <w:r>
        <w:rPr>
          <w:sz w:val="24"/>
          <w:szCs w:val="24"/>
        </w:rPr>
        <w:t>nsfo</w:t>
      </w:r>
      <w:r>
        <w:rPr>
          <w:spacing w:val="-1"/>
          <w:sz w:val="24"/>
          <w:szCs w:val="24"/>
        </w:rPr>
        <w:t>r</w:t>
      </w:r>
      <w:r>
        <w:rPr>
          <w:sz w:val="24"/>
          <w:szCs w:val="24"/>
        </w:rPr>
        <w:t>med in</w:t>
      </w:r>
      <w:r>
        <w:rPr>
          <w:spacing w:val="1"/>
          <w:sz w:val="24"/>
          <w:szCs w:val="24"/>
        </w:rPr>
        <w:t>t</w:t>
      </w:r>
      <w:r>
        <w:rPr>
          <w:sz w:val="24"/>
          <w:szCs w:val="24"/>
        </w:rPr>
        <w:t>on</w:t>
      </w:r>
      <w:r>
        <w:rPr>
          <w:spacing w:val="-1"/>
          <w:sz w:val="24"/>
          <w:szCs w:val="24"/>
        </w:rPr>
        <w:t>e</w:t>
      </w:r>
      <w:r>
        <w:rPr>
          <w:sz w:val="24"/>
          <w:szCs w:val="24"/>
        </w:rPr>
        <w:t>w to</w:t>
      </w:r>
      <w:r>
        <w:rPr>
          <w:spacing w:val="3"/>
          <w:sz w:val="24"/>
          <w:szCs w:val="24"/>
        </w:rPr>
        <w:t>p</w:t>
      </w:r>
      <w:r>
        <w:rPr>
          <w:sz w:val="24"/>
          <w:szCs w:val="24"/>
        </w:rPr>
        <w:t>icsfor fu</w:t>
      </w:r>
      <w:r>
        <w:rPr>
          <w:spacing w:val="-1"/>
          <w:sz w:val="24"/>
          <w:szCs w:val="24"/>
        </w:rPr>
        <w:t>r</w:t>
      </w:r>
      <w:r>
        <w:rPr>
          <w:sz w:val="24"/>
          <w:szCs w:val="24"/>
        </w:rPr>
        <w:t>th</w:t>
      </w:r>
      <w:r>
        <w:rPr>
          <w:spacing w:val="2"/>
          <w:sz w:val="24"/>
          <w:szCs w:val="24"/>
        </w:rPr>
        <w:t>e</w:t>
      </w:r>
      <w:r>
        <w:rPr>
          <w:sz w:val="24"/>
          <w:szCs w:val="24"/>
        </w:rPr>
        <w:t xml:space="preserve">r </w:t>
      </w:r>
      <w:r>
        <w:rPr>
          <w:spacing w:val="-1"/>
          <w:sz w:val="24"/>
          <w:szCs w:val="24"/>
        </w:rPr>
        <w:t>c</w:t>
      </w:r>
      <w:r>
        <w:rPr>
          <w:sz w:val="24"/>
          <w:szCs w:val="24"/>
        </w:rPr>
        <w:t>onsumpt</w:t>
      </w:r>
      <w:r>
        <w:rPr>
          <w:spacing w:val="1"/>
          <w:sz w:val="24"/>
          <w:szCs w:val="24"/>
        </w:rPr>
        <w:t>i</w:t>
      </w:r>
      <w:r>
        <w:rPr>
          <w:sz w:val="24"/>
          <w:szCs w:val="24"/>
        </w:rPr>
        <w:t>onor follo</w:t>
      </w:r>
      <w:r>
        <w:rPr>
          <w:spacing w:val="4"/>
          <w:sz w:val="24"/>
          <w:szCs w:val="24"/>
        </w:rPr>
        <w:t>w</w:t>
      </w:r>
      <w:r>
        <w:rPr>
          <w:spacing w:val="-1"/>
          <w:sz w:val="24"/>
          <w:szCs w:val="24"/>
        </w:rPr>
        <w:t>-</w:t>
      </w:r>
      <w:r>
        <w:rPr>
          <w:sz w:val="24"/>
          <w:szCs w:val="24"/>
        </w:rPr>
        <w:t>uppro</w:t>
      </w:r>
      <w:r>
        <w:rPr>
          <w:spacing w:val="-2"/>
          <w:sz w:val="24"/>
          <w:szCs w:val="24"/>
        </w:rPr>
        <w:t>c</w:t>
      </w:r>
      <w:r>
        <w:rPr>
          <w:spacing w:val="-1"/>
          <w:sz w:val="24"/>
          <w:szCs w:val="24"/>
        </w:rPr>
        <w:t>e</w:t>
      </w:r>
      <w:r>
        <w:rPr>
          <w:sz w:val="24"/>
          <w:szCs w:val="24"/>
        </w:rPr>
        <w:t>ss</w:t>
      </w:r>
      <w:r>
        <w:rPr>
          <w:spacing w:val="4"/>
          <w:sz w:val="24"/>
          <w:szCs w:val="24"/>
        </w:rPr>
        <w:t>i</w:t>
      </w:r>
      <w:r>
        <w:rPr>
          <w:sz w:val="24"/>
          <w:szCs w:val="24"/>
        </w:rPr>
        <w:t>n</w:t>
      </w:r>
      <w:r>
        <w:rPr>
          <w:spacing w:val="-2"/>
          <w:sz w:val="24"/>
          <w:szCs w:val="24"/>
        </w:rPr>
        <w:t>g</w:t>
      </w:r>
      <w:r>
        <w:rPr>
          <w:sz w:val="24"/>
          <w:szCs w:val="24"/>
        </w:rPr>
        <w:t>.</w:t>
      </w:r>
      <w:r>
        <w:rPr>
          <w:spacing w:val="-1"/>
          <w:sz w:val="24"/>
          <w:szCs w:val="24"/>
        </w:rPr>
        <w:t>F</w:t>
      </w:r>
      <w:r>
        <w:rPr>
          <w:spacing w:val="2"/>
          <w:sz w:val="24"/>
          <w:szCs w:val="24"/>
        </w:rPr>
        <w:t>o</w:t>
      </w:r>
      <w:r>
        <w:rPr>
          <w:sz w:val="24"/>
          <w:szCs w:val="24"/>
        </w:rPr>
        <w:t xml:space="preserve">r </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,a pro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 pipelinefor</w:t>
      </w:r>
      <w:r>
        <w:rPr>
          <w:spacing w:val="1"/>
          <w:sz w:val="24"/>
          <w:szCs w:val="24"/>
        </w:rPr>
        <w:t>r</w:t>
      </w:r>
      <w:r>
        <w:rPr>
          <w:spacing w:val="-1"/>
          <w:sz w:val="24"/>
          <w:szCs w:val="24"/>
        </w:rPr>
        <w:t>ec</w:t>
      </w:r>
      <w:r>
        <w:rPr>
          <w:sz w:val="24"/>
          <w:szCs w:val="24"/>
        </w:rPr>
        <w:t>om</w:t>
      </w:r>
      <w:r>
        <w:rPr>
          <w:spacing w:val="1"/>
          <w:sz w:val="24"/>
          <w:szCs w:val="24"/>
        </w:rPr>
        <w:t>m</w:t>
      </w:r>
      <w:r>
        <w:rPr>
          <w:spacing w:val="-1"/>
          <w:sz w:val="24"/>
          <w:szCs w:val="24"/>
        </w:rPr>
        <w:t>e</w:t>
      </w:r>
      <w:r>
        <w:rPr>
          <w:sz w:val="24"/>
          <w:szCs w:val="24"/>
        </w:rPr>
        <w:t>ndi</w:t>
      </w:r>
      <w:r>
        <w:rPr>
          <w:spacing w:val="3"/>
          <w:sz w:val="24"/>
          <w:szCs w:val="24"/>
        </w:rPr>
        <w:t>n</w:t>
      </w:r>
      <w:r>
        <w:rPr>
          <w:sz w:val="24"/>
          <w:szCs w:val="24"/>
        </w:rPr>
        <w:t>g n</w:t>
      </w:r>
      <w:r>
        <w:rPr>
          <w:spacing w:val="-1"/>
          <w:sz w:val="24"/>
          <w:szCs w:val="24"/>
        </w:rPr>
        <w:t>e</w:t>
      </w:r>
      <w:r>
        <w:rPr>
          <w:sz w:val="24"/>
          <w:szCs w:val="24"/>
        </w:rPr>
        <w:t>ws</w:t>
      </w:r>
      <w:r>
        <w:rPr>
          <w:spacing w:val="1"/>
          <w:sz w:val="24"/>
          <w:szCs w:val="24"/>
        </w:rPr>
        <w:t>a</w:t>
      </w:r>
      <w:r>
        <w:rPr>
          <w:sz w:val="24"/>
          <w:szCs w:val="24"/>
        </w:rPr>
        <w:t>rti</w:t>
      </w:r>
      <w:r>
        <w:rPr>
          <w:spacing w:val="-1"/>
          <w:sz w:val="24"/>
          <w:szCs w:val="24"/>
        </w:rPr>
        <w:t>c</w:t>
      </w:r>
      <w:r>
        <w:rPr>
          <w:sz w:val="24"/>
          <w:szCs w:val="24"/>
        </w:rPr>
        <w:t>lesm</w:t>
      </w:r>
      <w:r>
        <w:rPr>
          <w:spacing w:val="1"/>
          <w:sz w:val="24"/>
          <w:szCs w:val="24"/>
        </w:rPr>
        <w:t>i</w:t>
      </w:r>
      <w:r>
        <w:rPr>
          <w:spacing w:val="-2"/>
          <w:sz w:val="24"/>
          <w:szCs w:val="24"/>
        </w:rPr>
        <w:t>g</w:t>
      </w:r>
      <w:r>
        <w:rPr>
          <w:sz w:val="24"/>
          <w:szCs w:val="24"/>
        </w:rPr>
        <w:t>ht</w:t>
      </w:r>
      <w:r>
        <w:rPr>
          <w:spacing w:val="1"/>
          <w:sz w:val="24"/>
          <w:szCs w:val="24"/>
        </w:rPr>
        <w:t>c</w:t>
      </w:r>
      <w:r>
        <w:rPr>
          <w:sz w:val="24"/>
          <w:szCs w:val="24"/>
        </w:rPr>
        <w:t>r</w:t>
      </w:r>
      <w:r>
        <w:rPr>
          <w:spacing w:val="-2"/>
          <w:sz w:val="24"/>
          <w:szCs w:val="24"/>
        </w:rPr>
        <w:t>a</w:t>
      </w:r>
      <w:r>
        <w:rPr>
          <w:sz w:val="24"/>
          <w:szCs w:val="24"/>
        </w:rPr>
        <w:t>wl</w:t>
      </w:r>
      <w:r>
        <w:rPr>
          <w:spacing w:val="1"/>
          <w:sz w:val="24"/>
          <w:szCs w:val="24"/>
        </w:rPr>
        <w:t>a</w:t>
      </w:r>
      <w:r>
        <w:rPr>
          <w:sz w:val="24"/>
          <w:szCs w:val="24"/>
        </w:rPr>
        <w:t>rti</w:t>
      </w:r>
      <w:r>
        <w:rPr>
          <w:spacing w:val="-1"/>
          <w:sz w:val="24"/>
          <w:szCs w:val="24"/>
        </w:rPr>
        <w:t>c</w:t>
      </w:r>
      <w:r>
        <w:rPr>
          <w:sz w:val="24"/>
          <w:szCs w:val="24"/>
        </w:rPr>
        <w:t>le</w:t>
      </w:r>
      <w:r>
        <w:rPr>
          <w:spacing w:val="-1"/>
          <w:sz w:val="24"/>
          <w:szCs w:val="24"/>
        </w:rPr>
        <w:t>c</w:t>
      </w:r>
      <w:r>
        <w:rPr>
          <w:sz w:val="24"/>
          <w:szCs w:val="24"/>
        </w:rPr>
        <w:t>ontentf</w:t>
      </w:r>
      <w:r>
        <w:rPr>
          <w:spacing w:val="-1"/>
          <w:sz w:val="24"/>
          <w:szCs w:val="24"/>
        </w:rPr>
        <w:t>r</w:t>
      </w:r>
      <w:r>
        <w:rPr>
          <w:sz w:val="24"/>
          <w:szCs w:val="24"/>
        </w:rPr>
        <w:t>omR</w:t>
      </w:r>
      <w:r>
        <w:rPr>
          <w:spacing w:val="1"/>
          <w:sz w:val="24"/>
          <w:szCs w:val="24"/>
        </w:rPr>
        <w:t>S</w:t>
      </w:r>
      <w:r>
        <w:rPr>
          <w:sz w:val="24"/>
          <w:szCs w:val="24"/>
        </w:rPr>
        <w:t>S f</w:t>
      </w:r>
      <w:r>
        <w:rPr>
          <w:spacing w:val="-2"/>
          <w:sz w:val="24"/>
          <w:szCs w:val="24"/>
        </w:rPr>
        <w:t>e</w:t>
      </w:r>
      <w:r>
        <w:rPr>
          <w:spacing w:val="-1"/>
          <w:sz w:val="24"/>
          <w:szCs w:val="24"/>
        </w:rPr>
        <w:t>e</w:t>
      </w:r>
      <w:r>
        <w:rPr>
          <w:sz w:val="24"/>
          <w:szCs w:val="24"/>
        </w:rPr>
        <w:t>ds</w:t>
      </w:r>
      <w:r>
        <w:rPr>
          <w:spacing w:val="-1"/>
          <w:sz w:val="24"/>
          <w:szCs w:val="24"/>
        </w:rPr>
        <w:t>a</w:t>
      </w:r>
      <w:r>
        <w:rPr>
          <w:sz w:val="24"/>
          <w:szCs w:val="24"/>
        </w:rPr>
        <w:t>ndpubl</w:t>
      </w:r>
      <w:r>
        <w:rPr>
          <w:spacing w:val="1"/>
          <w:sz w:val="24"/>
          <w:szCs w:val="24"/>
        </w:rPr>
        <w:t>i</w:t>
      </w:r>
      <w:r>
        <w:rPr>
          <w:sz w:val="24"/>
          <w:szCs w:val="24"/>
        </w:rPr>
        <w:t>shitto</w:t>
      </w:r>
      <w:r>
        <w:rPr>
          <w:spacing w:val="1"/>
          <w:sz w:val="24"/>
          <w:szCs w:val="24"/>
        </w:rPr>
        <w:t>a</w:t>
      </w:r>
      <w:r>
        <w:rPr>
          <w:sz w:val="24"/>
          <w:szCs w:val="24"/>
        </w:rPr>
        <w:t>n"a</w:t>
      </w:r>
      <w:r>
        <w:rPr>
          <w:spacing w:val="-1"/>
          <w:sz w:val="24"/>
          <w:szCs w:val="24"/>
        </w:rPr>
        <w:t>r</w:t>
      </w:r>
      <w:r>
        <w:rPr>
          <w:sz w:val="24"/>
          <w:szCs w:val="24"/>
        </w:rPr>
        <w:t>t</w:t>
      </w:r>
      <w:r>
        <w:rPr>
          <w:spacing w:val="1"/>
          <w:sz w:val="24"/>
          <w:szCs w:val="24"/>
        </w:rPr>
        <w:t>i</w:t>
      </w:r>
      <w:r>
        <w:rPr>
          <w:spacing w:val="-1"/>
          <w:sz w:val="24"/>
          <w:szCs w:val="24"/>
        </w:rPr>
        <w:t>c</w:t>
      </w:r>
      <w:r>
        <w:rPr>
          <w:sz w:val="24"/>
          <w:szCs w:val="24"/>
        </w:rPr>
        <w:t>le</w:t>
      </w:r>
      <w:r>
        <w:rPr>
          <w:spacing w:val="2"/>
          <w:sz w:val="24"/>
          <w:szCs w:val="24"/>
        </w:rPr>
        <w:t>s</w:t>
      </w:r>
      <w:r>
        <w:rPr>
          <w:sz w:val="24"/>
          <w:szCs w:val="24"/>
        </w:rPr>
        <w:t>" top</w:t>
      </w:r>
      <w:r>
        <w:rPr>
          <w:spacing w:val="1"/>
          <w:sz w:val="24"/>
          <w:szCs w:val="24"/>
        </w:rPr>
        <w:t>i</w:t>
      </w:r>
      <w:r>
        <w:rPr>
          <w:spacing w:val="-1"/>
          <w:sz w:val="24"/>
          <w:szCs w:val="24"/>
        </w:rPr>
        <w:t>c</w:t>
      </w:r>
      <w:r>
        <w:rPr>
          <w:sz w:val="24"/>
          <w:szCs w:val="24"/>
        </w:rPr>
        <w:t>;fu</w:t>
      </w:r>
      <w:r>
        <w:rPr>
          <w:spacing w:val="-1"/>
          <w:sz w:val="24"/>
          <w:szCs w:val="24"/>
        </w:rPr>
        <w:t>r</w:t>
      </w:r>
      <w:r>
        <w:rPr>
          <w:sz w:val="24"/>
          <w:szCs w:val="24"/>
        </w:rPr>
        <w:t>th</w:t>
      </w:r>
      <w:r>
        <w:rPr>
          <w:spacing w:val="2"/>
          <w:sz w:val="24"/>
          <w:szCs w:val="24"/>
        </w:rPr>
        <w:t>e</w:t>
      </w:r>
      <w:r>
        <w:rPr>
          <w:sz w:val="24"/>
          <w:szCs w:val="24"/>
        </w:rPr>
        <w:t>rproc</w:t>
      </w:r>
      <w:r>
        <w:rPr>
          <w:spacing w:val="-1"/>
          <w:sz w:val="24"/>
          <w:szCs w:val="24"/>
        </w:rPr>
        <w:t>e</w:t>
      </w:r>
      <w:r>
        <w:rPr>
          <w:sz w:val="24"/>
          <w:szCs w:val="24"/>
        </w:rPr>
        <w:t>ss</w:t>
      </w:r>
      <w:r>
        <w:rPr>
          <w:spacing w:val="1"/>
          <w:sz w:val="24"/>
          <w:szCs w:val="24"/>
        </w:rPr>
        <w:t>i</w:t>
      </w:r>
      <w:r>
        <w:rPr>
          <w:sz w:val="24"/>
          <w:szCs w:val="24"/>
        </w:rPr>
        <w:t>ngm</w:t>
      </w:r>
      <w:r>
        <w:rPr>
          <w:spacing w:val="1"/>
          <w:sz w:val="24"/>
          <w:szCs w:val="24"/>
        </w:rPr>
        <w:t>i</w:t>
      </w:r>
      <w:r>
        <w:rPr>
          <w:spacing w:val="-2"/>
          <w:sz w:val="24"/>
          <w:szCs w:val="24"/>
        </w:rPr>
        <w:t>g</w:t>
      </w:r>
      <w:r>
        <w:rPr>
          <w:sz w:val="24"/>
          <w:szCs w:val="24"/>
        </w:rPr>
        <w:t>htn</w:t>
      </w:r>
      <w:r>
        <w:rPr>
          <w:spacing w:val="2"/>
          <w:sz w:val="24"/>
          <w:szCs w:val="24"/>
        </w:rPr>
        <w:t>o</w:t>
      </w:r>
      <w:r>
        <w:rPr>
          <w:sz w:val="24"/>
          <w:szCs w:val="24"/>
        </w:rPr>
        <w:t>rm</w:t>
      </w:r>
      <w:r>
        <w:rPr>
          <w:spacing w:val="1"/>
          <w:sz w:val="24"/>
          <w:szCs w:val="24"/>
        </w:rPr>
        <w:t>a</w:t>
      </w:r>
      <w:r>
        <w:rPr>
          <w:sz w:val="24"/>
          <w:szCs w:val="24"/>
        </w:rPr>
        <w:t>l</w:t>
      </w:r>
      <w:r>
        <w:rPr>
          <w:spacing w:val="1"/>
          <w:sz w:val="24"/>
          <w:szCs w:val="24"/>
        </w:rPr>
        <w:t>iz</w:t>
      </w:r>
      <w:r>
        <w:rPr>
          <w:sz w:val="24"/>
          <w:szCs w:val="24"/>
        </w:rPr>
        <w:t>eord</w:t>
      </w:r>
      <w:r>
        <w:rPr>
          <w:spacing w:val="-1"/>
          <w:sz w:val="24"/>
          <w:szCs w:val="24"/>
        </w:rPr>
        <w:t>e</w:t>
      </w:r>
      <w:r>
        <w:rPr>
          <w:sz w:val="24"/>
          <w:szCs w:val="24"/>
        </w:rPr>
        <w:t>dupl</w:t>
      </w:r>
      <w:r>
        <w:rPr>
          <w:spacing w:val="1"/>
          <w:sz w:val="24"/>
          <w:szCs w:val="24"/>
        </w:rPr>
        <w:t>i</w:t>
      </w:r>
      <w:r>
        <w:rPr>
          <w:spacing w:val="-1"/>
          <w:sz w:val="24"/>
          <w:szCs w:val="24"/>
        </w:rPr>
        <w:t>ca</w:t>
      </w:r>
      <w:r>
        <w:rPr>
          <w:sz w:val="24"/>
          <w:szCs w:val="24"/>
        </w:rPr>
        <w:t>te th</w:t>
      </w:r>
      <w:r>
        <w:rPr>
          <w:spacing w:val="1"/>
          <w:sz w:val="24"/>
          <w:szCs w:val="24"/>
        </w:rPr>
        <w:t>i</w:t>
      </w:r>
      <w:r>
        <w:rPr>
          <w:sz w:val="24"/>
          <w:szCs w:val="24"/>
        </w:rPr>
        <w:t>s</w:t>
      </w:r>
      <w:r>
        <w:rPr>
          <w:spacing w:val="-1"/>
          <w:sz w:val="24"/>
          <w:szCs w:val="24"/>
        </w:rPr>
        <w:t>c</w:t>
      </w:r>
      <w:r>
        <w:rPr>
          <w:sz w:val="24"/>
          <w:szCs w:val="24"/>
        </w:rPr>
        <w:t>ontent</w:t>
      </w:r>
      <w:r>
        <w:rPr>
          <w:spacing w:val="-1"/>
          <w:sz w:val="24"/>
          <w:szCs w:val="24"/>
        </w:rPr>
        <w:t>a</w:t>
      </w:r>
      <w:r>
        <w:rPr>
          <w:sz w:val="24"/>
          <w:szCs w:val="24"/>
        </w:rPr>
        <w:t>ndpubl</w:t>
      </w:r>
      <w:r>
        <w:rPr>
          <w:spacing w:val="1"/>
          <w:sz w:val="24"/>
          <w:szCs w:val="24"/>
        </w:rPr>
        <w:t>i</w:t>
      </w:r>
      <w:r>
        <w:rPr>
          <w:sz w:val="24"/>
          <w:szCs w:val="24"/>
        </w:rPr>
        <w:t>sh</w:t>
      </w:r>
      <w:r>
        <w:rPr>
          <w:spacing w:val="-3"/>
          <w:sz w:val="24"/>
          <w:szCs w:val="24"/>
        </w:rPr>
        <w:t>e</w:t>
      </w:r>
      <w:r>
        <w:rPr>
          <w:sz w:val="24"/>
          <w:szCs w:val="24"/>
        </w:rPr>
        <w:t>dthe</w:t>
      </w:r>
      <w:r>
        <w:rPr>
          <w:spacing w:val="-1"/>
          <w:sz w:val="24"/>
          <w:szCs w:val="24"/>
        </w:rPr>
        <w:t>c</w:t>
      </w:r>
      <w:r>
        <w:rPr>
          <w:sz w:val="24"/>
          <w:szCs w:val="24"/>
        </w:rPr>
        <w:t>le</w:t>
      </w:r>
      <w:r>
        <w:rPr>
          <w:spacing w:val="-1"/>
          <w:sz w:val="24"/>
          <w:szCs w:val="24"/>
        </w:rPr>
        <w:t>a</w:t>
      </w:r>
      <w:r>
        <w:rPr>
          <w:sz w:val="24"/>
          <w:szCs w:val="24"/>
        </w:rPr>
        <w:t>ns</w:t>
      </w:r>
      <w:r>
        <w:rPr>
          <w:spacing w:val="-1"/>
          <w:sz w:val="24"/>
          <w:szCs w:val="24"/>
        </w:rPr>
        <w:t>e</w:t>
      </w:r>
      <w:r>
        <w:rPr>
          <w:sz w:val="24"/>
          <w:szCs w:val="24"/>
        </w:rPr>
        <w:t>d</w:t>
      </w:r>
      <w:r>
        <w:rPr>
          <w:spacing w:val="-1"/>
          <w:sz w:val="24"/>
          <w:szCs w:val="24"/>
        </w:rPr>
        <w:t>a</w:t>
      </w:r>
      <w:r>
        <w:rPr>
          <w:sz w:val="24"/>
          <w:szCs w:val="24"/>
        </w:rPr>
        <w:t>rti</w:t>
      </w:r>
      <w:r>
        <w:rPr>
          <w:spacing w:val="-1"/>
          <w:sz w:val="24"/>
          <w:szCs w:val="24"/>
        </w:rPr>
        <w:t>c</w:t>
      </w:r>
      <w:r>
        <w:rPr>
          <w:spacing w:val="3"/>
          <w:sz w:val="24"/>
          <w:szCs w:val="24"/>
        </w:rPr>
        <w:t>l</w:t>
      </w:r>
      <w:r>
        <w:rPr>
          <w:sz w:val="24"/>
          <w:szCs w:val="24"/>
        </w:rPr>
        <w:t>e</w:t>
      </w:r>
      <w:r>
        <w:rPr>
          <w:spacing w:val="-1"/>
          <w:sz w:val="24"/>
          <w:szCs w:val="24"/>
        </w:rPr>
        <w:t>c</w:t>
      </w:r>
      <w:r>
        <w:rPr>
          <w:sz w:val="24"/>
          <w:szCs w:val="24"/>
        </w:rPr>
        <w:t>o</w:t>
      </w:r>
      <w:r>
        <w:rPr>
          <w:spacing w:val="2"/>
          <w:sz w:val="24"/>
          <w:szCs w:val="24"/>
        </w:rPr>
        <w:t>n</w:t>
      </w:r>
      <w:r>
        <w:rPr>
          <w:sz w:val="24"/>
          <w:szCs w:val="24"/>
        </w:rPr>
        <w:t>te</w:t>
      </w:r>
      <w:r>
        <w:rPr>
          <w:spacing w:val="3"/>
          <w:sz w:val="24"/>
          <w:szCs w:val="24"/>
        </w:rPr>
        <w:t>n</w:t>
      </w:r>
      <w:r>
        <w:rPr>
          <w:sz w:val="24"/>
          <w:szCs w:val="24"/>
        </w:rPr>
        <w:t>ttoan</w:t>
      </w:r>
      <w:r>
        <w:rPr>
          <w:spacing w:val="-1"/>
          <w:sz w:val="24"/>
          <w:szCs w:val="24"/>
        </w:rPr>
        <w:t>e</w:t>
      </w:r>
      <w:r>
        <w:rPr>
          <w:sz w:val="24"/>
          <w:szCs w:val="24"/>
        </w:rPr>
        <w:t>wtop</w:t>
      </w:r>
      <w:r>
        <w:rPr>
          <w:spacing w:val="1"/>
          <w:sz w:val="24"/>
          <w:szCs w:val="24"/>
        </w:rPr>
        <w:t>i</w:t>
      </w:r>
      <w:r>
        <w:rPr>
          <w:spacing w:val="-1"/>
          <w:sz w:val="24"/>
          <w:szCs w:val="24"/>
        </w:rPr>
        <w:t>c</w:t>
      </w:r>
      <w:r>
        <w:rPr>
          <w:sz w:val="24"/>
          <w:szCs w:val="24"/>
        </w:rPr>
        <w:t>;afin</w:t>
      </w:r>
      <w:r>
        <w:rPr>
          <w:spacing w:val="-1"/>
          <w:sz w:val="24"/>
          <w:szCs w:val="24"/>
        </w:rPr>
        <w:t>a</w:t>
      </w:r>
      <w:r>
        <w:rPr>
          <w:sz w:val="24"/>
          <w:szCs w:val="24"/>
        </w:rPr>
        <w:t>lpro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 st</w:t>
      </w:r>
      <w:r>
        <w:rPr>
          <w:spacing w:val="2"/>
          <w:sz w:val="24"/>
          <w:szCs w:val="24"/>
        </w:rPr>
        <w:t>a</w:t>
      </w:r>
      <w:r>
        <w:rPr>
          <w:spacing w:val="-2"/>
          <w:sz w:val="24"/>
          <w:szCs w:val="24"/>
        </w:rPr>
        <w:t>g</w:t>
      </w:r>
      <w:r>
        <w:rPr>
          <w:sz w:val="24"/>
          <w:szCs w:val="24"/>
        </w:rPr>
        <w:t>e m</w:t>
      </w:r>
      <w:r>
        <w:rPr>
          <w:spacing w:val="1"/>
          <w:sz w:val="24"/>
          <w:szCs w:val="24"/>
        </w:rPr>
        <w:t>i</w:t>
      </w:r>
      <w:r>
        <w:rPr>
          <w:spacing w:val="-2"/>
          <w:sz w:val="24"/>
          <w:szCs w:val="24"/>
        </w:rPr>
        <w:t>g</w:t>
      </w:r>
      <w:r>
        <w:rPr>
          <w:sz w:val="24"/>
          <w:szCs w:val="24"/>
        </w:rPr>
        <w:t>ht</w:t>
      </w:r>
      <w:r>
        <w:rPr>
          <w:spacing w:val="-1"/>
          <w:sz w:val="24"/>
          <w:szCs w:val="24"/>
        </w:rPr>
        <w:t>a</w:t>
      </w:r>
      <w:r>
        <w:rPr>
          <w:sz w:val="24"/>
          <w:szCs w:val="24"/>
        </w:rPr>
        <w:t>t</w:t>
      </w:r>
      <w:r>
        <w:rPr>
          <w:spacing w:val="1"/>
          <w:sz w:val="24"/>
          <w:szCs w:val="24"/>
        </w:rPr>
        <w:t>t</w:t>
      </w:r>
      <w:r>
        <w:rPr>
          <w:spacing w:val="-1"/>
          <w:sz w:val="24"/>
          <w:szCs w:val="24"/>
        </w:rPr>
        <w:t>e</w:t>
      </w:r>
      <w:r>
        <w:rPr>
          <w:sz w:val="24"/>
          <w:szCs w:val="24"/>
        </w:rPr>
        <w:t>mpttore</w:t>
      </w:r>
      <w:r>
        <w:rPr>
          <w:spacing w:val="-1"/>
          <w:sz w:val="24"/>
          <w:szCs w:val="24"/>
        </w:rPr>
        <w:t>c</w:t>
      </w:r>
      <w:r>
        <w:rPr>
          <w:sz w:val="24"/>
          <w:szCs w:val="24"/>
        </w:rPr>
        <w:t>om</w:t>
      </w:r>
      <w:r>
        <w:rPr>
          <w:spacing w:val="1"/>
          <w:sz w:val="24"/>
          <w:szCs w:val="24"/>
        </w:rPr>
        <w:t>m</w:t>
      </w:r>
      <w:r>
        <w:rPr>
          <w:spacing w:val="-1"/>
          <w:sz w:val="24"/>
          <w:szCs w:val="24"/>
        </w:rPr>
        <w:t>e</w:t>
      </w:r>
      <w:r>
        <w:rPr>
          <w:sz w:val="24"/>
          <w:szCs w:val="24"/>
        </w:rPr>
        <w:t>ndth</w:t>
      </w:r>
      <w:r>
        <w:rPr>
          <w:spacing w:val="1"/>
          <w:sz w:val="24"/>
          <w:szCs w:val="24"/>
        </w:rPr>
        <w:t>i</w:t>
      </w:r>
      <w:r>
        <w:rPr>
          <w:sz w:val="24"/>
          <w:szCs w:val="24"/>
        </w:rPr>
        <w:t>s</w:t>
      </w:r>
      <w:r>
        <w:rPr>
          <w:spacing w:val="-1"/>
          <w:sz w:val="24"/>
          <w:szCs w:val="24"/>
        </w:rPr>
        <w:t>c</w:t>
      </w:r>
      <w:r>
        <w:rPr>
          <w:sz w:val="24"/>
          <w:szCs w:val="24"/>
        </w:rPr>
        <w:t>ontenttous</w:t>
      </w:r>
      <w:r>
        <w:rPr>
          <w:spacing w:val="1"/>
          <w:sz w:val="24"/>
          <w:szCs w:val="24"/>
        </w:rPr>
        <w:t>e</w:t>
      </w:r>
      <w:r>
        <w:rPr>
          <w:sz w:val="24"/>
          <w:szCs w:val="24"/>
        </w:rPr>
        <w:t>rs.</w:t>
      </w:r>
      <w:r>
        <w:rPr>
          <w:spacing w:val="1"/>
          <w:sz w:val="24"/>
          <w:szCs w:val="24"/>
        </w:rPr>
        <w:t>S</w:t>
      </w:r>
      <w:r>
        <w:rPr>
          <w:sz w:val="24"/>
          <w:szCs w:val="24"/>
        </w:rPr>
        <w:t>u</w:t>
      </w:r>
      <w:r>
        <w:rPr>
          <w:spacing w:val="-1"/>
          <w:sz w:val="24"/>
          <w:szCs w:val="24"/>
        </w:rPr>
        <w:t>c</w:t>
      </w:r>
      <w:r>
        <w:rPr>
          <w:sz w:val="24"/>
          <w:szCs w:val="24"/>
        </w:rPr>
        <w:t>hproc</w:t>
      </w:r>
      <w:r>
        <w:rPr>
          <w:spacing w:val="-1"/>
          <w:sz w:val="24"/>
          <w:szCs w:val="24"/>
        </w:rPr>
        <w:t>e</w:t>
      </w:r>
      <w:r>
        <w:rPr>
          <w:sz w:val="24"/>
          <w:szCs w:val="24"/>
        </w:rPr>
        <w:t>ss</w:t>
      </w:r>
      <w:r>
        <w:rPr>
          <w:spacing w:val="1"/>
          <w:sz w:val="24"/>
          <w:szCs w:val="24"/>
        </w:rPr>
        <w:t>i</w:t>
      </w:r>
      <w:r>
        <w:rPr>
          <w:sz w:val="24"/>
          <w:szCs w:val="24"/>
        </w:rPr>
        <w:t>ng pi</w:t>
      </w:r>
      <w:r>
        <w:rPr>
          <w:spacing w:val="3"/>
          <w:sz w:val="24"/>
          <w:szCs w:val="24"/>
        </w:rPr>
        <w:t>p</w:t>
      </w:r>
      <w:r>
        <w:rPr>
          <w:spacing w:val="-1"/>
          <w:sz w:val="24"/>
          <w:szCs w:val="24"/>
        </w:rPr>
        <w:t>e</w:t>
      </w:r>
      <w:r>
        <w:rPr>
          <w:sz w:val="24"/>
          <w:szCs w:val="24"/>
        </w:rPr>
        <w:t>l</w:t>
      </w:r>
      <w:r>
        <w:rPr>
          <w:spacing w:val="1"/>
          <w:sz w:val="24"/>
          <w:szCs w:val="24"/>
        </w:rPr>
        <w:t>i</w:t>
      </w:r>
      <w:r>
        <w:rPr>
          <w:sz w:val="24"/>
          <w:szCs w:val="24"/>
        </w:rPr>
        <w:t>n</w:t>
      </w:r>
      <w:r>
        <w:rPr>
          <w:spacing w:val="-1"/>
          <w:sz w:val="24"/>
          <w:szCs w:val="24"/>
        </w:rPr>
        <w:t>e</w:t>
      </w:r>
      <w:r>
        <w:rPr>
          <w:sz w:val="24"/>
          <w:szCs w:val="24"/>
        </w:rPr>
        <w:t>s</w:t>
      </w:r>
      <w:r>
        <w:rPr>
          <w:spacing w:val="-1"/>
          <w:sz w:val="24"/>
          <w:szCs w:val="24"/>
        </w:rPr>
        <w:t>c</w:t>
      </w:r>
      <w:r>
        <w:rPr>
          <w:spacing w:val="1"/>
          <w:sz w:val="24"/>
          <w:szCs w:val="24"/>
        </w:rPr>
        <w:t>r</w:t>
      </w:r>
      <w:r>
        <w:rPr>
          <w:spacing w:val="-1"/>
          <w:sz w:val="24"/>
          <w:szCs w:val="24"/>
        </w:rPr>
        <w:t>ea</w:t>
      </w:r>
      <w:r>
        <w:rPr>
          <w:sz w:val="24"/>
          <w:szCs w:val="24"/>
        </w:rPr>
        <w:t>tegr</w:t>
      </w:r>
      <w:r>
        <w:rPr>
          <w:spacing w:val="-2"/>
          <w:sz w:val="24"/>
          <w:szCs w:val="24"/>
        </w:rPr>
        <w:t>a</w:t>
      </w:r>
      <w:r>
        <w:rPr>
          <w:sz w:val="24"/>
          <w:szCs w:val="24"/>
        </w:rPr>
        <w:t>phs</w:t>
      </w:r>
      <w:r>
        <w:rPr>
          <w:spacing w:val="2"/>
          <w:sz w:val="24"/>
          <w:szCs w:val="24"/>
        </w:rPr>
        <w:t>o</w:t>
      </w:r>
      <w:r>
        <w:rPr>
          <w:sz w:val="24"/>
          <w:szCs w:val="24"/>
        </w:rPr>
        <w:t>f r</w:t>
      </w:r>
      <w:r>
        <w:rPr>
          <w:spacing w:val="-2"/>
          <w:sz w:val="24"/>
          <w:szCs w:val="24"/>
        </w:rPr>
        <w:t>e</w:t>
      </w:r>
      <w:r>
        <w:rPr>
          <w:spacing w:val="-1"/>
          <w:sz w:val="24"/>
          <w:szCs w:val="24"/>
        </w:rPr>
        <w:t>a</w:t>
      </w:r>
      <w:r>
        <w:rPr>
          <w:sz w:val="24"/>
          <w:szCs w:val="24"/>
        </w:rPr>
        <w:t>l</w:t>
      </w:r>
      <w:r>
        <w:rPr>
          <w:spacing w:val="-1"/>
          <w:sz w:val="24"/>
          <w:szCs w:val="24"/>
        </w:rPr>
        <w:t>-</w:t>
      </w:r>
      <w:r>
        <w:rPr>
          <w:sz w:val="24"/>
          <w:szCs w:val="24"/>
        </w:rPr>
        <w:t>t</w:t>
      </w:r>
      <w:r>
        <w:rPr>
          <w:spacing w:val="1"/>
          <w:sz w:val="24"/>
          <w:szCs w:val="24"/>
        </w:rPr>
        <w:t>i</w:t>
      </w:r>
      <w:r>
        <w:rPr>
          <w:sz w:val="24"/>
          <w:szCs w:val="24"/>
        </w:rPr>
        <w:t xml:space="preserve">me </w:t>
      </w:r>
      <w:r>
        <w:rPr>
          <w:spacing w:val="2"/>
          <w:sz w:val="24"/>
          <w:szCs w:val="24"/>
        </w:rPr>
        <w:t>d</w:t>
      </w:r>
      <w:r>
        <w:rPr>
          <w:spacing w:val="-1"/>
          <w:sz w:val="24"/>
          <w:szCs w:val="24"/>
        </w:rPr>
        <w:t>a</w:t>
      </w:r>
      <w:r>
        <w:rPr>
          <w:sz w:val="24"/>
          <w:szCs w:val="24"/>
        </w:rPr>
        <w:t>taflo</w:t>
      </w:r>
      <w:r>
        <w:rPr>
          <w:spacing w:val="-1"/>
          <w:sz w:val="24"/>
          <w:szCs w:val="24"/>
        </w:rPr>
        <w:t>w</w:t>
      </w:r>
      <w:r>
        <w:rPr>
          <w:sz w:val="24"/>
          <w:szCs w:val="24"/>
        </w:rPr>
        <w:t>sb</w:t>
      </w:r>
      <w:r>
        <w:rPr>
          <w:spacing w:val="-1"/>
          <w:sz w:val="24"/>
          <w:szCs w:val="24"/>
        </w:rPr>
        <w:t>a</w:t>
      </w:r>
      <w:r>
        <w:rPr>
          <w:spacing w:val="2"/>
          <w:sz w:val="24"/>
          <w:szCs w:val="24"/>
        </w:rPr>
        <w:t>s</w:t>
      </w:r>
      <w:r>
        <w:rPr>
          <w:spacing w:val="-1"/>
          <w:sz w:val="24"/>
          <w:szCs w:val="24"/>
        </w:rPr>
        <w:t>e</w:t>
      </w:r>
      <w:r>
        <w:rPr>
          <w:sz w:val="24"/>
          <w:szCs w:val="24"/>
        </w:rPr>
        <w:t>dontheind</w:t>
      </w:r>
      <w:r>
        <w:rPr>
          <w:spacing w:val="1"/>
          <w:sz w:val="24"/>
          <w:szCs w:val="24"/>
        </w:rPr>
        <w:t>i</w:t>
      </w:r>
      <w:r>
        <w:rPr>
          <w:sz w:val="24"/>
          <w:szCs w:val="24"/>
        </w:rPr>
        <w:t>vidualto</w:t>
      </w:r>
      <w:r>
        <w:rPr>
          <w:spacing w:val="3"/>
          <w:sz w:val="24"/>
          <w:szCs w:val="24"/>
        </w:rPr>
        <w:t>p</w:t>
      </w:r>
      <w:r>
        <w:rPr>
          <w:sz w:val="24"/>
          <w:szCs w:val="24"/>
        </w:rPr>
        <w:t xml:space="preserve">ics. </w:t>
      </w:r>
      <w:r>
        <w:rPr>
          <w:spacing w:val="1"/>
          <w:sz w:val="24"/>
          <w:szCs w:val="24"/>
        </w:rPr>
        <w:t>S</w:t>
      </w:r>
      <w:r>
        <w:rPr>
          <w:sz w:val="24"/>
          <w:szCs w:val="24"/>
        </w:rPr>
        <w:t>ta</w:t>
      </w:r>
      <w:r>
        <w:rPr>
          <w:spacing w:val="-1"/>
          <w:sz w:val="24"/>
          <w:szCs w:val="24"/>
        </w:rPr>
        <w:t>r</w:t>
      </w:r>
      <w:r>
        <w:rPr>
          <w:sz w:val="24"/>
          <w:szCs w:val="24"/>
        </w:rPr>
        <w:t>t</w:t>
      </w:r>
      <w:r>
        <w:rPr>
          <w:spacing w:val="1"/>
          <w:sz w:val="24"/>
          <w:szCs w:val="24"/>
        </w:rPr>
        <w:t>i</w:t>
      </w:r>
      <w:r>
        <w:rPr>
          <w:sz w:val="24"/>
          <w:szCs w:val="24"/>
        </w:rPr>
        <w:t>ngin0.10.0.0,a l</w:t>
      </w:r>
      <w:r>
        <w:rPr>
          <w:spacing w:val="3"/>
          <w:sz w:val="24"/>
          <w:szCs w:val="24"/>
        </w:rPr>
        <w:t>i</w:t>
      </w:r>
      <w:r>
        <w:rPr>
          <w:spacing w:val="-2"/>
          <w:sz w:val="24"/>
          <w:szCs w:val="24"/>
        </w:rPr>
        <w:t>g</w:t>
      </w:r>
      <w:r>
        <w:rPr>
          <w:sz w:val="24"/>
          <w:szCs w:val="24"/>
        </w:rPr>
        <w:t>h</w:t>
      </w:r>
      <w:r>
        <w:rPr>
          <w:spacing w:val="7"/>
          <w:sz w:val="24"/>
          <w:szCs w:val="24"/>
        </w:rPr>
        <w:t>t</w:t>
      </w:r>
      <w:r>
        <w:rPr>
          <w:spacing w:val="-1"/>
          <w:sz w:val="24"/>
          <w:szCs w:val="24"/>
        </w:rPr>
        <w:t>-</w:t>
      </w:r>
      <w:r>
        <w:rPr>
          <w:spacing w:val="2"/>
          <w:sz w:val="24"/>
          <w:szCs w:val="24"/>
        </w:rPr>
        <w:t>w</w:t>
      </w:r>
      <w:r>
        <w:rPr>
          <w:spacing w:val="-1"/>
          <w:sz w:val="24"/>
          <w:szCs w:val="24"/>
        </w:rPr>
        <w:t>e</w:t>
      </w:r>
      <w:r>
        <w:rPr>
          <w:sz w:val="24"/>
          <w:szCs w:val="24"/>
        </w:rPr>
        <w:t>i</w:t>
      </w:r>
      <w:r>
        <w:rPr>
          <w:spacing w:val="-2"/>
          <w:sz w:val="24"/>
          <w:szCs w:val="24"/>
        </w:rPr>
        <w:t>g</w:t>
      </w:r>
      <w:r>
        <w:rPr>
          <w:sz w:val="24"/>
          <w:szCs w:val="24"/>
        </w:rPr>
        <w:t>htbut pow</w:t>
      </w:r>
      <w:r>
        <w:rPr>
          <w:spacing w:val="-1"/>
          <w:sz w:val="24"/>
          <w:szCs w:val="24"/>
        </w:rPr>
        <w:t>e</w:t>
      </w:r>
      <w:r>
        <w:rPr>
          <w:sz w:val="24"/>
          <w:szCs w:val="24"/>
        </w:rPr>
        <w:t>r</w:t>
      </w:r>
      <w:r>
        <w:rPr>
          <w:spacing w:val="-1"/>
          <w:sz w:val="24"/>
          <w:szCs w:val="24"/>
        </w:rPr>
        <w:t>f</w:t>
      </w:r>
      <w:r>
        <w:rPr>
          <w:sz w:val="24"/>
          <w:szCs w:val="24"/>
        </w:rPr>
        <w:t>ulst</w:t>
      </w:r>
      <w:r>
        <w:rPr>
          <w:spacing w:val="2"/>
          <w:sz w:val="24"/>
          <w:szCs w:val="24"/>
        </w:rPr>
        <w:t>r</w:t>
      </w:r>
      <w:r>
        <w:rPr>
          <w:spacing w:val="-1"/>
          <w:sz w:val="24"/>
          <w:szCs w:val="24"/>
        </w:rPr>
        <w:t>ea</w:t>
      </w:r>
      <w:r>
        <w:rPr>
          <w:sz w:val="24"/>
          <w:szCs w:val="24"/>
        </w:rPr>
        <w:t>mpr</w:t>
      </w:r>
      <w:r>
        <w:rPr>
          <w:spacing w:val="1"/>
          <w:sz w:val="24"/>
          <w:szCs w:val="24"/>
        </w:rPr>
        <w:t>o</w:t>
      </w:r>
      <w:r>
        <w:rPr>
          <w:spacing w:val="-1"/>
          <w:sz w:val="24"/>
          <w:szCs w:val="24"/>
        </w:rPr>
        <w:t>ce</w:t>
      </w:r>
      <w:r>
        <w:rPr>
          <w:sz w:val="24"/>
          <w:szCs w:val="24"/>
        </w:rPr>
        <w:t>s</w:t>
      </w:r>
      <w:r>
        <w:rPr>
          <w:spacing w:val="3"/>
          <w:sz w:val="24"/>
          <w:szCs w:val="24"/>
        </w:rPr>
        <w:t>s</w:t>
      </w:r>
      <w:r>
        <w:rPr>
          <w:sz w:val="24"/>
          <w:szCs w:val="24"/>
        </w:rPr>
        <w:t>ingl</w:t>
      </w:r>
      <w:r>
        <w:rPr>
          <w:spacing w:val="1"/>
          <w:sz w:val="24"/>
          <w:szCs w:val="24"/>
        </w:rPr>
        <w:t>i</w:t>
      </w:r>
      <w:r>
        <w:rPr>
          <w:sz w:val="24"/>
          <w:szCs w:val="24"/>
        </w:rPr>
        <w:t>bra</w:t>
      </w:r>
      <w:r>
        <w:rPr>
          <w:spacing w:val="4"/>
          <w:sz w:val="24"/>
          <w:szCs w:val="24"/>
        </w:rPr>
        <w:t>r</w:t>
      </w:r>
      <w:r>
        <w:rPr>
          <w:sz w:val="24"/>
          <w:szCs w:val="24"/>
        </w:rPr>
        <w:t>y</w:t>
      </w:r>
      <w:r>
        <w:rPr>
          <w:spacing w:val="-1"/>
          <w:sz w:val="24"/>
          <w:szCs w:val="24"/>
        </w:rPr>
        <w:t>ca</w:t>
      </w:r>
      <w:r>
        <w:rPr>
          <w:sz w:val="24"/>
          <w:szCs w:val="24"/>
        </w:rPr>
        <w:t>l</w:t>
      </w:r>
      <w:r>
        <w:rPr>
          <w:spacing w:val="1"/>
          <w:sz w:val="24"/>
          <w:szCs w:val="24"/>
        </w:rPr>
        <w:t>l</w:t>
      </w:r>
      <w:r>
        <w:rPr>
          <w:spacing w:val="-1"/>
          <w:sz w:val="24"/>
          <w:szCs w:val="24"/>
        </w:rPr>
        <w:t>e</w:t>
      </w:r>
      <w:r>
        <w:rPr>
          <w:sz w:val="24"/>
          <w:szCs w:val="24"/>
        </w:rPr>
        <w:t xml:space="preserve">d </w:t>
      </w:r>
      <w:hyperlink r:id="rId24">
        <w:r>
          <w:rPr>
            <w:color w:val="0A6C87"/>
            <w:sz w:val="24"/>
            <w:szCs w:val="24"/>
            <w:u w:val="single" w:color="0A6C87"/>
          </w:rPr>
          <w:t>K</w:t>
        </w:r>
        <w:r>
          <w:rPr>
            <w:color w:val="0A6C87"/>
            <w:spacing w:val="-1"/>
            <w:sz w:val="24"/>
            <w:szCs w:val="24"/>
            <w:u w:val="single" w:color="0A6C87"/>
          </w:rPr>
          <w:t>a</w:t>
        </w:r>
        <w:r>
          <w:rPr>
            <w:color w:val="0A6C87"/>
            <w:sz w:val="24"/>
            <w:szCs w:val="24"/>
            <w:u w:val="single" w:color="0A6C87"/>
          </w:rPr>
          <w:t>f</w:t>
        </w:r>
        <w:r>
          <w:rPr>
            <w:color w:val="0A6C87"/>
            <w:spacing w:val="1"/>
            <w:sz w:val="24"/>
            <w:szCs w:val="24"/>
            <w:u w:val="single" w:color="0A6C87"/>
          </w:rPr>
          <w:t>k</w:t>
        </w:r>
        <w:r>
          <w:rPr>
            <w:color w:val="0A6C87"/>
            <w:sz w:val="24"/>
            <w:szCs w:val="24"/>
            <w:u w:val="single" w:color="0A6C87"/>
          </w:rPr>
          <w:t>a</w:t>
        </w:r>
        <w:r>
          <w:rPr>
            <w:color w:val="0A6C87"/>
            <w:spacing w:val="1"/>
            <w:sz w:val="24"/>
            <w:szCs w:val="24"/>
            <w:u w:val="single" w:color="0A6C87"/>
          </w:rPr>
          <w:t>S</w:t>
        </w:r>
        <w:r>
          <w:rPr>
            <w:color w:val="0A6C87"/>
            <w:sz w:val="24"/>
            <w:szCs w:val="24"/>
            <w:u w:val="single" w:color="0A6C87"/>
          </w:rPr>
          <w:t>tr</w:t>
        </w:r>
        <w:r>
          <w:rPr>
            <w:color w:val="0A6C87"/>
            <w:spacing w:val="-1"/>
            <w:sz w:val="24"/>
            <w:szCs w:val="24"/>
            <w:u w:val="single" w:color="0A6C87"/>
          </w:rPr>
          <w:t>ea</w:t>
        </w:r>
        <w:r>
          <w:rPr>
            <w:color w:val="0A6C87"/>
            <w:sz w:val="24"/>
            <w:szCs w:val="24"/>
            <w:u w:val="single" w:color="0A6C87"/>
          </w:rPr>
          <w:t>ms</w:t>
        </w:r>
        <w:r>
          <w:rPr>
            <w:color w:val="000000"/>
            <w:sz w:val="24"/>
            <w:szCs w:val="24"/>
          </w:rPr>
          <w:t>is</w:t>
        </w:r>
      </w:hyperlink>
      <w:r>
        <w:rPr>
          <w:color w:val="000000"/>
          <w:spacing w:val="-1"/>
          <w:sz w:val="24"/>
          <w:szCs w:val="24"/>
        </w:rPr>
        <w:t>a</w:t>
      </w:r>
      <w:r>
        <w:rPr>
          <w:color w:val="000000"/>
          <w:sz w:val="24"/>
          <w:szCs w:val="24"/>
        </w:rPr>
        <w:t>v</w:t>
      </w:r>
      <w:r>
        <w:rPr>
          <w:color w:val="000000"/>
          <w:spacing w:val="-1"/>
          <w:sz w:val="24"/>
          <w:szCs w:val="24"/>
        </w:rPr>
        <w:t>a</w:t>
      </w:r>
      <w:r>
        <w:rPr>
          <w:color w:val="000000"/>
          <w:sz w:val="24"/>
          <w:szCs w:val="24"/>
        </w:rPr>
        <w:t>i</w:t>
      </w:r>
      <w:r>
        <w:rPr>
          <w:color w:val="000000"/>
          <w:spacing w:val="1"/>
          <w:sz w:val="24"/>
          <w:szCs w:val="24"/>
        </w:rPr>
        <w:t>l</w:t>
      </w:r>
      <w:r>
        <w:rPr>
          <w:color w:val="000000"/>
          <w:spacing w:val="-1"/>
          <w:sz w:val="24"/>
          <w:szCs w:val="24"/>
        </w:rPr>
        <w:t>a</w:t>
      </w:r>
      <w:r>
        <w:rPr>
          <w:color w:val="000000"/>
          <w:sz w:val="24"/>
          <w:szCs w:val="24"/>
        </w:rPr>
        <w:t>bleinAp</w:t>
      </w:r>
      <w:r>
        <w:rPr>
          <w:color w:val="000000"/>
          <w:spacing w:val="-1"/>
          <w:sz w:val="24"/>
          <w:szCs w:val="24"/>
        </w:rPr>
        <w:t>ac</w:t>
      </w:r>
      <w:r>
        <w:rPr>
          <w:color w:val="000000"/>
          <w:spacing w:val="2"/>
          <w:sz w:val="24"/>
          <w:szCs w:val="24"/>
        </w:rPr>
        <w:t>h</w:t>
      </w:r>
      <w:r>
        <w:rPr>
          <w:color w:val="000000"/>
          <w:sz w:val="24"/>
          <w:szCs w:val="24"/>
        </w:rPr>
        <w:t>eK</w:t>
      </w:r>
      <w:r>
        <w:rPr>
          <w:color w:val="000000"/>
          <w:spacing w:val="1"/>
          <w:sz w:val="24"/>
          <w:szCs w:val="24"/>
        </w:rPr>
        <w:t>a</w:t>
      </w:r>
      <w:r>
        <w:rPr>
          <w:color w:val="000000"/>
          <w:sz w:val="24"/>
          <w:szCs w:val="24"/>
        </w:rPr>
        <w:t>fkato p</w:t>
      </w:r>
      <w:r>
        <w:rPr>
          <w:color w:val="000000"/>
          <w:spacing w:val="-1"/>
          <w:sz w:val="24"/>
          <w:szCs w:val="24"/>
        </w:rPr>
        <w:t>e</w:t>
      </w:r>
      <w:r>
        <w:rPr>
          <w:color w:val="000000"/>
          <w:sz w:val="24"/>
          <w:szCs w:val="24"/>
        </w:rPr>
        <w:t>r</w:t>
      </w:r>
      <w:r>
        <w:rPr>
          <w:color w:val="000000"/>
          <w:spacing w:val="-1"/>
          <w:sz w:val="24"/>
          <w:szCs w:val="24"/>
        </w:rPr>
        <w:t>f</w:t>
      </w:r>
      <w:r>
        <w:rPr>
          <w:color w:val="000000"/>
          <w:sz w:val="24"/>
          <w:szCs w:val="24"/>
        </w:rPr>
        <w:t>orm s</w:t>
      </w:r>
      <w:r>
        <w:rPr>
          <w:color w:val="000000"/>
          <w:spacing w:val="2"/>
          <w:sz w:val="24"/>
          <w:szCs w:val="24"/>
        </w:rPr>
        <w:t>u</w:t>
      </w:r>
      <w:r>
        <w:rPr>
          <w:color w:val="000000"/>
          <w:spacing w:val="-1"/>
          <w:sz w:val="24"/>
          <w:szCs w:val="24"/>
        </w:rPr>
        <w:t>c</w:t>
      </w:r>
      <w:r>
        <w:rPr>
          <w:color w:val="000000"/>
          <w:sz w:val="24"/>
          <w:szCs w:val="24"/>
        </w:rPr>
        <w:t>h d</w:t>
      </w:r>
      <w:r>
        <w:rPr>
          <w:color w:val="000000"/>
          <w:spacing w:val="-1"/>
          <w:sz w:val="24"/>
          <w:szCs w:val="24"/>
        </w:rPr>
        <w:t>a</w:t>
      </w:r>
      <w:r>
        <w:rPr>
          <w:color w:val="000000"/>
          <w:sz w:val="24"/>
          <w:szCs w:val="24"/>
        </w:rPr>
        <w:t xml:space="preserve">ta </w:t>
      </w:r>
      <w:r>
        <w:rPr>
          <w:color w:val="000000"/>
          <w:spacing w:val="2"/>
          <w:sz w:val="24"/>
          <w:szCs w:val="24"/>
        </w:rPr>
        <w:t>p</w:t>
      </w:r>
      <w:r>
        <w:rPr>
          <w:color w:val="000000"/>
          <w:sz w:val="24"/>
          <w:szCs w:val="24"/>
        </w:rPr>
        <w:t>ro</w:t>
      </w:r>
      <w:r>
        <w:rPr>
          <w:color w:val="000000"/>
          <w:spacing w:val="-2"/>
          <w:sz w:val="24"/>
          <w:szCs w:val="24"/>
        </w:rPr>
        <w:t>c</w:t>
      </w:r>
      <w:r>
        <w:rPr>
          <w:color w:val="000000"/>
          <w:spacing w:val="-1"/>
          <w:sz w:val="24"/>
          <w:szCs w:val="24"/>
        </w:rPr>
        <w:t>e</w:t>
      </w:r>
      <w:r>
        <w:rPr>
          <w:color w:val="000000"/>
          <w:spacing w:val="2"/>
          <w:sz w:val="24"/>
          <w:szCs w:val="24"/>
        </w:rPr>
        <w:t>s</w:t>
      </w:r>
      <w:r>
        <w:rPr>
          <w:color w:val="000000"/>
          <w:sz w:val="24"/>
          <w:szCs w:val="24"/>
        </w:rPr>
        <w:t>sing</w:t>
      </w:r>
      <w:r>
        <w:rPr>
          <w:color w:val="000000"/>
          <w:spacing w:val="-1"/>
          <w:sz w:val="24"/>
          <w:szCs w:val="24"/>
        </w:rPr>
        <w:t>a</w:t>
      </w:r>
      <w:r>
        <w:rPr>
          <w:color w:val="000000"/>
          <w:sz w:val="24"/>
          <w:szCs w:val="24"/>
        </w:rPr>
        <w:t xml:space="preserve">s </w:t>
      </w:r>
      <w:r>
        <w:rPr>
          <w:color w:val="000000"/>
          <w:spacing w:val="2"/>
          <w:sz w:val="24"/>
          <w:szCs w:val="24"/>
        </w:rPr>
        <w:t>d</w:t>
      </w:r>
      <w:r>
        <w:rPr>
          <w:color w:val="000000"/>
          <w:spacing w:val="-1"/>
          <w:sz w:val="24"/>
          <w:szCs w:val="24"/>
        </w:rPr>
        <w:t>e</w:t>
      </w:r>
      <w:r>
        <w:rPr>
          <w:color w:val="000000"/>
          <w:sz w:val="24"/>
          <w:szCs w:val="24"/>
        </w:rPr>
        <w:t>s</w:t>
      </w:r>
      <w:r>
        <w:rPr>
          <w:color w:val="000000"/>
          <w:spacing w:val="-1"/>
          <w:sz w:val="24"/>
          <w:szCs w:val="24"/>
        </w:rPr>
        <w:t>c</w:t>
      </w:r>
      <w:r>
        <w:rPr>
          <w:color w:val="000000"/>
          <w:sz w:val="24"/>
          <w:szCs w:val="24"/>
        </w:rPr>
        <w:t>rib</w:t>
      </w:r>
      <w:r>
        <w:rPr>
          <w:color w:val="000000"/>
          <w:spacing w:val="-1"/>
          <w:sz w:val="24"/>
          <w:szCs w:val="24"/>
        </w:rPr>
        <w:t>e</w:t>
      </w:r>
      <w:r>
        <w:rPr>
          <w:color w:val="000000"/>
          <w:sz w:val="24"/>
          <w:szCs w:val="24"/>
        </w:rPr>
        <w:t>d</w:t>
      </w:r>
      <w:r>
        <w:rPr>
          <w:color w:val="000000"/>
          <w:spacing w:val="-1"/>
          <w:sz w:val="24"/>
          <w:szCs w:val="24"/>
        </w:rPr>
        <w:t>a</w:t>
      </w:r>
      <w:r>
        <w:rPr>
          <w:color w:val="000000"/>
          <w:sz w:val="24"/>
          <w:szCs w:val="24"/>
        </w:rPr>
        <w:t>bov</w:t>
      </w:r>
      <w:r>
        <w:rPr>
          <w:color w:val="000000"/>
          <w:spacing w:val="-1"/>
          <w:sz w:val="24"/>
          <w:szCs w:val="24"/>
        </w:rPr>
        <w:t>e</w:t>
      </w:r>
      <w:r>
        <w:rPr>
          <w:color w:val="000000"/>
          <w:sz w:val="24"/>
          <w:szCs w:val="24"/>
        </w:rPr>
        <w:t>.Ap</w:t>
      </w:r>
      <w:r>
        <w:rPr>
          <w:color w:val="000000"/>
          <w:spacing w:val="-1"/>
          <w:sz w:val="24"/>
          <w:szCs w:val="24"/>
        </w:rPr>
        <w:t>a</w:t>
      </w:r>
      <w:r>
        <w:rPr>
          <w:color w:val="000000"/>
          <w:sz w:val="24"/>
          <w:szCs w:val="24"/>
        </w:rPr>
        <w:t xml:space="preserve">rt </w:t>
      </w:r>
      <w:r>
        <w:rPr>
          <w:color w:val="000000"/>
          <w:spacing w:val="-1"/>
          <w:sz w:val="24"/>
          <w:szCs w:val="24"/>
        </w:rPr>
        <w:t>f</w:t>
      </w:r>
      <w:r>
        <w:rPr>
          <w:color w:val="000000"/>
          <w:sz w:val="24"/>
          <w:szCs w:val="24"/>
        </w:rPr>
        <w:t>romK</w:t>
      </w:r>
      <w:r>
        <w:rPr>
          <w:color w:val="000000"/>
          <w:spacing w:val="-1"/>
          <w:sz w:val="24"/>
          <w:szCs w:val="24"/>
        </w:rPr>
        <w:t>a</w:t>
      </w:r>
      <w:r>
        <w:rPr>
          <w:color w:val="000000"/>
          <w:sz w:val="24"/>
          <w:szCs w:val="24"/>
        </w:rPr>
        <w:t>f</w:t>
      </w:r>
      <w:r>
        <w:rPr>
          <w:color w:val="000000"/>
          <w:spacing w:val="1"/>
          <w:sz w:val="24"/>
          <w:szCs w:val="24"/>
        </w:rPr>
        <w:t>k</w:t>
      </w:r>
      <w:r>
        <w:rPr>
          <w:color w:val="000000"/>
          <w:sz w:val="24"/>
          <w:szCs w:val="24"/>
        </w:rPr>
        <w:t>a</w:t>
      </w:r>
      <w:r>
        <w:rPr>
          <w:color w:val="000000"/>
          <w:spacing w:val="1"/>
          <w:sz w:val="24"/>
          <w:szCs w:val="24"/>
        </w:rPr>
        <w:t>S</w:t>
      </w:r>
      <w:r>
        <w:rPr>
          <w:color w:val="000000"/>
          <w:sz w:val="24"/>
          <w:szCs w:val="24"/>
        </w:rPr>
        <w:t>tr</w:t>
      </w:r>
      <w:r>
        <w:rPr>
          <w:color w:val="000000"/>
          <w:spacing w:val="-1"/>
          <w:sz w:val="24"/>
          <w:szCs w:val="24"/>
        </w:rPr>
        <w:t>e</w:t>
      </w:r>
      <w:r>
        <w:rPr>
          <w:color w:val="000000"/>
          <w:spacing w:val="1"/>
          <w:sz w:val="24"/>
          <w:szCs w:val="24"/>
        </w:rPr>
        <w:t>a</w:t>
      </w:r>
      <w:r>
        <w:rPr>
          <w:color w:val="000000"/>
          <w:sz w:val="24"/>
          <w:szCs w:val="24"/>
        </w:rPr>
        <w:t>ms, alt</w:t>
      </w:r>
      <w:r>
        <w:rPr>
          <w:color w:val="000000"/>
          <w:spacing w:val="-1"/>
          <w:sz w:val="24"/>
          <w:szCs w:val="24"/>
        </w:rPr>
        <w:t>e</w:t>
      </w:r>
      <w:r>
        <w:rPr>
          <w:color w:val="000000"/>
          <w:sz w:val="24"/>
          <w:szCs w:val="24"/>
        </w:rPr>
        <w:t>rn</w:t>
      </w:r>
      <w:r>
        <w:rPr>
          <w:color w:val="000000"/>
          <w:spacing w:val="-2"/>
          <w:sz w:val="24"/>
          <w:szCs w:val="24"/>
        </w:rPr>
        <w:t>a</w:t>
      </w:r>
      <w:r>
        <w:rPr>
          <w:color w:val="000000"/>
          <w:sz w:val="24"/>
          <w:szCs w:val="24"/>
        </w:rPr>
        <w:t>t</w:t>
      </w:r>
      <w:r>
        <w:rPr>
          <w:color w:val="000000"/>
          <w:spacing w:val="1"/>
          <w:sz w:val="24"/>
          <w:szCs w:val="24"/>
        </w:rPr>
        <w:t>i</w:t>
      </w:r>
      <w:r>
        <w:rPr>
          <w:color w:val="000000"/>
          <w:sz w:val="24"/>
          <w:szCs w:val="24"/>
        </w:rPr>
        <w:t>veop</w:t>
      </w:r>
      <w:r>
        <w:rPr>
          <w:color w:val="000000"/>
          <w:spacing w:val="-1"/>
          <w:sz w:val="24"/>
          <w:szCs w:val="24"/>
        </w:rPr>
        <w:t>e</w:t>
      </w:r>
      <w:r>
        <w:rPr>
          <w:color w:val="000000"/>
          <w:sz w:val="24"/>
          <w:szCs w:val="24"/>
        </w:rPr>
        <w:t>n</w:t>
      </w:r>
    </w:p>
    <w:p w:rsidR="00F8447A" w:rsidRDefault="004D0121">
      <w:pPr>
        <w:spacing w:before="6" w:line="260" w:lineRule="exact"/>
        <w:ind w:left="100" w:right="2005"/>
        <w:jc w:val="both"/>
        <w:rPr>
          <w:sz w:val="24"/>
          <w:szCs w:val="24"/>
        </w:rPr>
      </w:pPr>
      <w:r>
        <w:rPr>
          <w:position w:val="-1"/>
          <w:sz w:val="24"/>
          <w:szCs w:val="24"/>
        </w:rPr>
        <w:t>sour</w:t>
      </w:r>
      <w:r>
        <w:rPr>
          <w:spacing w:val="-1"/>
          <w:position w:val="-1"/>
          <w:sz w:val="24"/>
          <w:szCs w:val="24"/>
        </w:rPr>
        <w:t>c</w:t>
      </w:r>
      <w:r>
        <w:rPr>
          <w:position w:val="-1"/>
          <w:sz w:val="24"/>
          <w:szCs w:val="24"/>
        </w:rPr>
        <w:t>estr</w:t>
      </w:r>
      <w:r>
        <w:rPr>
          <w:spacing w:val="1"/>
          <w:position w:val="-1"/>
          <w:sz w:val="24"/>
          <w:szCs w:val="24"/>
        </w:rPr>
        <w:t>e</w:t>
      </w:r>
      <w:r>
        <w:rPr>
          <w:spacing w:val="-1"/>
          <w:position w:val="-1"/>
          <w:sz w:val="24"/>
          <w:szCs w:val="24"/>
        </w:rPr>
        <w:t>a</w:t>
      </w:r>
      <w:r>
        <w:rPr>
          <w:position w:val="-1"/>
          <w:sz w:val="24"/>
          <w:szCs w:val="24"/>
        </w:rPr>
        <w:t>m pro</w:t>
      </w:r>
      <w:r>
        <w:rPr>
          <w:spacing w:val="1"/>
          <w:position w:val="-1"/>
          <w:sz w:val="24"/>
          <w:szCs w:val="24"/>
        </w:rPr>
        <w:t>c</w:t>
      </w:r>
      <w:r>
        <w:rPr>
          <w:spacing w:val="-1"/>
          <w:position w:val="-1"/>
          <w:sz w:val="24"/>
          <w:szCs w:val="24"/>
        </w:rPr>
        <w:t>e</w:t>
      </w:r>
      <w:r>
        <w:rPr>
          <w:position w:val="-1"/>
          <w:sz w:val="24"/>
          <w:szCs w:val="24"/>
        </w:rPr>
        <w:t>ss</w:t>
      </w:r>
      <w:r>
        <w:rPr>
          <w:spacing w:val="1"/>
          <w:position w:val="-1"/>
          <w:sz w:val="24"/>
          <w:szCs w:val="24"/>
        </w:rPr>
        <w:t>i</w:t>
      </w:r>
      <w:r>
        <w:rPr>
          <w:position w:val="-1"/>
          <w:sz w:val="24"/>
          <w:szCs w:val="24"/>
        </w:rPr>
        <w:t>ng too</w:t>
      </w:r>
      <w:r>
        <w:rPr>
          <w:spacing w:val="1"/>
          <w:position w:val="-1"/>
          <w:sz w:val="24"/>
          <w:szCs w:val="24"/>
        </w:rPr>
        <w:t>l</w:t>
      </w:r>
      <w:r>
        <w:rPr>
          <w:position w:val="-1"/>
          <w:sz w:val="24"/>
          <w:szCs w:val="24"/>
        </w:rPr>
        <w:t xml:space="preserve">s include </w:t>
      </w:r>
      <w:hyperlink r:id="rId25">
        <w:r>
          <w:rPr>
            <w:color w:val="0A6C87"/>
            <w:position w:val="-1"/>
            <w:sz w:val="24"/>
            <w:szCs w:val="24"/>
            <w:u w:val="single" w:color="0A6C87"/>
          </w:rPr>
          <w:t>Ap</w:t>
        </w:r>
        <w:r>
          <w:rPr>
            <w:color w:val="0A6C87"/>
            <w:spacing w:val="-1"/>
            <w:position w:val="-1"/>
            <w:sz w:val="24"/>
            <w:szCs w:val="24"/>
            <w:u w:val="single" w:color="0A6C87"/>
          </w:rPr>
          <w:t>ac</w:t>
        </w:r>
        <w:r>
          <w:rPr>
            <w:color w:val="0A6C87"/>
            <w:position w:val="-1"/>
            <w:sz w:val="24"/>
            <w:szCs w:val="24"/>
            <w:u w:val="single" w:color="0A6C87"/>
          </w:rPr>
          <w:t>he</w:t>
        </w:r>
        <w:r>
          <w:rPr>
            <w:color w:val="0A6C87"/>
            <w:spacing w:val="1"/>
            <w:position w:val="-1"/>
            <w:sz w:val="24"/>
            <w:szCs w:val="24"/>
            <w:u w:val="single" w:color="0A6C87"/>
          </w:rPr>
          <w:t>S</w:t>
        </w:r>
        <w:r>
          <w:rPr>
            <w:color w:val="0A6C87"/>
            <w:spacing w:val="3"/>
            <w:position w:val="-1"/>
            <w:sz w:val="24"/>
            <w:szCs w:val="24"/>
            <w:u w:val="single" w:color="0A6C87"/>
          </w:rPr>
          <w:t>t</w:t>
        </w:r>
        <w:r>
          <w:rPr>
            <w:color w:val="0A6C87"/>
            <w:position w:val="-1"/>
            <w:sz w:val="24"/>
            <w:szCs w:val="24"/>
            <w:u w:val="single" w:color="0A6C87"/>
          </w:rPr>
          <w:t>orm</w:t>
        </w:r>
        <w:r>
          <w:rPr>
            <w:color w:val="000000"/>
            <w:spacing w:val="-1"/>
            <w:position w:val="-1"/>
            <w:sz w:val="24"/>
            <w:szCs w:val="24"/>
          </w:rPr>
          <w:t>a</w:t>
        </w:r>
      </w:hyperlink>
      <w:r>
        <w:rPr>
          <w:color w:val="000000"/>
          <w:position w:val="-1"/>
          <w:sz w:val="24"/>
          <w:szCs w:val="24"/>
        </w:rPr>
        <w:t xml:space="preserve">nd </w:t>
      </w:r>
      <w:hyperlink r:id="rId26">
        <w:r>
          <w:rPr>
            <w:color w:val="0A6C87"/>
            <w:position w:val="-1"/>
            <w:sz w:val="24"/>
            <w:szCs w:val="24"/>
            <w:u w:val="single" w:color="0A6C87"/>
          </w:rPr>
          <w:t>Ap</w:t>
        </w:r>
        <w:r>
          <w:rPr>
            <w:color w:val="0A6C87"/>
            <w:spacing w:val="-1"/>
            <w:position w:val="-1"/>
            <w:sz w:val="24"/>
            <w:szCs w:val="24"/>
            <w:u w:val="single" w:color="0A6C87"/>
          </w:rPr>
          <w:t>a</w:t>
        </w:r>
        <w:r>
          <w:rPr>
            <w:color w:val="0A6C87"/>
            <w:spacing w:val="1"/>
            <w:position w:val="-1"/>
            <w:sz w:val="24"/>
            <w:szCs w:val="24"/>
            <w:u w:val="single" w:color="0A6C87"/>
          </w:rPr>
          <w:t>c</w:t>
        </w:r>
        <w:r>
          <w:rPr>
            <w:color w:val="0A6C87"/>
            <w:position w:val="-1"/>
            <w:sz w:val="24"/>
            <w:szCs w:val="24"/>
            <w:u w:val="single" w:color="0A6C87"/>
          </w:rPr>
          <w:t>he</w:t>
        </w:r>
        <w:r>
          <w:rPr>
            <w:color w:val="0A6C87"/>
            <w:spacing w:val="1"/>
            <w:position w:val="-1"/>
            <w:sz w:val="24"/>
            <w:szCs w:val="24"/>
            <w:u w:val="single" w:color="0A6C87"/>
          </w:rPr>
          <w:t>S</w:t>
        </w:r>
        <w:r>
          <w:rPr>
            <w:color w:val="0A6C87"/>
            <w:spacing w:val="-1"/>
            <w:position w:val="-1"/>
            <w:sz w:val="24"/>
            <w:szCs w:val="24"/>
            <w:u w:val="single" w:color="0A6C87"/>
          </w:rPr>
          <w:t>a</w:t>
        </w:r>
        <w:r>
          <w:rPr>
            <w:color w:val="0A6C87"/>
            <w:position w:val="-1"/>
            <w:sz w:val="24"/>
            <w:szCs w:val="24"/>
            <w:u w:val="single" w:color="0A6C87"/>
          </w:rPr>
          <w:t>m</w:t>
        </w:r>
        <w:r>
          <w:rPr>
            <w:color w:val="0A6C87"/>
            <w:spacing w:val="2"/>
            <w:position w:val="-1"/>
            <w:sz w:val="24"/>
            <w:szCs w:val="24"/>
            <w:u w:val="single" w:color="0A6C87"/>
          </w:rPr>
          <w:t>z</w:t>
        </w:r>
        <w:r>
          <w:rPr>
            <w:color w:val="0A6C87"/>
            <w:position w:val="-1"/>
            <w:sz w:val="24"/>
            <w:szCs w:val="24"/>
            <w:u w:val="single" w:color="0A6C87"/>
          </w:rPr>
          <w:t>a</w:t>
        </w:r>
        <w:r>
          <w:rPr>
            <w:color w:val="000000"/>
            <w:position w:val="-1"/>
            <w:sz w:val="24"/>
            <w:szCs w:val="24"/>
          </w:rPr>
          <w:t>.</w:t>
        </w:r>
      </w:hyperlink>
    </w:p>
    <w:p w:rsidR="00F8447A" w:rsidRDefault="00F8447A">
      <w:pPr>
        <w:spacing w:before="14" w:line="260" w:lineRule="exact"/>
        <w:rPr>
          <w:sz w:val="26"/>
          <w:szCs w:val="26"/>
        </w:rPr>
      </w:pPr>
    </w:p>
    <w:p w:rsidR="00F8447A" w:rsidRDefault="006C6E92">
      <w:pPr>
        <w:spacing w:before="29"/>
        <w:ind w:left="100" w:right="7639"/>
        <w:jc w:val="both"/>
        <w:rPr>
          <w:sz w:val="24"/>
          <w:szCs w:val="24"/>
        </w:rPr>
      </w:pPr>
      <w:hyperlink r:id="rId27" w:anchor="uses_eventsourcing">
        <w:r w:rsidR="004D0121">
          <w:rPr>
            <w:i/>
            <w:sz w:val="24"/>
            <w:szCs w:val="24"/>
            <w:u w:val="single" w:color="000000"/>
          </w:rPr>
          <w:t>E</w:t>
        </w:r>
        <w:r w:rsidR="004D0121">
          <w:rPr>
            <w:i/>
            <w:spacing w:val="-1"/>
            <w:sz w:val="24"/>
            <w:szCs w:val="24"/>
            <w:u w:val="single" w:color="000000"/>
          </w:rPr>
          <w:t>ve</w:t>
        </w:r>
        <w:r w:rsidR="004D0121">
          <w:rPr>
            <w:i/>
            <w:sz w:val="24"/>
            <w:szCs w:val="24"/>
            <w:u w:val="single" w:color="000000"/>
          </w:rPr>
          <w:t>nt Sour</w:t>
        </w:r>
        <w:r w:rsidR="004D0121">
          <w:rPr>
            <w:i/>
            <w:spacing w:val="-1"/>
            <w:sz w:val="24"/>
            <w:szCs w:val="24"/>
            <w:u w:val="single" w:color="000000"/>
          </w:rPr>
          <w:t>c</w:t>
        </w:r>
        <w:r w:rsidR="004D0121">
          <w:rPr>
            <w:i/>
            <w:sz w:val="24"/>
            <w:szCs w:val="24"/>
            <w:u w:val="single" w:color="000000"/>
          </w:rPr>
          <w:t>ing</w:t>
        </w:r>
      </w:hyperlink>
    </w:p>
    <w:p w:rsidR="00F8447A" w:rsidRDefault="00F8447A">
      <w:pPr>
        <w:spacing w:before="9" w:line="120" w:lineRule="exact"/>
        <w:rPr>
          <w:sz w:val="13"/>
          <w:szCs w:val="13"/>
        </w:rPr>
      </w:pPr>
    </w:p>
    <w:p w:rsidR="00F8447A" w:rsidRDefault="006C6E92">
      <w:pPr>
        <w:spacing w:line="360" w:lineRule="auto"/>
        <w:ind w:left="100" w:right="77"/>
        <w:jc w:val="both"/>
        <w:rPr>
          <w:sz w:val="24"/>
          <w:szCs w:val="24"/>
        </w:rPr>
      </w:pPr>
      <w:hyperlink r:id="rId28">
        <w:r w:rsidR="004D0121">
          <w:rPr>
            <w:color w:val="0A6C87"/>
            <w:sz w:val="24"/>
            <w:szCs w:val="24"/>
            <w:u w:val="single" w:color="0A6C87"/>
          </w:rPr>
          <w:t>Ev</w:t>
        </w:r>
        <w:r w:rsidR="004D0121">
          <w:rPr>
            <w:color w:val="0A6C87"/>
            <w:spacing w:val="-1"/>
            <w:sz w:val="24"/>
            <w:szCs w:val="24"/>
            <w:u w:val="single" w:color="0A6C87"/>
          </w:rPr>
          <w:t>e</w:t>
        </w:r>
        <w:r w:rsidR="004D0121">
          <w:rPr>
            <w:color w:val="0A6C87"/>
            <w:sz w:val="24"/>
            <w:szCs w:val="24"/>
            <w:u w:val="single" w:color="0A6C87"/>
          </w:rPr>
          <w:t>ntsour</w:t>
        </w:r>
        <w:r w:rsidR="004D0121">
          <w:rPr>
            <w:color w:val="0A6C87"/>
            <w:spacing w:val="-1"/>
            <w:sz w:val="24"/>
            <w:szCs w:val="24"/>
            <w:u w:val="single" w:color="0A6C87"/>
          </w:rPr>
          <w:t>c</w:t>
        </w:r>
        <w:r w:rsidR="004D0121">
          <w:rPr>
            <w:color w:val="0A6C87"/>
            <w:sz w:val="24"/>
            <w:szCs w:val="24"/>
            <w:u w:val="single" w:color="0A6C87"/>
          </w:rPr>
          <w:t>i</w:t>
        </w:r>
        <w:r w:rsidR="004D0121">
          <w:rPr>
            <w:color w:val="0A6C87"/>
            <w:spacing w:val="3"/>
            <w:sz w:val="24"/>
            <w:szCs w:val="24"/>
            <w:u w:val="single" w:color="0A6C87"/>
          </w:rPr>
          <w:t>n</w:t>
        </w:r>
        <w:r w:rsidR="004D0121">
          <w:rPr>
            <w:color w:val="0A6C87"/>
            <w:sz w:val="24"/>
            <w:szCs w:val="24"/>
            <w:u w:val="single" w:color="0A6C87"/>
          </w:rPr>
          <w:t>g</w:t>
        </w:r>
        <w:r w:rsidR="004D0121">
          <w:rPr>
            <w:color w:val="000000"/>
            <w:sz w:val="24"/>
            <w:szCs w:val="24"/>
          </w:rPr>
          <w:t>is</w:t>
        </w:r>
      </w:hyperlink>
      <w:r w:rsidR="004D0121">
        <w:rPr>
          <w:color w:val="000000"/>
          <w:sz w:val="24"/>
          <w:szCs w:val="24"/>
        </w:rPr>
        <w:t>as</w:t>
      </w:r>
      <w:r w:rsidR="004D0121">
        <w:rPr>
          <w:color w:val="000000"/>
          <w:spacing w:val="5"/>
          <w:sz w:val="24"/>
          <w:szCs w:val="24"/>
        </w:rPr>
        <w:t>t</w:t>
      </w:r>
      <w:r w:rsidR="004D0121">
        <w:rPr>
          <w:color w:val="000000"/>
          <w:spacing w:val="-5"/>
          <w:sz w:val="24"/>
          <w:szCs w:val="24"/>
        </w:rPr>
        <w:t>y</w:t>
      </w:r>
      <w:r w:rsidR="004D0121">
        <w:rPr>
          <w:color w:val="000000"/>
          <w:sz w:val="24"/>
          <w:szCs w:val="24"/>
        </w:rPr>
        <w:t>leof</w:t>
      </w:r>
      <w:r w:rsidR="004D0121">
        <w:rPr>
          <w:color w:val="000000"/>
          <w:spacing w:val="-1"/>
          <w:sz w:val="24"/>
          <w:szCs w:val="24"/>
        </w:rPr>
        <w:t>a</w:t>
      </w:r>
      <w:r w:rsidR="004D0121">
        <w:rPr>
          <w:color w:val="000000"/>
          <w:sz w:val="24"/>
          <w:szCs w:val="24"/>
        </w:rPr>
        <w:t>ppl</w:t>
      </w:r>
      <w:r w:rsidR="004D0121">
        <w:rPr>
          <w:color w:val="000000"/>
          <w:spacing w:val="1"/>
          <w:sz w:val="24"/>
          <w:szCs w:val="24"/>
        </w:rPr>
        <w:t>i</w:t>
      </w:r>
      <w:r w:rsidR="004D0121">
        <w:rPr>
          <w:color w:val="000000"/>
          <w:spacing w:val="-1"/>
          <w:sz w:val="24"/>
          <w:szCs w:val="24"/>
        </w:rPr>
        <w:t>ca</w:t>
      </w:r>
      <w:r w:rsidR="004D0121">
        <w:rPr>
          <w:color w:val="000000"/>
          <w:sz w:val="24"/>
          <w:szCs w:val="24"/>
        </w:rPr>
        <w:t>t</w:t>
      </w:r>
      <w:r w:rsidR="004D0121">
        <w:rPr>
          <w:color w:val="000000"/>
          <w:spacing w:val="1"/>
          <w:sz w:val="24"/>
          <w:szCs w:val="24"/>
        </w:rPr>
        <w:t>i</w:t>
      </w:r>
      <w:r w:rsidR="004D0121">
        <w:rPr>
          <w:color w:val="000000"/>
          <w:sz w:val="24"/>
          <w:szCs w:val="24"/>
        </w:rPr>
        <w:t>ond</w:t>
      </w:r>
      <w:r w:rsidR="004D0121">
        <w:rPr>
          <w:color w:val="000000"/>
          <w:spacing w:val="-1"/>
          <w:sz w:val="24"/>
          <w:szCs w:val="24"/>
        </w:rPr>
        <w:t>e</w:t>
      </w:r>
      <w:r w:rsidR="004D0121">
        <w:rPr>
          <w:color w:val="000000"/>
          <w:sz w:val="24"/>
          <w:szCs w:val="24"/>
        </w:rPr>
        <w:t>s</w:t>
      </w:r>
      <w:r w:rsidR="004D0121">
        <w:rPr>
          <w:color w:val="000000"/>
          <w:spacing w:val="3"/>
          <w:sz w:val="24"/>
          <w:szCs w:val="24"/>
        </w:rPr>
        <w:t>i</w:t>
      </w:r>
      <w:r w:rsidR="004D0121">
        <w:rPr>
          <w:color w:val="000000"/>
          <w:spacing w:val="-2"/>
          <w:sz w:val="24"/>
          <w:szCs w:val="24"/>
        </w:rPr>
        <w:t>g</w:t>
      </w:r>
      <w:r w:rsidR="004D0121">
        <w:rPr>
          <w:color w:val="000000"/>
          <w:sz w:val="24"/>
          <w:szCs w:val="24"/>
        </w:rPr>
        <w:t>nw</w:t>
      </w:r>
      <w:r w:rsidR="004D0121">
        <w:rPr>
          <w:color w:val="000000"/>
          <w:spacing w:val="2"/>
          <w:sz w:val="24"/>
          <w:szCs w:val="24"/>
        </w:rPr>
        <w:t>h</w:t>
      </w:r>
      <w:r w:rsidR="004D0121">
        <w:rPr>
          <w:color w:val="000000"/>
          <w:spacing w:val="1"/>
          <w:sz w:val="24"/>
          <w:szCs w:val="24"/>
        </w:rPr>
        <w:t>e</w:t>
      </w:r>
      <w:r w:rsidR="004D0121">
        <w:rPr>
          <w:color w:val="000000"/>
          <w:sz w:val="24"/>
          <w:szCs w:val="24"/>
        </w:rPr>
        <w:t>restate</w:t>
      </w:r>
      <w:r w:rsidR="004D0121">
        <w:rPr>
          <w:color w:val="000000"/>
          <w:spacing w:val="-1"/>
          <w:sz w:val="24"/>
          <w:szCs w:val="24"/>
        </w:rPr>
        <w:t>c</w:t>
      </w:r>
      <w:r w:rsidR="004D0121">
        <w:rPr>
          <w:color w:val="000000"/>
          <w:sz w:val="24"/>
          <w:szCs w:val="24"/>
        </w:rPr>
        <w:t>h</w:t>
      </w:r>
      <w:r w:rsidR="004D0121">
        <w:rPr>
          <w:color w:val="000000"/>
          <w:spacing w:val="-1"/>
          <w:sz w:val="24"/>
          <w:szCs w:val="24"/>
        </w:rPr>
        <w:t>a</w:t>
      </w:r>
      <w:r w:rsidR="004D0121">
        <w:rPr>
          <w:color w:val="000000"/>
          <w:spacing w:val="2"/>
          <w:sz w:val="24"/>
          <w:szCs w:val="24"/>
        </w:rPr>
        <w:t>n</w:t>
      </w:r>
      <w:r w:rsidR="004D0121">
        <w:rPr>
          <w:color w:val="000000"/>
          <w:spacing w:val="-2"/>
          <w:sz w:val="24"/>
          <w:szCs w:val="24"/>
        </w:rPr>
        <w:t>g</w:t>
      </w:r>
      <w:r w:rsidR="004D0121">
        <w:rPr>
          <w:color w:val="000000"/>
          <w:spacing w:val="-1"/>
          <w:sz w:val="24"/>
          <w:szCs w:val="24"/>
        </w:rPr>
        <w:t>e</w:t>
      </w:r>
      <w:r w:rsidR="004D0121">
        <w:rPr>
          <w:color w:val="000000"/>
          <w:sz w:val="24"/>
          <w:szCs w:val="24"/>
        </w:rPr>
        <w:t>s</w:t>
      </w:r>
      <w:r w:rsidR="004D0121">
        <w:rPr>
          <w:color w:val="000000"/>
          <w:spacing w:val="-1"/>
          <w:sz w:val="24"/>
          <w:szCs w:val="24"/>
        </w:rPr>
        <w:t>a</w:t>
      </w:r>
      <w:r w:rsidR="004D0121">
        <w:rPr>
          <w:color w:val="000000"/>
          <w:spacing w:val="1"/>
          <w:sz w:val="24"/>
          <w:szCs w:val="24"/>
        </w:rPr>
        <w:t>r</w:t>
      </w:r>
      <w:r w:rsidR="004D0121">
        <w:rPr>
          <w:color w:val="000000"/>
          <w:sz w:val="24"/>
          <w:szCs w:val="24"/>
        </w:rPr>
        <w:t>el</w:t>
      </w:r>
      <w:r w:rsidR="004D0121">
        <w:rPr>
          <w:color w:val="000000"/>
          <w:spacing w:val="3"/>
          <w:sz w:val="24"/>
          <w:szCs w:val="24"/>
        </w:rPr>
        <w:t>o</w:t>
      </w:r>
      <w:r w:rsidR="004D0121">
        <w:rPr>
          <w:color w:val="000000"/>
          <w:sz w:val="24"/>
          <w:szCs w:val="24"/>
        </w:rPr>
        <w:t>g</w:t>
      </w:r>
      <w:r w:rsidR="004D0121">
        <w:rPr>
          <w:color w:val="000000"/>
          <w:spacing w:val="-2"/>
          <w:sz w:val="24"/>
          <w:szCs w:val="24"/>
        </w:rPr>
        <w:t>g</w:t>
      </w:r>
      <w:r w:rsidR="004D0121">
        <w:rPr>
          <w:color w:val="000000"/>
          <w:spacing w:val="1"/>
          <w:sz w:val="24"/>
          <w:szCs w:val="24"/>
        </w:rPr>
        <w:t>e</w:t>
      </w:r>
      <w:r w:rsidR="004D0121">
        <w:rPr>
          <w:color w:val="000000"/>
          <w:sz w:val="24"/>
          <w:szCs w:val="24"/>
        </w:rPr>
        <w:t>d</w:t>
      </w:r>
      <w:r w:rsidR="004D0121">
        <w:rPr>
          <w:color w:val="000000"/>
          <w:spacing w:val="-1"/>
          <w:sz w:val="24"/>
          <w:szCs w:val="24"/>
        </w:rPr>
        <w:t>a</w:t>
      </w:r>
      <w:r w:rsidR="004D0121">
        <w:rPr>
          <w:color w:val="000000"/>
          <w:sz w:val="24"/>
          <w:szCs w:val="24"/>
        </w:rPr>
        <w:t>sat</w:t>
      </w:r>
      <w:r w:rsidR="004D0121">
        <w:rPr>
          <w:color w:val="000000"/>
          <w:spacing w:val="1"/>
          <w:sz w:val="24"/>
          <w:szCs w:val="24"/>
        </w:rPr>
        <w:t>i</w:t>
      </w:r>
      <w:r w:rsidR="004D0121">
        <w:rPr>
          <w:color w:val="000000"/>
          <w:sz w:val="24"/>
          <w:szCs w:val="24"/>
        </w:rPr>
        <w:t>m</w:t>
      </w:r>
      <w:r w:rsidR="004D0121">
        <w:rPr>
          <w:color w:val="000000"/>
          <w:spacing w:val="4"/>
          <w:sz w:val="24"/>
          <w:szCs w:val="24"/>
        </w:rPr>
        <w:t>e</w:t>
      </w:r>
      <w:r w:rsidR="004D0121">
        <w:rPr>
          <w:color w:val="000000"/>
          <w:spacing w:val="-1"/>
          <w:sz w:val="24"/>
          <w:szCs w:val="24"/>
        </w:rPr>
        <w:t>-</w:t>
      </w:r>
      <w:r w:rsidR="004D0121">
        <w:rPr>
          <w:color w:val="000000"/>
          <w:spacing w:val="2"/>
          <w:sz w:val="24"/>
          <w:szCs w:val="24"/>
        </w:rPr>
        <w:t>o</w:t>
      </w:r>
      <w:r w:rsidR="004D0121">
        <w:rPr>
          <w:color w:val="000000"/>
          <w:sz w:val="24"/>
          <w:szCs w:val="24"/>
        </w:rPr>
        <w:t>rd</w:t>
      </w:r>
      <w:r w:rsidR="004D0121">
        <w:rPr>
          <w:color w:val="000000"/>
          <w:spacing w:val="-2"/>
          <w:sz w:val="24"/>
          <w:szCs w:val="24"/>
        </w:rPr>
        <w:t>e</w:t>
      </w:r>
      <w:r w:rsidR="004D0121">
        <w:rPr>
          <w:color w:val="000000"/>
          <w:spacing w:val="1"/>
          <w:sz w:val="24"/>
          <w:szCs w:val="24"/>
        </w:rPr>
        <w:t>r</w:t>
      </w:r>
      <w:r w:rsidR="004D0121">
        <w:rPr>
          <w:color w:val="000000"/>
          <w:spacing w:val="-1"/>
          <w:sz w:val="24"/>
          <w:szCs w:val="24"/>
        </w:rPr>
        <w:t>e</w:t>
      </w:r>
      <w:r w:rsidR="004D0121">
        <w:rPr>
          <w:color w:val="000000"/>
          <w:sz w:val="24"/>
          <w:szCs w:val="24"/>
        </w:rPr>
        <w:t>d s</w:t>
      </w:r>
      <w:r w:rsidR="004D0121">
        <w:rPr>
          <w:color w:val="000000"/>
          <w:spacing w:val="-1"/>
          <w:sz w:val="24"/>
          <w:szCs w:val="24"/>
        </w:rPr>
        <w:t>e</w:t>
      </w:r>
      <w:r w:rsidR="004D0121">
        <w:rPr>
          <w:color w:val="000000"/>
          <w:sz w:val="24"/>
          <w:szCs w:val="24"/>
        </w:rPr>
        <w:t>qu</w:t>
      </w:r>
      <w:r w:rsidR="004D0121">
        <w:rPr>
          <w:color w:val="000000"/>
          <w:spacing w:val="-1"/>
          <w:sz w:val="24"/>
          <w:szCs w:val="24"/>
        </w:rPr>
        <w:t>e</w:t>
      </w:r>
      <w:r w:rsidR="004D0121">
        <w:rPr>
          <w:color w:val="000000"/>
          <w:sz w:val="24"/>
          <w:szCs w:val="24"/>
        </w:rPr>
        <w:t>n</w:t>
      </w:r>
      <w:r w:rsidR="004D0121">
        <w:rPr>
          <w:color w:val="000000"/>
          <w:spacing w:val="-1"/>
          <w:sz w:val="24"/>
          <w:szCs w:val="24"/>
        </w:rPr>
        <w:t>c</w:t>
      </w:r>
      <w:r w:rsidR="004D0121">
        <w:rPr>
          <w:color w:val="000000"/>
          <w:sz w:val="24"/>
          <w:szCs w:val="24"/>
        </w:rPr>
        <w:t>eofr</w:t>
      </w:r>
      <w:r w:rsidR="004D0121">
        <w:rPr>
          <w:color w:val="000000"/>
          <w:spacing w:val="-2"/>
          <w:sz w:val="24"/>
          <w:szCs w:val="24"/>
        </w:rPr>
        <w:t>e</w:t>
      </w:r>
      <w:r w:rsidR="004D0121">
        <w:rPr>
          <w:color w:val="000000"/>
          <w:spacing w:val="-1"/>
          <w:sz w:val="24"/>
          <w:szCs w:val="24"/>
        </w:rPr>
        <w:t>c</w:t>
      </w:r>
      <w:r w:rsidR="004D0121">
        <w:rPr>
          <w:color w:val="000000"/>
          <w:spacing w:val="2"/>
          <w:sz w:val="24"/>
          <w:szCs w:val="24"/>
        </w:rPr>
        <w:t>o</w:t>
      </w:r>
      <w:r w:rsidR="004D0121">
        <w:rPr>
          <w:color w:val="000000"/>
          <w:sz w:val="24"/>
          <w:szCs w:val="24"/>
        </w:rPr>
        <w:t>rds.</w:t>
      </w:r>
      <w:r w:rsidR="004D0121">
        <w:rPr>
          <w:color w:val="000000"/>
          <w:spacing w:val="2"/>
          <w:sz w:val="24"/>
          <w:szCs w:val="24"/>
        </w:rPr>
        <w:t>K</w:t>
      </w:r>
      <w:r w:rsidR="004D0121">
        <w:rPr>
          <w:color w:val="000000"/>
          <w:spacing w:val="1"/>
          <w:sz w:val="24"/>
          <w:szCs w:val="24"/>
        </w:rPr>
        <w:t>a</w:t>
      </w:r>
      <w:r w:rsidR="004D0121">
        <w:rPr>
          <w:color w:val="000000"/>
          <w:sz w:val="24"/>
          <w:szCs w:val="24"/>
        </w:rPr>
        <w:t>fka</w:t>
      </w:r>
      <w:r w:rsidR="004D0121">
        <w:rPr>
          <w:color w:val="000000"/>
          <w:spacing w:val="-2"/>
          <w:sz w:val="24"/>
          <w:szCs w:val="24"/>
        </w:rPr>
        <w:t>'</w:t>
      </w:r>
      <w:r w:rsidR="004D0121">
        <w:rPr>
          <w:color w:val="000000"/>
          <w:sz w:val="24"/>
          <w:szCs w:val="24"/>
        </w:rPr>
        <w:t>ssupportforv</w:t>
      </w:r>
      <w:r w:rsidR="004D0121">
        <w:rPr>
          <w:color w:val="000000"/>
          <w:spacing w:val="1"/>
          <w:sz w:val="24"/>
          <w:szCs w:val="24"/>
        </w:rPr>
        <w:t>e</w:t>
      </w:r>
      <w:r w:rsidR="004D0121">
        <w:rPr>
          <w:color w:val="000000"/>
          <w:spacing w:val="4"/>
          <w:sz w:val="24"/>
          <w:szCs w:val="24"/>
        </w:rPr>
        <w:t>r</w:t>
      </w:r>
      <w:r w:rsidR="004D0121">
        <w:rPr>
          <w:color w:val="000000"/>
          <w:sz w:val="24"/>
          <w:szCs w:val="24"/>
        </w:rPr>
        <w:t>y l</w:t>
      </w:r>
      <w:r w:rsidR="004D0121">
        <w:rPr>
          <w:color w:val="000000"/>
          <w:spacing w:val="2"/>
          <w:sz w:val="24"/>
          <w:szCs w:val="24"/>
        </w:rPr>
        <w:t>a</w:t>
      </w:r>
      <w:r w:rsidR="004D0121">
        <w:rPr>
          <w:color w:val="000000"/>
          <w:sz w:val="24"/>
          <w:szCs w:val="24"/>
        </w:rPr>
        <w:t>rgestor</w:t>
      </w:r>
      <w:r w:rsidR="004D0121">
        <w:rPr>
          <w:color w:val="000000"/>
          <w:spacing w:val="-1"/>
          <w:sz w:val="24"/>
          <w:szCs w:val="24"/>
        </w:rPr>
        <w:t>e</w:t>
      </w:r>
      <w:r w:rsidR="004D0121">
        <w:rPr>
          <w:color w:val="000000"/>
          <w:sz w:val="24"/>
          <w:szCs w:val="24"/>
        </w:rPr>
        <w:t>dlogd</w:t>
      </w:r>
      <w:r w:rsidR="004D0121">
        <w:rPr>
          <w:color w:val="000000"/>
          <w:spacing w:val="-1"/>
          <w:sz w:val="24"/>
          <w:szCs w:val="24"/>
        </w:rPr>
        <w:t>a</w:t>
      </w:r>
      <w:r w:rsidR="004D0121">
        <w:rPr>
          <w:color w:val="000000"/>
          <w:sz w:val="24"/>
          <w:szCs w:val="24"/>
        </w:rPr>
        <w:t>tama</w:t>
      </w:r>
      <w:r w:rsidR="004D0121">
        <w:rPr>
          <w:color w:val="000000"/>
          <w:spacing w:val="2"/>
          <w:sz w:val="24"/>
          <w:szCs w:val="24"/>
        </w:rPr>
        <w:t>k</w:t>
      </w:r>
      <w:r w:rsidR="004D0121">
        <w:rPr>
          <w:color w:val="000000"/>
          <w:spacing w:val="-1"/>
          <w:sz w:val="24"/>
          <w:szCs w:val="24"/>
        </w:rPr>
        <w:t>e</w:t>
      </w:r>
      <w:r w:rsidR="004D0121">
        <w:rPr>
          <w:color w:val="000000"/>
          <w:sz w:val="24"/>
          <w:szCs w:val="24"/>
        </w:rPr>
        <w:t>sit</w:t>
      </w:r>
      <w:r w:rsidR="004D0121">
        <w:rPr>
          <w:color w:val="000000"/>
          <w:spacing w:val="-1"/>
          <w:sz w:val="24"/>
          <w:szCs w:val="24"/>
        </w:rPr>
        <w:t>a</w:t>
      </w:r>
      <w:r w:rsidR="004D0121">
        <w:rPr>
          <w:color w:val="000000"/>
          <w:sz w:val="24"/>
          <w:szCs w:val="24"/>
        </w:rPr>
        <w:t>n</w:t>
      </w:r>
      <w:r w:rsidR="004D0121">
        <w:rPr>
          <w:color w:val="000000"/>
          <w:spacing w:val="-1"/>
          <w:sz w:val="24"/>
          <w:szCs w:val="24"/>
        </w:rPr>
        <w:t>e</w:t>
      </w:r>
      <w:r w:rsidR="004D0121">
        <w:rPr>
          <w:color w:val="000000"/>
          <w:spacing w:val="2"/>
          <w:sz w:val="24"/>
          <w:szCs w:val="24"/>
        </w:rPr>
        <w:t>x</w:t>
      </w:r>
      <w:r w:rsidR="004D0121">
        <w:rPr>
          <w:color w:val="000000"/>
          <w:spacing w:val="-1"/>
          <w:sz w:val="24"/>
          <w:szCs w:val="24"/>
        </w:rPr>
        <w:t>ce</w:t>
      </w:r>
      <w:r w:rsidR="004D0121">
        <w:rPr>
          <w:color w:val="000000"/>
          <w:sz w:val="24"/>
          <w:szCs w:val="24"/>
        </w:rPr>
        <w:t>l</w:t>
      </w:r>
      <w:r w:rsidR="004D0121">
        <w:rPr>
          <w:color w:val="000000"/>
          <w:spacing w:val="1"/>
          <w:sz w:val="24"/>
          <w:szCs w:val="24"/>
        </w:rPr>
        <w:t>l</w:t>
      </w:r>
      <w:r w:rsidR="004D0121">
        <w:rPr>
          <w:color w:val="000000"/>
          <w:spacing w:val="-1"/>
          <w:sz w:val="24"/>
          <w:szCs w:val="24"/>
        </w:rPr>
        <w:t>e</w:t>
      </w:r>
      <w:r w:rsidR="004D0121">
        <w:rPr>
          <w:color w:val="000000"/>
          <w:sz w:val="24"/>
          <w:szCs w:val="24"/>
        </w:rPr>
        <w:t>nt b</w:t>
      </w:r>
      <w:r w:rsidR="004D0121">
        <w:rPr>
          <w:color w:val="000000"/>
          <w:spacing w:val="-1"/>
          <w:sz w:val="24"/>
          <w:szCs w:val="24"/>
        </w:rPr>
        <w:t>ac</w:t>
      </w:r>
      <w:r w:rsidR="004D0121">
        <w:rPr>
          <w:color w:val="000000"/>
          <w:sz w:val="24"/>
          <w:szCs w:val="24"/>
        </w:rPr>
        <w:t>k</w:t>
      </w:r>
      <w:r w:rsidR="004D0121">
        <w:rPr>
          <w:color w:val="000000"/>
          <w:spacing w:val="-1"/>
          <w:sz w:val="24"/>
          <w:szCs w:val="24"/>
        </w:rPr>
        <w:t>e</w:t>
      </w:r>
      <w:r w:rsidR="004D0121">
        <w:rPr>
          <w:color w:val="000000"/>
          <w:sz w:val="24"/>
          <w:szCs w:val="24"/>
        </w:rPr>
        <w:t>nd f</w:t>
      </w:r>
      <w:r w:rsidR="004D0121">
        <w:rPr>
          <w:color w:val="000000"/>
          <w:spacing w:val="1"/>
          <w:sz w:val="24"/>
          <w:szCs w:val="24"/>
        </w:rPr>
        <w:t>o</w:t>
      </w:r>
      <w:r w:rsidR="004D0121">
        <w:rPr>
          <w:color w:val="000000"/>
          <w:sz w:val="24"/>
          <w:szCs w:val="24"/>
        </w:rPr>
        <w:t xml:space="preserve">r </w:t>
      </w:r>
      <w:r w:rsidR="004D0121">
        <w:rPr>
          <w:color w:val="000000"/>
          <w:spacing w:val="-2"/>
          <w:sz w:val="24"/>
          <w:szCs w:val="24"/>
        </w:rPr>
        <w:t>a</w:t>
      </w:r>
      <w:r w:rsidR="004D0121">
        <w:rPr>
          <w:color w:val="000000"/>
          <w:sz w:val="24"/>
          <w:szCs w:val="24"/>
        </w:rPr>
        <w:t>n</w:t>
      </w:r>
      <w:r w:rsidR="004D0121">
        <w:rPr>
          <w:color w:val="000000"/>
          <w:spacing w:val="-1"/>
          <w:sz w:val="24"/>
          <w:szCs w:val="24"/>
        </w:rPr>
        <w:t>a</w:t>
      </w:r>
      <w:r w:rsidR="004D0121">
        <w:rPr>
          <w:color w:val="000000"/>
          <w:sz w:val="24"/>
          <w:szCs w:val="24"/>
        </w:rPr>
        <w:t>ppl</w:t>
      </w:r>
      <w:r w:rsidR="004D0121">
        <w:rPr>
          <w:color w:val="000000"/>
          <w:spacing w:val="1"/>
          <w:sz w:val="24"/>
          <w:szCs w:val="24"/>
        </w:rPr>
        <w:t>i</w:t>
      </w:r>
      <w:r w:rsidR="004D0121">
        <w:rPr>
          <w:color w:val="000000"/>
          <w:spacing w:val="-1"/>
          <w:sz w:val="24"/>
          <w:szCs w:val="24"/>
        </w:rPr>
        <w:t>ca</w:t>
      </w:r>
      <w:r w:rsidR="004D0121">
        <w:rPr>
          <w:color w:val="000000"/>
          <w:sz w:val="24"/>
          <w:szCs w:val="24"/>
        </w:rPr>
        <w:t>t</w:t>
      </w:r>
      <w:r w:rsidR="004D0121">
        <w:rPr>
          <w:color w:val="000000"/>
          <w:spacing w:val="1"/>
          <w:sz w:val="24"/>
          <w:szCs w:val="24"/>
        </w:rPr>
        <w:t>i</w:t>
      </w:r>
      <w:r w:rsidR="004D0121">
        <w:rPr>
          <w:color w:val="000000"/>
          <w:spacing w:val="2"/>
          <w:sz w:val="24"/>
          <w:szCs w:val="24"/>
        </w:rPr>
        <w:t>o</w:t>
      </w:r>
      <w:r w:rsidR="004D0121">
        <w:rPr>
          <w:color w:val="000000"/>
          <w:sz w:val="24"/>
          <w:szCs w:val="24"/>
        </w:rPr>
        <w:t>n bu</w:t>
      </w:r>
      <w:r w:rsidR="004D0121">
        <w:rPr>
          <w:color w:val="000000"/>
          <w:spacing w:val="2"/>
          <w:sz w:val="24"/>
          <w:szCs w:val="24"/>
        </w:rPr>
        <w:t>i</w:t>
      </w:r>
      <w:r w:rsidR="004D0121">
        <w:rPr>
          <w:color w:val="000000"/>
          <w:sz w:val="24"/>
          <w:szCs w:val="24"/>
        </w:rPr>
        <w:t xml:space="preserve">ltin </w:t>
      </w:r>
      <w:r w:rsidR="004D0121">
        <w:rPr>
          <w:color w:val="000000"/>
          <w:spacing w:val="1"/>
          <w:sz w:val="24"/>
          <w:szCs w:val="24"/>
        </w:rPr>
        <w:t>t</w:t>
      </w:r>
      <w:r w:rsidR="004D0121">
        <w:rPr>
          <w:color w:val="000000"/>
          <w:sz w:val="24"/>
          <w:szCs w:val="24"/>
        </w:rPr>
        <w:t xml:space="preserve">his </w:t>
      </w:r>
      <w:r w:rsidR="004D0121">
        <w:rPr>
          <w:color w:val="000000"/>
          <w:spacing w:val="-1"/>
          <w:sz w:val="24"/>
          <w:szCs w:val="24"/>
        </w:rPr>
        <w:t>s</w:t>
      </w:r>
      <w:r w:rsidR="004D0121">
        <w:rPr>
          <w:color w:val="000000"/>
          <w:spacing w:val="3"/>
          <w:sz w:val="24"/>
          <w:szCs w:val="24"/>
        </w:rPr>
        <w:t>t</w:t>
      </w:r>
      <w:r w:rsidR="004D0121">
        <w:rPr>
          <w:color w:val="000000"/>
          <w:spacing w:val="-7"/>
          <w:sz w:val="24"/>
          <w:szCs w:val="24"/>
        </w:rPr>
        <w:t>y</w:t>
      </w:r>
      <w:r w:rsidR="004D0121">
        <w:rPr>
          <w:color w:val="000000"/>
          <w:spacing w:val="3"/>
          <w:sz w:val="24"/>
          <w:szCs w:val="24"/>
        </w:rPr>
        <w:t>l</w:t>
      </w:r>
      <w:r w:rsidR="004D0121">
        <w:rPr>
          <w:color w:val="000000"/>
          <w:spacing w:val="-1"/>
          <w:sz w:val="24"/>
          <w:szCs w:val="24"/>
        </w:rPr>
        <w:t>e</w:t>
      </w:r>
      <w:r w:rsidR="004D0121">
        <w:rPr>
          <w:color w:val="000000"/>
          <w:sz w:val="24"/>
          <w:szCs w:val="24"/>
        </w:rPr>
        <w:t>.</w:t>
      </w:r>
    </w:p>
    <w:p w:rsidR="00F8447A" w:rsidRDefault="00F8447A">
      <w:pPr>
        <w:spacing w:before="5" w:line="160" w:lineRule="exact"/>
        <w:rPr>
          <w:sz w:val="16"/>
          <w:szCs w:val="16"/>
        </w:rPr>
      </w:pPr>
    </w:p>
    <w:p w:rsidR="00F8447A" w:rsidRDefault="006C6E92">
      <w:pPr>
        <w:ind w:left="100" w:right="7915"/>
        <w:jc w:val="both"/>
        <w:rPr>
          <w:sz w:val="24"/>
          <w:szCs w:val="24"/>
        </w:rPr>
      </w:pPr>
      <w:hyperlink r:id="rId29" w:anchor="uses_commitlog">
        <w:r w:rsidR="004D0121">
          <w:rPr>
            <w:i/>
            <w:sz w:val="24"/>
            <w:szCs w:val="24"/>
            <w:u w:val="single" w:color="000000"/>
          </w:rPr>
          <w:t>Com</w:t>
        </w:r>
        <w:r w:rsidR="004D0121">
          <w:rPr>
            <w:i/>
            <w:spacing w:val="-1"/>
            <w:sz w:val="24"/>
            <w:szCs w:val="24"/>
            <w:u w:val="single" w:color="000000"/>
          </w:rPr>
          <w:t>m</w:t>
        </w:r>
        <w:r w:rsidR="004D0121">
          <w:rPr>
            <w:i/>
            <w:sz w:val="24"/>
            <w:szCs w:val="24"/>
            <w:u w:val="single" w:color="000000"/>
          </w:rPr>
          <w:t>it</w:t>
        </w:r>
        <w:r w:rsidR="004D0121">
          <w:rPr>
            <w:i/>
            <w:spacing w:val="1"/>
            <w:sz w:val="24"/>
            <w:szCs w:val="24"/>
            <w:u w:val="single" w:color="000000"/>
          </w:rPr>
          <w:t xml:space="preserve"> L</w:t>
        </w:r>
        <w:r w:rsidR="004D0121">
          <w:rPr>
            <w:i/>
            <w:sz w:val="24"/>
            <w:szCs w:val="24"/>
            <w:u w:val="single" w:color="000000"/>
          </w:rPr>
          <w:t>og</w:t>
        </w:r>
      </w:hyperlink>
    </w:p>
    <w:p w:rsidR="00F8447A" w:rsidRDefault="00F8447A">
      <w:pPr>
        <w:spacing w:before="7" w:line="120" w:lineRule="exact"/>
        <w:rPr>
          <w:sz w:val="13"/>
          <w:szCs w:val="13"/>
        </w:rPr>
      </w:pPr>
    </w:p>
    <w:p w:rsidR="00F8447A" w:rsidRDefault="004D0121">
      <w:pPr>
        <w:spacing w:line="360" w:lineRule="auto"/>
        <w:ind w:left="100" w:right="79"/>
        <w:jc w:val="both"/>
        <w:rPr>
          <w:sz w:val="24"/>
          <w:szCs w:val="24"/>
        </w:rPr>
      </w:pPr>
      <w:r>
        <w:rPr>
          <w:sz w:val="24"/>
          <w:szCs w:val="24"/>
        </w:rPr>
        <w:t>K</w:t>
      </w:r>
      <w:r>
        <w:rPr>
          <w:spacing w:val="-1"/>
          <w:sz w:val="24"/>
          <w:szCs w:val="24"/>
        </w:rPr>
        <w:t>a</w:t>
      </w:r>
      <w:r>
        <w:rPr>
          <w:sz w:val="24"/>
          <w:szCs w:val="24"/>
        </w:rPr>
        <w:t>fka</w:t>
      </w:r>
      <w:r>
        <w:rPr>
          <w:spacing w:val="-1"/>
          <w:sz w:val="24"/>
          <w:szCs w:val="24"/>
        </w:rPr>
        <w:t>ca</w:t>
      </w:r>
      <w:r>
        <w:rPr>
          <w:sz w:val="24"/>
          <w:szCs w:val="24"/>
        </w:rPr>
        <w:t>ns</w:t>
      </w:r>
      <w:r>
        <w:rPr>
          <w:spacing w:val="-1"/>
          <w:sz w:val="24"/>
          <w:szCs w:val="24"/>
        </w:rPr>
        <w:t>e</w:t>
      </w:r>
      <w:r>
        <w:rPr>
          <w:sz w:val="24"/>
          <w:szCs w:val="24"/>
        </w:rPr>
        <w:t>r</w:t>
      </w:r>
      <w:r>
        <w:rPr>
          <w:spacing w:val="1"/>
          <w:sz w:val="24"/>
          <w:szCs w:val="24"/>
        </w:rPr>
        <w:t>v</w:t>
      </w:r>
      <w:r>
        <w:rPr>
          <w:sz w:val="24"/>
          <w:szCs w:val="24"/>
        </w:rPr>
        <w:t>e</w:t>
      </w:r>
      <w:r>
        <w:rPr>
          <w:spacing w:val="-1"/>
          <w:sz w:val="24"/>
          <w:szCs w:val="24"/>
        </w:rPr>
        <w:t>a</w:t>
      </w:r>
      <w:r>
        <w:rPr>
          <w:sz w:val="24"/>
          <w:szCs w:val="24"/>
        </w:rPr>
        <w:t>sak</w:t>
      </w:r>
      <w:r>
        <w:rPr>
          <w:spacing w:val="3"/>
          <w:sz w:val="24"/>
          <w:szCs w:val="24"/>
        </w:rPr>
        <w:t>i</w:t>
      </w:r>
      <w:r>
        <w:rPr>
          <w:sz w:val="24"/>
          <w:szCs w:val="24"/>
        </w:rPr>
        <w:t>ndof</w:t>
      </w:r>
      <w:r>
        <w:rPr>
          <w:spacing w:val="-1"/>
          <w:sz w:val="24"/>
          <w:szCs w:val="24"/>
        </w:rPr>
        <w:t>e</w:t>
      </w:r>
      <w:r>
        <w:rPr>
          <w:spacing w:val="2"/>
          <w:sz w:val="24"/>
          <w:szCs w:val="24"/>
        </w:rPr>
        <w:t>x</w:t>
      </w:r>
      <w:r>
        <w:rPr>
          <w:sz w:val="24"/>
          <w:szCs w:val="24"/>
        </w:rPr>
        <w:t>te</w:t>
      </w:r>
      <w:r>
        <w:rPr>
          <w:spacing w:val="-1"/>
          <w:sz w:val="24"/>
          <w:szCs w:val="24"/>
        </w:rPr>
        <w:t>r</w:t>
      </w:r>
      <w:r>
        <w:rPr>
          <w:sz w:val="24"/>
          <w:szCs w:val="24"/>
        </w:rPr>
        <w:t>n</w:t>
      </w:r>
      <w:r>
        <w:rPr>
          <w:spacing w:val="-1"/>
          <w:sz w:val="24"/>
          <w:szCs w:val="24"/>
        </w:rPr>
        <w:t>a</w:t>
      </w:r>
      <w:r>
        <w:rPr>
          <w:sz w:val="24"/>
          <w:szCs w:val="24"/>
        </w:rPr>
        <w:t>l</w:t>
      </w:r>
      <w:r>
        <w:rPr>
          <w:spacing w:val="-1"/>
          <w:sz w:val="24"/>
          <w:szCs w:val="24"/>
        </w:rPr>
        <w:t>c</w:t>
      </w:r>
      <w:r>
        <w:rPr>
          <w:sz w:val="24"/>
          <w:szCs w:val="24"/>
        </w:rPr>
        <w:t>om</w:t>
      </w:r>
      <w:r>
        <w:rPr>
          <w:spacing w:val="1"/>
          <w:sz w:val="24"/>
          <w:szCs w:val="24"/>
        </w:rPr>
        <w:t>m</w:t>
      </w:r>
      <w:r>
        <w:rPr>
          <w:sz w:val="24"/>
          <w:szCs w:val="24"/>
        </w:rPr>
        <w:t>i</w:t>
      </w:r>
      <w:r>
        <w:rPr>
          <w:spacing w:val="5"/>
          <w:sz w:val="24"/>
          <w:szCs w:val="24"/>
        </w:rPr>
        <w:t>t</w:t>
      </w:r>
      <w:r>
        <w:rPr>
          <w:spacing w:val="-1"/>
          <w:sz w:val="24"/>
          <w:szCs w:val="24"/>
        </w:rPr>
        <w:t>-</w:t>
      </w:r>
      <w:r>
        <w:rPr>
          <w:sz w:val="24"/>
          <w:szCs w:val="24"/>
        </w:rPr>
        <w:t>logforadis</w:t>
      </w:r>
      <w:r>
        <w:rPr>
          <w:spacing w:val="1"/>
          <w:sz w:val="24"/>
          <w:szCs w:val="24"/>
        </w:rPr>
        <w:t>t</w:t>
      </w:r>
      <w:r>
        <w:rPr>
          <w:sz w:val="24"/>
          <w:szCs w:val="24"/>
        </w:rPr>
        <w:t>ribut</w:t>
      </w:r>
      <w:r>
        <w:rPr>
          <w:spacing w:val="-1"/>
          <w:sz w:val="24"/>
          <w:szCs w:val="24"/>
        </w:rPr>
        <w:t>e</w:t>
      </w:r>
      <w:r>
        <w:rPr>
          <w:sz w:val="24"/>
          <w:szCs w:val="24"/>
        </w:rPr>
        <w:t>d</w:t>
      </w:r>
      <w:r>
        <w:rPr>
          <w:spacing w:val="5"/>
          <w:sz w:val="24"/>
          <w:szCs w:val="24"/>
        </w:rPr>
        <w:t>s</w:t>
      </w:r>
      <w:r>
        <w:rPr>
          <w:spacing w:val="-5"/>
          <w:sz w:val="24"/>
          <w:szCs w:val="24"/>
        </w:rPr>
        <w:t>y</w:t>
      </w:r>
      <w:r>
        <w:rPr>
          <w:sz w:val="24"/>
          <w:szCs w:val="24"/>
        </w:rPr>
        <w:t>stem.Thel</w:t>
      </w:r>
      <w:r>
        <w:rPr>
          <w:spacing w:val="3"/>
          <w:sz w:val="24"/>
          <w:szCs w:val="24"/>
        </w:rPr>
        <w:t>o</w:t>
      </w:r>
      <w:r>
        <w:rPr>
          <w:sz w:val="24"/>
          <w:szCs w:val="24"/>
        </w:rPr>
        <w:t xml:space="preserve">g </w:t>
      </w:r>
      <w:r>
        <w:rPr>
          <w:spacing w:val="2"/>
          <w:sz w:val="24"/>
          <w:szCs w:val="24"/>
        </w:rPr>
        <w:t>h</w:t>
      </w:r>
      <w:r>
        <w:rPr>
          <w:spacing w:val="-1"/>
          <w:sz w:val="24"/>
          <w:szCs w:val="24"/>
        </w:rPr>
        <w:t>e</w:t>
      </w:r>
      <w:r>
        <w:rPr>
          <w:sz w:val="24"/>
          <w:szCs w:val="24"/>
        </w:rPr>
        <w:t>lps r</w:t>
      </w:r>
      <w:r>
        <w:rPr>
          <w:spacing w:val="-2"/>
          <w:sz w:val="24"/>
          <w:szCs w:val="24"/>
        </w:rPr>
        <w:t>e</w:t>
      </w:r>
      <w:r>
        <w:rPr>
          <w:sz w:val="24"/>
          <w:szCs w:val="24"/>
        </w:rPr>
        <w:t>pl</w:t>
      </w:r>
      <w:r>
        <w:rPr>
          <w:spacing w:val="1"/>
          <w:sz w:val="24"/>
          <w:szCs w:val="24"/>
        </w:rPr>
        <w:t>i</w:t>
      </w:r>
      <w:r>
        <w:rPr>
          <w:spacing w:val="-1"/>
          <w:sz w:val="24"/>
          <w:szCs w:val="24"/>
        </w:rPr>
        <w:t>ca</w:t>
      </w:r>
      <w:r>
        <w:rPr>
          <w:sz w:val="24"/>
          <w:szCs w:val="24"/>
        </w:rPr>
        <w:t>te</w:t>
      </w:r>
      <w:r>
        <w:rPr>
          <w:spacing w:val="2"/>
          <w:sz w:val="24"/>
          <w:szCs w:val="24"/>
        </w:rPr>
        <w:t>d</w:t>
      </w:r>
      <w:r>
        <w:rPr>
          <w:spacing w:val="-1"/>
          <w:sz w:val="24"/>
          <w:szCs w:val="24"/>
        </w:rPr>
        <w:t>a</w:t>
      </w:r>
      <w:r>
        <w:rPr>
          <w:sz w:val="24"/>
          <w:szCs w:val="24"/>
        </w:rPr>
        <w:t>ta</w:t>
      </w:r>
      <w:r>
        <w:rPr>
          <w:spacing w:val="2"/>
          <w:sz w:val="24"/>
          <w:szCs w:val="24"/>
        </w:rPr>
        <w:t>b</w:t>
      </w:r>
      <w:r>
        <w:rPr>
          <w:spacing w:val="-1"/>
          <w:sz w:val="24"/>
          <w:szCs w:val="24"/>
        </w:rPr>
        <w:t>e</w:t>
      </w:r>
      <w:r>
        <w:rPr>
          <w:sz w:val="24"/>
          <w:szCs w:val="24"/>
        </w:rPr>
        <w:t>tw</w:t>
      </w:r>
      <w:r>
        <w:rPr>
          <w:spacing w:val="-1"/>
          <w:sz w:val="24"/>
          <w:szCs w:val="24"/>
        </w:rPr>
        <w:t>ee</w:t>
      </w:r>
      <w:r>
        <w:rPr>
          <w:sz w:val="24"/>
          <w:szCs w:val="24"/>
        </w:rPr>
        <w:t>n</w:t>
      </w:r>
      <w:r>
        <w:rPr>
          <w:spacing w:val="2"/>
          <w:sz w:val="24"/>
          <w:szCs w:val="24"/>
        </w:rPr>
        <w:t>n</w:t>
      </w:r>
      <w:r>
        <w:rPr>
          <w:sz w:val="24"/>
          <w:szCs w:val="24"/>
        </w:rPr>
        <w:t>od</w:t>
      </w:r>
      <w:r>
        <w:rPr>
          <w:spacing w:val="-1"/>
          <w:sz w:val="24"/>
          <w:szCs w:val="24"/>
        </w:rPr>
        <w:t>e</w:t>
      </w:r>
      <w:r>
        <w:rPr>
          <w:sz w:val="24"/>
          <w:szCs w:val="24"/>
        </w:rPr>
        <w:t>s</w:t>
      </w:r>
      <w:r>
        <w:rPr>
          <w:spacing w:val="-1"/>
          <w:sz w:val="24"/>
          <w:szCs w:val="24"/>
        </w:rPr>
        <w:t>a</w:t>
      </w:r>
      <w:r>
        <w:rPr>
          <w:sz w:val="24"/>
          <w:szCs w:val="24"/>
        </w:rPr>
        <w:t>nd</w:t>
      </w:r>
      <w:r>
        <w:rPr>
          <w:spacing w:val="-1"/>
          <w:sz w:val="24"/>
          <w:szCs w:val="24"/>
        </w:rPr>
        <w:t>ac</w:t>
      </w:r>
      <w:r>
        <w:rPr>
          <w:sz w:val="24"/>
          <w:szCs w:val="24"/>
        </w:rPr>
        <w:t>ts</w:t>
      </w:r>
      <w:r>
        <w:rPr>
          <w:spacing w:val="-1"/>
          <w:sz w:val="24"/>
          <w:szCs w:val="24"/>
        </w:rPr>
        <w:t>a</w:t>
      </w:r>
      <w:r>
        <w:rPr>
          <w:sz w:val="24"/>
          <w:szCs w:val="24"/>
        </w:rPr>
        <w:t>sar</w:t>
      </w:r>
      <w:r>
        <w:rPr>
          <w:spacing w:val="2"/>
          <w:sz w:val="24"/>
          <w:szCs w:val="24"/>
        </w:rPr>
        <w:t>e</w:t>
      </w:r>
      <w:r>
        <w:rPr>
          <w:spacing w:val="-1"/>
          <w:sz w:val="24"/>
          <w:szCs w:val="24"/>
        </w:rPr>
        <w:t>-</w:t>
      </w:r>
      <w:r>
        <w:rPr>
          <w:spacing w:val="5"/>
          <w:sz w:val="24"/>
          <w:szCs w:val="24"/>
        </w:rPr>
        <w:t>s</w:t>
      </w:r>
      <w:r>
        <w:rPr>
          <w:spacing w:val="-5"/>
          <w:sz w:val="24"/>
          <w:szCs w:val="24"/>
        </w:rPr>
        <w:t>y</w:t>
      </w:r>
      <w:r>
        <w:rPr>
          <w:spacing w:val="2"/>
          <w:sz w:val="24"/>
          <w:szCs w:val="24"/>
        </w:rPr>
        <w:t>n</w:t>
      </w:r>
      <w:r>
        <w:rPr>
          <w:spacing w:val="-1"/>
          <w:sz w:val="24"/>
          <w:szCs w:val="24"/>
        </w:rPr>
        <w:t>c</w:t>
      </w:r>
      <w:r>
        <w:rPr>
          <w:sz w:val="24"/>
          <w:szCs w:val="24"/>
        </w:rPr>
        <w:t xml:space="preserve">ing </w:t>
      </w:r>
      <w:r>
        <w:rPr>
          <w:spacing w:val="3"/>
          <w:sz w:val="24"/>
          <w:szCs w:val="24"/>
        </w:rPr>
        <w:t>m</w:t>
      </w:r>
      <w:r>
        <w:rPr>
          <w:spacing w:val="-1"/>
          <w:sz w:val="24"/>
          <w:szCs w:val="24"/>
        </w:rPr>
        <w:t>ec</w:t>
      </w:r>
      <w:r>
        <w:rPr>
          <w:sz w:val="24"/>
          <w:szCs w:val="24"/>
        </w:rPr>
        <w:t>h</w:t>
      </w:r>
      <w:r>
        <w:rPr>
          <w:spacing w:val="-1"/>
          <w:sz w:val="24"/>
          <w:szCs w:val="24"/>
        </w:rPr>
        <w:t>a</w:t>
      </w:r>
      <w:r>
        <w:rPr>
          <w:sz w:val="24"/>
          <w:szCs w:val="24"/>
        </w:rPr>
        <w:t>ni</w:t>
      </w:r>
      <w:r>
        <w:rPr>
          <w:spacing w:val="2"/>
          <w:sz w:val="24"/>
          <w:szCs w:val="24"/>
        </w:rPr>
        <w:t>s</w:t>
      </w:r>
      <w:r>
        <w:rPr>
          <w:sz w:val="24"/>
          <w:szCs w:val="24"/>
        </w:rPr>
        <w:t>mf</w:t>
      </w:r>
      <w:r>
        <w:rPr>
          <w:spacing w:val="1"/>
          <w:sz w:val="24"/>
          <w:szCs w:val="24"/>
        </w:rPr>
        <w:t>o</w:t>
      </w:r>
      <w:r>
        <w:rPr>
          <w:sz w:val="24"/>
          <w:szCs w:val="24"/>
        </w:rPr>
        <w:t>r</w:t>
      </w:r>
      <w:r>
        <w:rPr>
          <w:spacing w:val="1"/>
          <w:sz w:val="24"/>
          <w:szCs w:val="24"/>
        </w:rPr>
        <w:t xml:space="preserve"> f</w:t>
      </w:r>
      <w:r>
        <w:rPr>
          <w:spacing w:val="-1"/>
          <w:sz w:val="24"/>
          <w:szCs w:val="24"/>
        </w:rPr>
        <w:t>a</w:t>
      </w:r>
      <w:r>
        <w:rPr>
          <w:sz w:val="24"/>
          <w:szCs w:val="24"/>
        </w:rPr>
        <w:t>i</w:t>
      </w:r>
      <w:r>
        <w:rPr>
          <w:spacing w:val="1"/>
          <w:sz w:val="24"/>
          <w:szCs w:val="24"/>
        </w:rPr>
        <w:t>le</w:t>
      </w:r>
      <w:r>
        <w:rPr>
          <w:sz w:val="24"/>
          <w:szCs w:val="24"/>
        </w:rPr>
        <w:t>dnod</w:t>
      </w:r>
      <w:r>
        <w:rPr>
          <w:spacing w:val="-1"/>
          <w:sz w:val="24"/>
          <w:szCs w:val="24"/>
        </w:rPr>
        <w:t>e</w:t>
      </w:r>
      <w:r>
        <w:rPr>
          <w:sz w:val="24"/>
          <w:szCs w:val="24"/>
        </w:rPr>
        <w:t>sto</w:t>
      </w:r>
      <w:r>
        <w:rPr>
          <w:spacing w:val="1"/>
          <w:sz w:val="24"/>
          <w:szCs w:val="24"/>
        </w:rPr>
        <w:t>r</w:t>
      </w:r>
      <w:r>
        <w:rPr>
          <w:spacing w:val="-1"/>
          <w:sz w:val="24"/>
          <w:szCs w:val="24"/>
        </w:rPr>
        <w:t>e</w:t>
      </w:r>
      <w:r>
        <w:rPr>
          <w:sz w:val="24"/>
          <w:szCs w:val="24"/>
        </w:rPr>
        <w:t>store theird</w:t>
      </w:r>
      <w:r>
        <w:rPr>
          <w:spacing w:val="-1"/>
          <w:sz w:val="24"/>
          <w:szCs w:val="24"/>
        </w:rPr>
        <w:t>a</w:t>
      </w:r>
      <w:r>
        <w:rPr>
          <w:sz w:val="24"/>
          <w:szCs w:val="24"/>
        </w:rPr>
        <w:t>ta.T</w:t>
      </w:r>
      <w:r>
        <w:rPr>
          <w:spacing w:val="2"/>
          <w:sz w:val="24"/>
          <w:szCs w:val="24"/>
        </w:rPr>
        <w:t>h</w:t>
      </w:r>
      <w:r>
        <w:rPr>
          <w:sz w:val="24"/>
          <w:szCs w:val="24"/>
        </w:rPr>
        <w:t xml:space="preserve">e </w:t>
      </w:r>
      <w:hyperlink r:id="rId30" w:anchor="compaction">
        <w:r>
          <w:rPr>
            <w:color w:val="0A6C87"/>
            <w:sz w:val="24"/>
            <w:szCs w:val="24"/>
            <w:u w:val="single" w:color="0A6C87"/>
          </w:rPr>
          <w:t>log</w:t>
        </w:r>
        <w:r>
          <w:rPr>
            <w:color w:val="0A6C87"/>
            <w:spacing w:val="-1"/>
            <w:sz w:val="24"/>
            <w:szCs w:val="24"/>
            <w:u w:val="single" w:color="0A6C87"/>
          </w:rPr>
          <w:t>c</w:t>
        </w:r>
        <w:r>
          <w:rPr>
            <w:color w:val="0A6C87"/>
            <w:sz w:val="24"/>
            <w:szCs w:val="24"/>
            <w:u w:val="single" w:color="0A6C87"/>
          </w:rPr>
          <w:t>om</w:t>
        </w:r>
        <w:r>
          <w:rPr>
            <w:color w:val="0A6C87"/>
            <w:spacing w:val="3"/>
            <w:sz w:val="24"/>
            <w:szCs w:val="24"/>
            <w:u w:val="single" w:color="0A6C87"/>
          </w:rPr>
          <w:t>p</w:t>
        </w:r>
        <w:r>
          <w:rPr>
            <w:color w:val="0A6C87"/>
            <w:spacing w:val="-1"/>
            <w:sz w:val="24"/>
            <w:szCs w:val="24"/>
            <w:u w:val="single" w:color="0A6C87"/>
          </w:rPr>
          <w:t>ac</w:t>
        </w:r>
        <w:r>
          <w:rPr>
            <w:color w:val="0A6C87"/>
            <w:sz w:val="24"/>
            <w:szCs w:val="24"/>
            <w:u w:val="single" w:color="0A6C87"/>
          </w:rPr>
          <w:t>t</w:t>
        </w:r>
        <w:r>
          <w:rPr>
            <w:color w:val="0A6C87"/>
            <w:spacing w:val="1"/>
            <w:sz w:val="24"/>
            <w:szCs w:val="24"/>
            <w:u w:val="single" w:color="0A6C87"/>
          </w:rPr>
          <w:t>i</w:t>
        </w:r>
        <w:r>
          <w:rPr>
            <w:color w:val="0A6C87"/>
            <w:sz w:val="24"/>
            <w:szCs w:val="24"/>
            <w:u w:val="single" w:color="0A6C87"/>
          </w:rPr>
          <w:t>on</w:t>
        </w:r>
        <w:r>
          <w:rPr>
            <w:color w:val="000000"/>
            <w:sz w:val="24"/>
            <w:szCs w:val="24"/>
          </w:rPr>
          <w:t>f</w:t>
        </w:r>
      </w:hyperlink>
      <w:r>
        <w:rPr>
          <w:color w:val="000000"/>
          <w:spacing w:val="-2"/>
          <w:sz w:val="24"/>
          <w:szCs w:val="24"/>
        </w:rPr>
        <w:t>e</w:t>
      </w:r>
      <w:r>
        <w:rPr>
          <w:color w:val="000000"/>
          <w:spacing w:val="-1"/>
          <w:sz w:val="24"/>
          <w:szCs w:val="24"/>
        </w:rPr>
        <w:t>a</w:t>
      </w:r>
      <w:r>
        <w:rPr>
          <w:color w:val="000000"/>
          <w:sz w:val="24"/>
          <w:szCs w:val="24"/>
        </w:rPr>
        <w:t>t</w:t>
      </w:r>
      <w:r>
        <w:rPr>
          <w:color w:val="000000"/>
          <w:spacing w:val="3"/>
          <w:sz w:val="24"/>
          <w:szCs w:val="24"/>
        </w:rPr>
        <w:t>u</w:t>
      </w:r>
      <w:r>
        <w:rPr>
          <w:color w:val="000000"/>
          <w:sz w:val="24"/>
          <w:szCs w:val="24"/>
        </w:rPr>
        <w:t>rein</w:t>
      </w:r>
      <w:r>
        <w:rPr>
          <w:color w:val="000000"/>
          <w:spacing w:val="2"/>
          <w:sz w:val="24"/>
          <w:szCs w:val="24"/>
        </w:rPr>
        <w:t>K</w:t>
      </w:r>
      <w:r>
        <w:rPr>
          <w:color w:val="000000"/>
          <w:spacing w:val="-1"/>
          <w:sz w:val="24"/>
          <w:szCs w:val="24"/>
        </w:rPr>
        <w:t>a</w:t>
      </w:r>
      <w:r>
        <w:rPr>
          <w:color w:val="000000"/>
          <w:sz w:val="24"/>
          <w:szCs w:val="24"/>
        </w:rPr>
        <w:t>fka</w:t>
      </w:r>
      <w:r>
        <w:rPr>
          <w:color w:val="000000"/>
          <w:spacing w:val="2"/>
          <w:sz w:val="24"/>
          <w:szCs w:val="24"/>
        </w:rPr>
        <w:t>h</w:t>
      </w:r>
      <w:r>
        <w:rPr>
          <w:color w:val="000000"/>
          <w:spacing w:val="-1"/>
          <w:sz w:val="24"/>
          <w:szCs w:val="24"/>
        </w:rPr>
        <w:t>e</w:t>
      </w:r>
      <w:r>
        <w:rPr>
          <w:color w:val="000000"/>
          <w:sz w:val="24"/>
          <w:szCs w:val="24"/>
        </w:rPr>
        <w:t>lpssupportth</w:t>
      </w:r>
      <w:r>
        <w:rPr>
          <w:color w:val="000000"/>
          <w:spacing w:val="1"/>
          <w:sz w:val="24"/>
          <w:szCs w:val="24"/>
        </w:rPr>
        <w:t>i</w:t>
      </w:r>
      <w:r>
        <w:rPr>
          <w:color w:val="000000"/>
          <w:sz w:val="24"/>
          <w:szCs w:val="24"/>
        </w:rPr>
        <w:t>sus</w:t>
      </w:r>
      <w:r>
        <w:rPr>
          <w:color w:val="000000"/>
          <w:spacing w:val="-1"/>
          <w:sz w:val="24"/>
          <w:szCs w:val="24"/>
        </w:rPr>
        <w:t>a</w:t>
      </w:r>
      <w:r>
        <w:rPr>
          <w:color w:val="000000"/>
          <w:sz w:val="24"/>
          <w:szCs w:val="24"/>
        </w:rPr>
        <w:t>g</w:t>
      </w:r>
      <w:r>
        <w:rPr>
          <w:color w:val="000000"/>
          <w:spacing w:val="-1"/>
          <w:sz w:val="24"/>
          <w:szCs w:val="24"/>
        </w:rPr>
        <w:t>e</w:t>
      </w:r>
      <w:r>
        <w:rPr>
          <w:color w:val="000000"/>
          <w:sz w:val="24"/>
          <w:szCs w:val="24"/>
        </w:rPr>
        <w:t>.Inth</w:t>
      </w:r>
      <w:r>
        <w:rPr>
          <w:color w:val="000000"/>
          <w:spacing w:val="1"/>
          <w:sz w:val="24"/>
          <w:szCs w:val="24"/>
        </w:rPr>
        <w:t>i</w:t>
      </w:r>
      <w:r>
        <w:rPr>
          <w:color w:val="000000"/>
          <w:sz w:val="24"/>
          <w:szCs w:val="24"/>
        </w:rPr>
        <w:t>sus</w:t>
      </w:r>
      <w:r>
        <w:rPr>
          <w:color w:val="000000"/>
          <w:spacing w:val="-1"/>
          <w:sz w:val="24"/>
          <w:szCs w:val="24"/>
        </w:rPr>
        <w:t>a</w:t>
      </w:r>
      <w:r>
        <w:rPr>
          <w:color w:val="000000"/>
          <w:sz w:val="24"/>
          <w:szCs w:val="24"/>
        </w:rPr>
        <w:t>geK</w:t>
      </w:r>
      <w:r>
        <w:rPr>
          <w:color w:val="000000"/>
          <w:spacing w:val="1"/>
          <w:sz w:val="24"/>
          <w:szCs w:val="24"/>
        </w:rPr>
        <w:t>a</w:t>
      </w:r>
      <w:r>
        <w:rPr>
          <w:color w:val="000000"/>
          <w:sz w:val="24"/>
          <w:szCs w:val="24"/>
        </w:rPr>
        <w:t>fka</w:t>
      </w:r>
    </w:p>
    <w:p w:rsidR="00F8447A" w:rsidRDefault="004D0121">
      <w:pPr>
        <w:spacing w:before="6" w:line="260" w:lineRule="exact"/>
        <w:ind w:left="100" w:right="5186"/>
        <w:jc w:val="both"/>
        <w:rPr>
          <w:sz w:val="24"/>
          <w:szCs w:val="24"/>
        </w:rPr>
      </w:pPr>
      <w:r>
        <w:rPr>
          <w:position w:val="-1"/>
          <w:sz w:val="24"/>
          <w:szCs w:val="24"/>
        </w:rPr>
        <w:t xml:space="preserve">is </w:t>
      </w:r>
      <w:r>
        <w:rPr>
          <w:spacing w:val="1"/>
          <w:position w:val="-1"/>
          <w:sz w:val="24"/>
          <w:szCs w:val="24"/>
        </w:rPr>
        <w:t>s</w:t>
      </w:r>
      <w:r>
        <w:rPr>
          <w:position w:val="-1"/>
          <w:sz w:val="24"/>
          <w:szCs w:val="24"/>
        </w:rPr>
        <w:t>i</w:t>
      </w:r>
      <w:r>
        <w:rPr>
          <w:spacing w:val="1"/>
          <w:position w:val="-1"/>
          <w:sz w:val="24"/>
          <w:szCs w:val="24"/>
        </w:rPr>
        <w:t>m</w:t>
      </w:r>
      <w:r>
        <w:rPr>
          <w:position w:val="-1"/>
          <w:sz w:val="24"/>
          <w:szCs w:val="24"/>
        </w:rPr>
        <w:t>i</w:t>
      </w:r>
      <w:r>
        <w:rPr>
          <w:spacing w:val="1"/>
          <w:position w:val="-1"/>
          <w:sz w:val="24"/>
          <w:szCs w:val="24"/>
        </w:rPr>
        <w:t>l</w:t>
      </w:r>
      <w:r>
        <w:rPr>
          <w:spacing w:val="-1"/>
          <w:position w:val="-1"/>
          <w:sz w:val="24"/>
          <w:szCs w:val="24"/>
        </w:rPr>
        <w:t>a</w:t>
      </w:r>
      <w:r>
        <w:rPr>
          <w:position w:val="-1"/>
          <w:sz w:val="24"/>
          <w:szCs w:val="24"/>
        </w:rPr>
        <w:t xml:space="preserve">r to </w:t>
      </w:r>
      <w:hyperlink r:id="rId31">
        <w:r>
          <w:rPr>
            <w:color w:val="0A6C87"/>
            <w:position w:val="-1"/>
            <w:sz w:val="24"/>
            <w:szCs w:val="24"/>
            <w:u w:val="single" w:color="0A6C87"/>
          </w:rPr>
          <w:t>Ap</w:t>
        </w:r>
        <w:r>
          <w:rPr>
            <w:color w:val="0A6C87"/>
            <w:spacing w:val="-1"/>
            <w:position w:val="-1"/>
            <w:sz w:val="24"/>
            <w:szCs w:val="24"/>
            <w:u w:val="single" w:color="0A6C87"/>
          </w:rPr>
          <w:t>ac</w:t>
        </w:r>
        <w:r>
          <w:rPr>
            <w:color w:val="0A6C87"/>
            <w:position w:val="-1"/>
            <w:sz w:val="24"/>
            <w:szCs w:val="24"/>
            <w:u w:val="single" w:color="0A6C87"/>
          </w:rPr>
          <w:t>he</w:t>
        </w:r>
        <w:r>
          <w:rPr>
            <w:color w:val="0A6C87"/>
            <w:spacing w:val="-2"/>
            <w:position w:val="-1"/>
            <w:sz w:val="24"/>
            <w:szCs w:val="24"/>
            <w:u w:val="single" w:color="0A6C87"/>
          </w:rPr>
          <w:t>B</w:t>
        </w:r>
        <w:r>
          <w:rPr>
            <w:color w:val="0A6C87"/>
            <w:position w:val="-1"/>
            <w:sz w:val="24"/>
            <w:szCs w:val="24"/>
            <w:u w:val="single" w:color="0A6C87"/>
          </w:rPr>
          <w:t>o</w:t>
        </w:r>
        <w:r>
          <w:rPr>
            <w:color w:val="0A6C87"/>
            <w:spacing w:val="2"/>
            <w:position w:val="-1"/>
            <w:sz w:val="24"/>
            <w:szCs w:val="24"/>
            <w:u w:val="single" w:color="0A6C87"/>
          </w:rPr>
          <w:t>o</w:t>
        </w:r>
        <w:r>
          <w:rPr>
            <w:color w:val="0A6C87"/>
            <w:position w:val="-1"/>
            <w:sz w:val="24"/>
            <w:szCs w:val="24"/>
            <w:u w:val="single" w:color="0A6C87"/>
          </w:rPr>
          <w:t>kK</w:t>
        </w:r>
        <w:r>
          <w:rPr>
            <w:color w:val="0A6C87"/>
            <w:spacing w:val="-1"/>
            <w:position w:val="-1"/>
            <w:sz w:val="24"/>
            <w:szCs w:val="24"/>
            <w:u w:val="single" w:color="0A6C87"/>
          </w:rPr>
          <w:t>ee</w:t>
        </w:r>
        <w:r>
          <w:rPr>
            <w:color w:val="0A6C87"/>
            <w:position w:val="-1"/>
            <w:sz w:val="24"/>
            <w:szCs w:val="24"/>
            <w:u w:val="single" w:color="0A6C87"/>
          </w:rPr>
          <w:t>p</w:t>
        </w:r>
        <w:r>
          <w:rPr>
            <w:color w:val="0A6C87"/>
            <w:spacing w:val="1"/>
            <w:position w:val="-1"/>
            <w:sz w:val="24"/>
            <w:szCs w:val="24"/>
            <w:u w:val="single" w:color="0A6C87"/>
          </w:rPr>
          <w:t>e</w:t>
        </w:r>
        <w:r>
          <w:rPr>
            <w:color w:val="0A6C87"/>
            <w:position w:val="-1"/>
            <w:sz w:val="24"/>
            <w:szCs w:val="24"/>
            <w:u w:val="single" w:color="0A6C87"/>
          </w:rPr>
          <w:t>r</w:t>
        </w:r>
        <w:r>
          <w:rPr>
            <w:color w:val="000000"/>
            <w:position w:val="-1"/>
            <w:sz w:val="24"/>
            <w:szCs w:val="24"/>
          </w:rPr>
          <w:t>proj</w:t>
        </w:r>
      </w:hyperlink>
      <w:r>
        <w:rPr>
          <w:color w:val="000000"/>
          <w:spacing w:val="1"/>
          <w:position w:val="-1"/>
          <w:sz w:val="24"/>
          <w:szCs w:val="24"/>
        </w:rPr>
        <w:t>e</w:t>
      </w:r>
      <w:r>
        <w:rPr>
          <w:color w:val="000000"/>
          <w:spacing w:val="-1"/>
          <w:position w:val="-1"/>
          <w:sz w:val="24"/>
          <w:szCs w:val="24"/>
        </w:rPr>
        <w:t>c</w:t>
      </w:r>
      <w:r>
        <w:rPr>
          <w:color w:val="000000"/>
          <w:position w:val="-1"/>
          <w:sz w:val="24"/>
          <w:szCs w:val="24"/>
        </w:rPr>
        <w:t>t.</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2" w:line="200" w:lineRule="exact"/>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10</w:t>
      </w:r>
    </w:p>
    <w:p w:rsidR="00F8447A" w:rsidRDefault="006C6E92">
      <w:pPr>
        <w:spacing w:before="59"/>
        <w:ind w:left="2650"/>
        <w:rPr>
          <w:sz w:val="28"/>
          <w:szCs w:val="28"/>
        </w:rPr>
      </w:pPr>
      <w:r w:rsidRPr="006C6E92">
        <w:lastRenderedPageBreak/>
        <w:pict>
          <v:group id="_x0000_s1210" style="position:absolute;left:0;text-align:left;margin-left:23.95pt;margin-top:23.7pt;width:547.55pt;height:794.6pt;z-index:-1351;mso-position-horizontal-relative:page;mso-position-vertical-relative:page" coordorigin="479,474" coordsize="10951,15892">
            <v:shape id="_x0000_s1214" style="position:absolute;left:490;top:485;width:10930;height:0" coordorigin="490,485" coordsize="10930,0" path="m490,485r10929,e" filled="f" strokeweight=".58pt">
              <v:path arrowok="t"/>
            </v:shape>
            <v:shape id="_x0000_s1213" style="position:absolute;left:485;top:480;width:0;height:15881" coordorigin="485,480" coordsize="0,15881" path="m485,480r,15881e" filled="f" strokeweight=".58pt">
              <v:path arrowok="t"/>
            </v:shape>
            <v:shape id="_x0000_s1212" style="position:absolute;left:11424;top:480;width:0;height:15881" coordorigin="11424,480" coordsize="0,15881" path="m11424,480r,15881e" filled="f" strokeweight=".58pt">
              <v:path arrowok="t"/>
            </v:shape>
            <v:shape id="_x0000_s1211" style="position:absolute;left:490;top:16356;width:10930;height:0" coordorigin="490,16356" coordsize="10930,0" path="m490,16356r10929,e" filled="f" strokeweight=".58pt">
              <v:path arrowok="t"/>
            </v:shape>
            <w10:wrap anchorx="page" anchory="page"/>
          </v:group>
        </w:pict>
      </w:r>
      <w:hyperlink r:id="rId32" w:anchor="quickstart_kafkaconnect">
        <w:r w:rsidR="004D0121">
          <w:rPr>
            <w:b/>
            <w:spacing w:val="1"/>
            <w:sz w:val="28"/>
            <w:szCs w:val="28"/>
          </w:rPr>
          <w:t>5</w:t>
        </w:r>
        <w:r w:rsidR="004D0121">
          <w:rPr>
            <w:b/>
            <w:sz w:val="28"/>
            <w:szCs w:val="28"/>
          </w:rPr>
          <w:t>.</w:t>
        </w:r>
        <w:r w:rsidR="004D0121">
          <w:rPr>
            <w:b/>
            <w:spacing w:val="-1"/>
            <w:sz w:val="28"/>
            <w:szCs w:val="28"/>
          </w:rPr>
          <w:t xml:space="preserve"> C</w:t>
        </w:r>
        <w:r w:rsidR="004D0121">
          <w:rPr>
            <w:b/>
            <w:spacing w:val="1"/>
            <w:sz w:val="28"/>
            <w:szCs w:val="28"/>
          </w:rPr>
          <w:t>o</w:t>
        </w:r>
        <w:r w:rsidR="004D0121">
          <w:rPr>
            <w:b/>
            <w:sz w:val="28"/>
            <w:szCs w:val="28"/>
          </w:rPr>
          <w:t>nne</w:t>
        </w:r>
        <w:r w:rsidR="004D0121">
          <w:rPr>
            <w:b/>
            <w:spacing w:val="-3"/>
            <w:sz w:val="28"/>
            <w:szCs w:val="28"/>
          </w:rPr>
          <w:t>c</w:t>
        </w:r>
        <w:r w:rsidR="004D0121">
          <w:rPr>
            <w:b/>
            <w:sz w:val="28"/>
            <w:szCs w:val="28"/>
          </w:rPr>
          <w:t>t to</w:t>
        </w:r>
        <w:r w:rsidR="004D0121">
          <w:rPr>
            <w:b/>
            <w:spacing w:val="1"/>
            <w:sz w:val="28"/>
            <w:szCs w:val="28"/>
          </w:rPr>
          <w:t>i</w:t>
        </w:r>
        <w:r w:rsidR="004D0121">
          <w:rPr>
            <w:b/>
            <w:spacing w:val="-3"/>
            <w:sz w:val="28"/>
            <w:szCs w:val="28"/>
          </w:rPr>
          <w:t>m</w:t>
        </w:r>
        <w:r w:rsidR="004D0121">
          <w:rPr>
            <w:b/>
            <w:sz w:val="28"/>
            <w:szCs w:val="28"/>
          </w:rPr>
          <w:t>p</w:t>
        </w:r>
        <w:r w:rsidR="004D0121">
          <w:rPr>
            <w:b/>
            <w:spacing w:val="1"/>
            <w:sz w:val="28"/>
            <w:szCs w:val="28"/>
          </w:rPr>
          <w:t>o</w:t>
        </w:r>
        <w:r w:rsidR="004D0121">
          <w:rPr>
            <w:b/>
            <w:sz w:val="28"/>
            <w:szCs w:val="28"/>
          </w:rPr>
          <w:t>rt</w:t>
        </w:r>
        <w:r w:rsidR="004D0121">
          <w:rPr>
            <w:b/>
            <w:spacing w:val="1"/>
            <w:sz w:val="28"/>
            <w:szCs w:val="28"/>
          </w:rPr>
          <w:t>/</w:t>
        </w:r>
        <w:r w:rsidR="004D0121">
          <w:rPr>
            <w:b/>
            <w:spacing w:val="-2"/>
            <w:sz w:val="28"/>
            <w:szCs w:val="28"/>
          </w:rPr>
          <w:t>e</w:t>
        </w:r>
        <w:r w:rsidR="004D0121">
          <w:rPr>
            <w:b/>
            <w:spacing w:val="1"/>
            <w:sz w:val="28"/>
            <w:szCs w:val="28"/>
          </w:rPr>
          <w:t>x</w:t>
        </w:r>
        <w:r w:rsidR="004D0121">
          <w:rPr>
            <w:b/>
            <w:sz w:val="28"/>
            <w:szCs w:val="28"/>
          </w:rPr>
          <w:t>p</w:t>
        </w:r>
        <w:r w:rsidR="004D0121">
          <w:rPr>
            <w:b/>
            <w:spacing w:val="-1"/>
            <w:sz w:val="28"/>
            <w:szCs w:val="28"/>
          </w:rPr>
          <w:t>o</w:t>
        </w:r>
        <w:r w:rsidR="004D0121">
          <w:rPr>
            <w:b/>
            <w:sz w:val="28"/>
            <w:szCs w:val="28"/>
          </w:rPr>
          <w:t>rt da</w:t>
        </w:r>
        <w:r w:rsidR="004D0121">
          <w:rPr>
            <w:b/>
            <w:spacing w:val="-2"/>
            <w:sz w:val="28"/>
            <w:szCs w:val="28"/>
          </w:rPr>
          <w:t>t</w:t>
        </w:r>
        <w:r w:rsidR="004D0121">
          <w:rPr>
            <w:b/>
            <w:sz w:val="28"/>
            <w:szCs w:val="28"/>
          </w:rPr>
          <w:t>a</w:t>
        </w:r>
      </w:hyperlink>
    </w:p>
    <w:p w:rsidR="00F8447A" w:rsidRDefault="00F8447A">
      <w:pPr>
        <w:spacing w:line="200" w:lineRule="exact"/>
      </w:pPr>
    </w:p>
    <w:p w:rsidR="00F8447A" w:rsidRDefault="00F8447A">
      <w:pPr>
        <w:spacing w:before="18" w:line="220" w:lineRule="exact"/>
        <w:rPr>
          <w:sz w:val="22"/>
          <w:szCs w:val="22"/>
        </w:rPr>
      </w:pPr>
    </w:p>
    <w:p w:rsidR="00F8447A" w:rsidRDefault="004D0121">
      <w:pPr>
        <w:spacing w:line="359" w:lineRule="auto"/>
        <w:ind w:left="100" w:right="79"/>
        <w:jc w:val="both"/>
        <w:rPr>
          <w:sz w:val="24"/>
          <w:szCs w:val="24"/>
        </w:rPr>
      </w:pPr>
      <w:r>
        <w:rPr>
          <w:spacing w:val="1"/>
          <w:sz w:val="24"/>
          <w:szCs w:val="24"/>
        </w:rPr>
        <w:t>W</w:t>
      </w:r>
      <w:r>
        <w:rPr>
          <w:sz w:val="24"/>
          <w:szCs w:val="24"/>
        </w:rPr>
        <w:t>riting d</w:t>
      </w:r>
      <w:r>
        <w:rPr>
          <w:spacing w:val="-1"/>
          <w:sz w:val="24"/>
          <w:szCs w:val="24"/>
        </w:rPr>
        <w:t>a</w:t>
      </w:r>
      <w:r>
        <w:rPr>
          <w:sz w:val="24"/>
          <w:szCs w:val="24"/>
        </w:rPr>
        <w:t>taf</w:t>
      </w:r>
      <w:r>
        <w:rPr>
          <w:spacing w:val="-1"/>
          <w:sz w:val="24"/>
          <w:szCs w:val="24"/>
        </w:rPr>
        <w:t>r</w:t>
      </w:r>
      <w:r>
        <w:rPr>
          <w:sz w:val="24"/>
          <w:szCs w:val="24"/>
        </w:rPr>
        <w:t>omthe</w:t>
      </w:r>
      <w:r>
        <w:rPr>
          <w:spacing w:val="-1"/>
          <w:sz w:val="24"/>
          <w:szCs w:val="24"/>
        </w:rPr>
        <w:t>c</w:t>
      </w:r>
      <w:r>
        <w:rPr>
          <w:spacing w:val="2"/>
          <w:sz w:val="24"/>
          <w:szCs w:val="24"/>
        </w:rPr>
        <w:t>o</w:t>
      </w:r>
      <w:r>
        <w:rPr>
          <w:sz w:val="24"/>
          <w:szCs w:val="24"/>
        </w:rPr>
        <w:t>nsole</w:t>
      </w:r>
      <w:r>
        <w:rPr>
          <w:spacing w:val="-1"/>
          <w:sz w:val="24"/>
          <w:szCs w:val="24"/>
        </w:rPr>
        <w:t>a</w:t>
      </w:r>
      <w:r>
        <w:rPr>
          <w:sz w:val="24"/>
          <w:szCs w:val="24"/>
        </w:rPr>
        <w:t>ndw</w:t>
      </w:r>
      <w:r>
        <w:rPr>
          <w:spacing w:val="-1"/>
          <w:sz w:val="24"/>
          <w:szCs w:val="24"/>
        </w:rPr>
        <w:t>r</w:t>
      </w:r>
      <w:r>
        <w:rPr>
          <w:sz w:val="24"/>
          <w:szCs w:val="24"/>
        </w:rPr>
        <w:t>i</w:t>
      </w:r>
      <w:r>
        <w:rPr>
          <w:spacing w:val="1"/>
          <w:sz w:val="24"/>
          <w:szCs w:val="24"/>
        </w:rPr>
        <w:t>t</w:t>
      </w:r>
      <w:r>
        <w:rPr>
          <w:sz w:val="24"/>
          <w:szCs w:val="24"/>
        </w:rPr>
        <w:t>i</w:t>
      </w:r>
      <w:r>
        <w:rPr>
          <w:spacing w:val="3"/>
          <w:sz w:val="24"/>
          <w:szCs w:val="24"/>
        </w:rPr>
        <w:t>n</w:t>
      </w:r>
      <w:r>
        <w:rPr>
          <w:sz w:val="24"/>
          <w:szCs w:val="24"/>
        </w:rPr>
        <w:t>g itb</w:t>
      </w:r>
      <w:r>
        <w:rPr>
          <w:spacing w:val="-1"/>
          <w:sz w:val="24"/>
          <w:szCs w:val="24"/>
        </w:rPr>
        <w:t>ac</w:t>
      </w:r>
      <w:r>
        <w:rPr>
          <w:sz w:val="24"/>
          <w:szCs w:val="24"/>
        </w:rPr>
        <w:t>ktothe</w:t>
      </w:r>
      <w:r>
        <w:rPr>
          <w:spacing w:val="-1"/>
          <w:sz w:val="24"/>
          <w:szCs w:val="24"/>
        </w:rPr>
        <w:t>c</w:t>
      </w:r>
      <w:r>
        <w:rPr>
          <w:sz w:val="24"/>
          <w:szCs w:val="24"/>
        </w:rPr>
        <w:t>onsoleisa</w:t>
      </w:r>
      <w:r>
        <w:rPr>
          <w:spacing w:val="-1"/>
          <w:sz w:val="24"/>
          <w:szCs w:val="24"/>
        </w:rPr>
        <w:t>c</w:t>
      </w:r>
      <w:r>
        <w:rPr>
          <w:sz w:val="24"/>
          <w:szCs w:val="24"/>
        </w:rPr>
        <w:t>on</w:t>
      </w:r>
      <w:r>
        <w:rPr>
          <w:spacing w:val="2"/>
          <w:sz w:val="24"/>
          <w:szCs w:val="24"/>
        </w:rPr>
        <w:t>v</w:t>
      </w:r>
      <w:r>
        <w:rPr>
          <w:spacing w:val="1"/>
          <w:sz w:val="24"/>
          <w:szCs w:val="24"/>
        </w:rPr>
        <w:t>e</w:t>
      </w:r>
      <w:r>
        <w:rPr>
          <w:sz w:val="24"/>
          <w:szCs w:val="24"/>
        </w:rPr>
        <w:t>nientpla</w:t>
      </w:r>
      <w:r>
        <w:rPr>
          <w:spacing w:val="-1"/>
          <w:sz w:val="24"/>
          <w:szCs w:val="24"/>
        </w:rPr>
        <w:t>c</w:t>
      </w:r>
      <w:r>
        <w:rPr>
          <w:sz w:val="24"/>
          <w:szCs w:val="24"/>
        </w:rPr>
        <w:t>etosta</w:t>
      </w:r>
      <w:r>
        <w:rPr>
          <w:spacing w:val="-1"/>
          <w:sz w:val="24"/>
          <w:szCs w:val="24"/>
        </w:rPr>
        <w:t>r</w:t>
      </w:r>
      <w:r>
        <w:rPr>
          <w:sz w:val="24"/>
          <w:szCs w:val="24"/>
        </w:rPr>
        <w:t>t, but</w:t>
      </w:r>
      <w:r>
        <w:rPr>
          <w:spacing w:val="-5"/>
          <w:sz w:val="24"/>
          <w:szCs w:val="24"/>
        </w:rPr>
        <w:t>y</w:t>
      </w:r>
      <w:r>
        <w:rPr>
          <w:sz w:val="24"/>
          <w:szCs w:val="24"/>
        </w:rPr>
        <w:t>o</w:t>
      </w:r>
      <w:r>
        <w:rPr>
          <w:spacing w:val="2"/>
          <w:sz w:val="24"/>
          <w:szCs w:val="24"/>
        </w:rPr>
        <w:t>u</w:t>
      </w:r>
      <w:r>
        <w:rPr>
          <w:spacing w:val="-2"/>
          <w:sz w:val="24"/>
          <w:szCs w:val="24"/>
        </w:rPr>
        <w:t>'</w:t>
      </w:r>
      <w:r>
        <w:rPr>
          <w:sz w:val="24"/>
          <w:szCs w:val="24"/>
        </w:rPr>
        <w:t>llprob</w:t>
      </w:r>
      <w:r>
        <w:rPr>
          <w:spacing w:val="-2"/>
          <w:sz w:val="24"/>
          <w:szCs w:val="24"/>
        </w:rPr>
        <w:t>a</w:t>
      </w:r>
      <w:r>
        <w:rPr>
          <w:sz w:val="24"/>
          <w:szCs w:val="24"/>
        </w:rPr>
        <w:t>b</w:t>
      </w:r>
      <w:r>
        <w:rPr>
          <w:spacing w:val="3"/>
          <w:sz w:val="24"/>
          <w:szCs w:val="24"/>
        </w:rPr>
        <w:t>l</w:t>
      </w:r>
      <w:r>
        <w:rPr>
          <w:sz w:val="24"/>
          <w:szCs w:val="24"/>
        </w:rPr>
        <w:t xml:space="preserve">y </w:t>
      </w:r>
      <w:r>
        <w:rPr>
          <w:spacing w:val="2"/>
          <w:sz w:val="24"/>
          <w:szCs w:val="24"/>
        </w:rPr>
        <w:t>w</w:t>
      </w:r>
      <w:r>
        <w:rPr>
          <w:spacing w:val="-1"/>
          <w:sz w:val="24"/>
          <w:szCs w:val="24"/>
        </w:rPr>
        <w:t>a</w:t>
      </w:r>
      <w:r>
        <w:rPr>
          <w:sz w:val="24"/>
          <w:szCs w:val="24"/>
        </w:rPr>
        <w:t>nttoused</w:t>
      </w:r>
      <w:r>
        <w:rPr>
          <w:spacing w:val="-1"/>
          <w:sz w:val="24"/>
          <w:szCs w:val="24"/>
        </w:rPr>
        <w:t>a</w:t>
      </w:r>
      <w:r>
        <w:rPr>
          <w:sz w:val="24"/>
          <w:szCs w:val="24"/>
        </w:rPr>
        <w:t>taf</w:t>
      </w:r>
      <w:r>
        <w:rPr>
          <w:spacing w:val="-1"/>
          <w:sz w:val="24"/>
          <w:szCs w:val="24"/>
        </w:rPr>
        <w:t>r</w:t>
      </w:r>
      <w:r>
        <w:rPr>
          <w:sz w:val="24"/>
          <w:szCs w:val="24"/>
        </w:rPr>
        <w:t>omothersour</w:t>
      </w:r>
      <w:r>
        <w:rPr>
          <w:spacing w:val="-1"/>
          <w:sz w:val="24"/>
          <w:szCs w:val="24"/>
        </w:rPr>
        <w:t>ce</w:t>
      </w:r>
      <w:r>
        <w:rPr>
          <w:sz w:val="24"/>
          <w:szCs w:val="24"/>
        </w:rPr>
        <w:t>sor</w:t>
      </w:r>
      <w:r>
        <w:rPr>
          <w:spacing w:val="-1"/>
          <w:sz w:val="24"/>
          <w:szCs w:val="24"/>
        </w:rPr>
        <w:t>e</w:t>
      </w:r>
      <w:r>
        <w:rPr>
          <w:spacing w:val="2"/>
          <w:sz w:val="24"/>
          <w:szCs w:val="24"/>
        </w:rPr>
        <w:t>x</w:t>
      </w:r>
      <w:r>
        <w:rPr>
          <w:sz w:val="24"/>
          <w:szCs w:val="24"/>
        </w:rPr>
        <w:t>portd</w:t>
      </w:r>
      <w:r>
        <w:rPr>
          <w:spacing w:val="-1"/>
          <w:sz w:val="24"/>
          <w:szCs w:val="24"/>
        </w:rPr>
        <w:t>a</w:t>
      </w:r>
      <w:r>
        <w:rPr>
          <w:sz w:val="24"/>
          <w:szCs w:val="24"/>
        </w:rPr>
        <w:t>taf</w:t>
      </w:r>
      <w:r>
        <w:rPr>
          <w:spacing w:val="1"/>
          <w:sz w:val="24"/>
          <w:szCs w:val="24"/>
        </w:rPr>
        <w:t>r</w:t>
      </w:r>
      <w:r>
        <w:rPr>
          <w:sz w:val="24"/>
          <w:szCs w:val="24"/>
        </w:rPr>
        <w:t>omK</w:t>
      </w:r>
      <w:r>
        <w:rPr>
          <w:spacing w:val="-1"/>
          <w:sz w:val="24"/>
          <w:szCs w:val="24"/>
        </w:rPr>
        <w:t>a</w:t>
      </w:r>
      <w:r>
        <w:rPr>
          <w:sz w:val="24"/>
          <w:szCs w:val="24"/>
        </w:rPr>
        <w:t xml:space="preserve">fkatoother </w:t>
      </w:r>
      <w:r>
        <w:rPr>
          <w:spacing w:val="2"/>
          <w:sz w:val="24"/>
          <w:szCs w:val="24"/>
        </w:rPr>
        <w:t>s</w:t>
      </w:r>
      <w:r>
        <w:rPr>
          <w:spacing w:val="-5"/>
          <w:sz w:val="24"/>
          <w:szCs w:val="24"/>
        </w:rPr>
        <w:t>y</w:t>
      </w:r>
      <w:r>
        <w:rPr>
          <w:sz w:val="24"/>
          <w:szCs w:val="24"/>
        </w:rPr>
        <w:t>stems.</w:t>
      </w:r>
      <w:r>
        <w:rPr>
          <w:spacing w:val="-1"/>
          <w:sz w:val="24"/>
          <w:szCs w:val="24"/>
        </w:rPr>
        <w:t>F</w:t>
      </w:r>
      <w:r>
        <w:rPr>
          <w:sz w:val="24"/>
          <w:szCs w:val="24"/>
        </w:rPr>
        <w:t>orma</w:t>
      </w:r>
      <w:r>
        <w:rPr>
          <w:spacing w:val="4"/>
          <w:sz w:val="24"/>
          <w:szCs w:val="24"/>
        </w:rPr>
        <w:t>n</w:t>
      </w:r>
      <w:r>
        <w:rPr>
          <w:sz w:val="24"/>
          <w:szCs w:val="24"/>
        </w:rPr>
        <w:t xml:space="preserve">y </w:t>
      </w:r>
      <w:r>
        <w:rPr>
          <w:spacing w:val="5"/>
          <w:sz w:val="24"/>
          <w:szCs w:val="24"/>
        </w:rPr>
        <w:t>s</w:t>
      </w:r>
      <w:r>
        <w:rPr>
          <w:spacing w:val="-5"/>
          <w:sz w:val="24"/>
          <w:szCs w:val="24"/>
        </w:rPr>
        <w:t>y</w:t>
      </w:r>
      <w:r>
        <w:rPr>
          <w:sz w:val="24"/>
          <w:szCs w:val="24"/>
        </w:rPr>
        <w:t>s</w:t>
      </w:r>
      <w:r>
        <w:rPr>
          <w:spacing w:val="3"/>
          <w:sz w:val="24"/>
          <w:szCs w:val="24"/>
        </w:rPr>
        <w:t>t</w:t>
      </w:r>
      <w:r>
        <w:rPr>
          <w:spacing w:val="1"/>
          <w:sz w:val="24"/>
          <w:szCs w:val="24"/>
        </w:rPr>
        <w:t>e</w:t>
      </w:r>
      <w:r>
        <w:rPr>
          <w:sz w:val="24"/>
          <w:szCs w:val="24"/>
        </w:rPr>
        <w:t>ms,ins</w:t>
      </w:r>
      <w:r>
        <w:rPr>
          <w:spacing w:val="1"/>
          <w:sz w:val="24"/>
          <w:szCs w:val="24"/>
        </w:rPr>
        <w:t>t</w:t>
      </w:r>
      <w:r>
        <w:rPr>
          <w:spacing w:val="-1"/>
          <w:sz w:val="24"/>
          <w:szCs w:val="24"/>
        </w:rPr>
        <w:t>ea</w:t>
      </w:r>
      <w:r>
        <w:rPr>
          <w:sz w:val="24"/>
          <w:szCs w:val="24"/>
        </w:rPr>
        <w:t>dof</w:t>
      </w:r>
      <w:r>
        <w:rPr>
          <w:spacing w:val="2"/>
          <w:sz w:val="24"/>
          <w:szCs w:val="24"/>
        </w:rPr>
        <w:t>w</w:t>
      </w:r>
      <w:r>
        <w:rPr>
          <w:sz w:val="24"/>
          <w:szCs w:val="24"/>
        </w:rPr>
        <w:t>riting</w:t>
      </w:r>
      <w:r>
        <w:rPr>
          <w:spacing w:val="1"/>
          <w:sz w:val="24"/>
          <w:szCs w:val="24"/>
        </w:rPr>
        <w:t>c</w:t>
      </w:r>
      <w:r>
        <w:rPr>
          <w:sz w:val="24"/>
          <w:szCs w:val="24"/>
        </w:rPr>
        <w:t>ustomin</w:t>
      </w:r>
      <w:r>
        <w:rPr>
          <w:spacing w:val="1"/>
          <w:sz w:val="24"/>
          <w:szCs w:val="24"/>
        </w:rPr>
        <w:t>t</w:t>
      </w:r>
      <w:r>
        <w:rPr>
          <w:spacing w:val="-1"/>
          <w:sz w:val="24"/>
          <w:szCs w:val="24"/>
        </w:rPr>
        <w:t>e</w:t>
      </w:r>
      <w:r>
        <w:rPr>
          <w:spacing w:val="-2"/>
          <w:sz w:val="24"/>
          <w:szCs w:val="24"/>
        </w:rPr>
        <w:t>g</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1"/>
          <w:sz w:val="24"/>
          <w:szCs w:val="24"/>
        </w:rPr>
        <w:t>c</w:t>
      </w:r>
      <w:r>
        <w:rPr>
          <w:sz w:val="24"/>
          <w:szCs w:val="24"/>
        </w:rPr>
        <w:t>ode</w:t>
      </w:r>
      <w:r>
        <w:rPr>
          <w:spacing w:val="-5"/>
          <w:sz w:val="24"/>
          <w:szCs w:val="24"/>
        </w:rPr>
        <w:t>y</w:t>
      </w:r>
      <w:r>
        <w:rPr>
          <w:spacing w:val="2"/>
          <w:sz w:val="24"/>
          <w:szCs w:val="24"/>
        </w:rPr>
        <w:t>o</w:t>
      </w:r>
      <w:r>
        <w:rPr>
          <w:sz w:val="24"/>
          <w:szCs w:val="24"/>
        </w:rPr>
        <w:t>u</w:t>
      </w:r>
      <w:r>
        <w:rPr>
          <w:spacing w:val="-1"/>
          <w:sz w:val="24"/>
          <w:szCs w:val="24"/>
        </w:rPr>
        <w:t>ca</w:t>
      </w:r>
      <w:r>
        <w:rPr>
          <w:sz w:val="24"/>
          <w:szCs w:val="24"/>
        </w:rPr>
        <w:t>nu</w:t>
      </w:r>
      <w:r>
        <w:rPr>
          <w:spacing w:val="2"/>
          <w:sz w:val="24"/>
          <w:szCs w:val="24"/>
        </w:rPr>
        <w:t>s</w:t>
      </w:r>
      <w:r>
        <w:rPr>
          <w:sz w:val="24"/>
          <w:szCs w:val="24"/>
        </w:rPr>
        <w:t>eK</w:t>
      </w:r>
      <w:r>
        <w:rPr>
          <w:spacing w:val="1"/>
          <w:sz w:val="24"/>
          <w:szCs w:val="24"/>
        </w:rPr>
        <w:t>a</w:t>
      </w:r>
      <w:r>
        <w:rPr>
          <w:sz w:val="24"/>
          <w:szCs w:val="24"/>
        </w:rPr>
        <w:t>fka Conn</w:t>
      </w:r>
      <w:r>
        <w:rPr>
          <w:spacing w:val="-1"/>
          <w:sz w:val="24"/>
          <w:szCs w:val="24"/>
        </w:rPr>
        <w:t>ec</w:t>
      </w:r>
      <w:r>
        <w:rPr>
          <w:sz w:val="24"/>
          <w:szCs w:val="24"/>
        </w:rPr>
        <w:t xml:space="preserve">t </w:t>
      </w:r>
      <w:r>
        <w:rPr>
          <w:spacing w:val="1"/>
          <w:sz w:val="24"/>
          <w:szCs w:val="24"/>
        </w:rPr>
        <w:t>t</w:t>
      </w:r>
      <w:r>
        <w:rPr>
          <w:sz w:val="24"/>
          <w:szCs w:val="24"/>
        </w:rPr>
        <w:t>o i</w:t>
      </w:r>
      <w:r>
        <w:rPr>
          <w:spacing w:val="1"/>
          <w:sz w:val="24"/>
          <w:szCs w:val="24"/>
        </w:rPr>
        <w:t>m</w:t>
      </w:r>
      <w:r>
        <w:rPr>
          <w:sz w:val="24"/>
          <w:szCs w:val="24"/>
        </w:rPr>
        <w:t>port or</w:t>
      </w:r>
      <w:r>
        <w:rPr>
          <w:spacing w:val="-1"/>
          <w:sz w:val="24"/>
          <w:szCs w:val="24"/>
        </w:rPr>
        <w:t xml:space="preserve"> e</w:t>
      </w:r>
      <w:r>
        <w:rPr>
          <w:spacing w:val="2"/>
          <w:sz w:val="24"/>
          <w:szCs w:val="24"/>
        </w:rPr>
        <w:t>x</w:t>
      </w:r>
      <w:r>
        <w:rPr>
          <w:spacing w:val="-2"/>
          <w:sz w:val="24"/>
          <w:szCs w:val="24"/>
        </w:rPr>
        <w:t>p</w:t>
      </w:r>
      <w:r>
        <w:rPr>
          <w:sz w:val="24"/>
          <w:szCs w:val="24"/>
        </w:rPr>
        <w:t>ort d</w:t>
      </w:r>
      <w:r>
        <w:rPr>
          <w:spacing w:val="-1"/>
          <w:sz w:val="24"/>
          <w:szCs w:val="24"/>
        </w:rPr>
        <w:t>a</w:t>
      </w:r>
      <w:r>
        <w:rPr>
          <w:sz w:val="24"/>
          <w:szCs w:val="24"/>
        </w:rPr>
        <w:t>ta.</w:t>
      </w:r>
    </w:p>
    <w:p w:rsidR="00F8447A" w:rsidRDefault="00F8447A">
      <w:pPr>
        <w:spacing w:before="7" w:line="280" w:lineRule="exact"/>
        <w:rPr>
          <w:sz w:val="28"/>
          <w:szCs w:val="28"/>
        </w:rPr>
      </w:pPr>
    </w:p>
    <w:p w:rsidR="00F8447A" w:rsidRDefault="004D0121">
      <w:pPr>
        <w:spacing w:line="359" w:lineRule="auto"/>
        <w:ind w:left="100" w:right="78"/>
        <w:jc w:val="both"/>
        <w:rPr>
          <w:sz w:val="24"/>
          <w:szCs w:val="24"/>
        </w:rPr>
      </w:pPr>
      <w:r>
        <w:rPr>
          <w:sz w:val="24"/>
          <w:szCs w:val="24"/>
        </w:rPr>
        <w:t>K</w:t>
      </w:r>
      <w:r>
        <w:rPr>
          <w:spacing w:val="-1"/>
          <w:sz w:val="24"/>
          <w:szCs w:val="24"/>
        </w:rPr>
        <w:t>a</w:t>
      </w:r>
      <w:r>
        <w:rPr>
          <w:sz w:val="24"/>
          <w:szCs w:val="24"/>
        </w:rPr>
        <w:t>fka Conn</w:t>
      </w:r>
      <w:r>
        <w:rPr>
          <w:spacing w:val="-1"/>
          <w:sz w:val="24"/>
          <w:szCs w:val="24"/>
        </w:rPr>
        <w:t>ec</w:t>
      </w:r>
      <w:r>
        <w:rPr>
          <w:sz w:val="24"/>
          <w:szCs w:val="24"/>
        </w:rPr>
        <w:t>tisatool includ</w:t>
      </w:r>
      <w:r>
        <w:rPr>
          <w:spacing w:val="-1"/>
          <w:sz w:val="24"/>
          <w:szCs w:val="24"/>
        </w:rPr>
        <w:t>e</w:t>
      </w:r>
      <w:r>
        <w:rPr>
          <w:sz w:val="24"/>
          <w:szCs w:val="24"/>
        </w:rPr>
        <w:t>dwithK</w:t>
      </w:r>
      <w:r>
        <w:rPr>
          <w:spacing w:val="-1"/>
          <w:sz w:val="24"/>
          <w:szCs w:val="24"/>
        </w:rPr>
        <w:t>a</w:t>
      </w:r>
      <w:r>
        <w:rPr>
          <w:sz w:val="24"/>
          <w:szCs w:val="24"/>
        </w:rPr>
        <w:t>fka thati</w:t>
      </w:r>
      <w:r>
        <w:rPr>
          <w:spacing w:val="1"/>
          <w:sz w:val="24"/>
          <w:szCs w:val="24"/>
        </w:rPr>
        <w:t>m</w:t>
      </w:r>
      <w:r>
        <w:rPr>
          <w:sz w:val="24"/>
          <w:szCs w:val="24"/>
        </w:rPr>
        <w:t>ports</w:t>
      </w:r>
      <w:r>
        <w:rPr>
          <w:spacing w:val="-1"/>
          <w:sz w:val="24"/>
          <w:szCs w:val="24"/>
        </w:rPr>
        <w:t>a</w:t>
      </w:r>
      <w:r>
        <w:rPr>
          <w:sz w:val="24"/>
          <w:szCs w:val="24"/>
        </w:rPr>
        <w:t>nd</w:t>
      </w:r>
      <w:r>
        <w:rPr>
          <w:spacing w:val="-3"/>
          <w:sz w:val="24"/>
          <w:szCs w:val="24"/>
        </w:rPr>
        <w:t>e</w:t>
      </w:r>
      <w:r>
        <w:rPr>
          <w:spacing w:val="2"/>
          <w:sz w:val="24"/>
          <w:szCs w:val="24"/>
        </w:rPr>
        <w:t>x</w:t>
      </w:r>
      <w:r>
        <w:rPr>
          <w:sz w:val="24"/>
          <w:szCs w:val="24"/>
        </w:rPr>
        <w:t>portsd</w:t>
      </w:r>
      <w:r>
        <w:rPr>
          <w:spacing w:val="-1"/>
          <w:sz w:val="24"/>
          <w:szCs w:val="24"/>
        </w:rPr>
        <w:t>a</w:t>
      </w:r>
      <w:r>
        <w:rPr>
          <w:spacing w:val="-2"/>
          <w:sz w:val="24"/>
          <w:szCs w:val="24"/>
        </w:rPr>
        <w:t>t</w:t>
      </w:r>
      <w:r>
        <w:rPr>
          <w:sz w:val="24"/>
          <w:szCs w:val="24"/>
        </w:rPr>
        <w:t>atoK</w:t>
      </w:r>
      <w:r>
        <w:rPr>
          <w:spacing w:val="-1"/>
          <w:sz w:val="24"/>
          <w:szCs w:val="24"/>
        </w:rPr>
        <w:t>a</w:t>
      </w:r>
      <w:r>
        <w:rPr>
          <w:sz w:val="24"/>
          <w:szCs w:val="24"/>
        </w:rPr>
        <w:t>fk</w:t>
      </w:r>
      <w:r>
        <w:rPr>
          <w:spacing w:val="-2"/>
          <w:sz w:val="24"/>
          <w:szCs w:val="24"/>
        </w:rPr>
        <w:t>a</w:t>
      </w:r>
      <w:r>
        <w:rPr>
          <w:sz w:val="24"/>
          <w:szCs w:val="24"/>
        </w:rPr>
        <w:t>.</w:t>
      </w:r>
      <w:r>
        <w:rPr>
          <w:spacing w:val="-6"/>
          <w:sz w:val="24"/>
          <w:szCs w:val="24"/>
        </w:rPr>
        <w:t>I</w:t>
      </w:r>
      <w:r>
        <w:rPr>
          <w:sz w:val="24"/>
          <w:szCs w:val="24"/>
        </w:rPr>
        <w:t>tis</w:t>
      </w:r>
      <w:r>
        <w:rPr>
          <w:spacing w:val="-1"/>
          <w:sz w:val="24"/>
          <w:szCs w:val="24"/>
        </w:rPr>
        <w:t>a</w:t>
      </w:r>
      <w:r>
        <w:rPr>
          <w:sz w:val="24"/>
          <w:szCs w:val="24"/>
        </w:rPr>
        <w:t xml:space="preserve">n </w:t>
      </w:r>
      <w:r>
        <w:rPr>
          <w:spacing w:val="-1"/>
          <w:sz w:val="24"/>
          <w:szCs w:val="24"/>
        </w:rPr>
        <w:t>e</w:t>
      </w:r>
      <w:r>
        <w:rPr>
          <w:spacing w:val="2"/>
          <w:sz w:val="24"/>
          <w:szCs w:val="24"/>
        </w:rPr>
        <w:t>x</w:t>
      </w:r>
      <w:r>
        <w:rPr>
          <w:sz w:val="24"/>
          <w:szCs w:val="24"/>
        </w:rPr>
        <w:t>tensibletoolthatruns</w:t>
      </w:r>
      <w:r>
        <w:rPr>
          <w:i/>
          <w:spacing w:val="-1"/>
          <w:sz w:val="24"/>
          <w:szCs w:val="24"/>
        </w:rPr>
        <w:t>c</w:t>
      </w:r>
      <w:r>
        <w:rPr>
          <w:i/>
          <w:sz w:val="24"/>
          <w:szCs w:val="24"/>
        </w:rPr>
        <w:t>onn</w:t>
      </w:r>
      <w:r>
        <w:rPr>
          <w:i/>
          <w:spacing w:val="-1"/>
          <w:sz w:val="24"/>
          <w:szCs w:val="24"/>
        </w:rPr>
        <w:t>ec</w:t>
      </w:r>
      <w:r>
        <w:rPr>
          <w:i/>
          <w:sz w:val="24"/>
          <w:szCs w:val="24"/>
        </w:rPr>
        <w:t>tor</w:t>
      </w:r>
      <w:r>
        <w:rPr>
          <w:i/>
          <w:spacing w:val="1"/>
          <w:sz w:val="24"/>
          <w:szCs w:val="24"/>
        </w:rPr>
        <w:t>s</w:t>
      </w:r>
      <w:r>
        <w:rPr>
          <w:sz w:val="24"/>
          <w:szCs w:val="24"/>
        </w:rPr>
        <w:t>,whi</w:t>
      </w:r>
      <w:r>
        <w:rPr>
          <w:spacing w:val="-1"/>
          <w:sz w:val="24"/>
          <w:szCs w:val="24"/>
        </w:rPr>
        <w:t>c</w:t>
      </w:r>
      <w:r>
        <w:rPr>
          <w:sz w:val="24"/>
          <w:szCs w:val="24"/>
        </w:rPr>
        <w:t>h i</w:t>
      </w:r>
      <w:r>
        <w:rPr>
          <w:spacing w:val="1"/>
          <w:sz w:val="24"/>
          <w:szCs w:val="24"/>
        </w:rPr>
        <w:t>m</w:t>
      </w:r>
      <w:r>
        <w:rPr>
          <w:sz w:val="24"/>
          <w:szCs w:val="24"/>
        </w:rPr>
        <w:t>plem</w:t>
      </w:r>
      <w:r>
        <w:rPr>
          <w:spacing w:val="-1"/>
          <w:sz w:val="24"/>
          <w:szCs w:val="24"/>
        </w:rPr>
        <w:t>e</w:t>
      </w:r>
      <w:r>
        <w:rPr>
          <w:sz w:val="24"/>
          <w:szCs w:val="24"/>
        </w:rPr>
        <w:t>ntthe</w:t>
      </w:r>
      <w:r>
        <w:rPr>
          <w:spacing w:val="-1"/>
          <w:sz w:val="24"/>
          <w:szCs w:val="24"/>
        </w:rPr>
        <w:t>c</w:t>
      </w:r>
      <w:r>
        <w:rPr>
          <w:sz w:val="24"/>
          <w:szCs w:val="24"/>
        </w:rPr>
        <w:t>ustomlo</w:t>
      </w:r>
      <w:r>
        <w:rPr>
          <w:spacing w:val="-2"/>
          <w:sz w:val="24"/>
          <w:szCs w:val="24"/>
        </w:rPr>
        <w:t>g</w:t>
      </w:r>
      <w:r>
        <w:rPr>
          <w:sz w:val="24"/>
          <w:szCs w:val="24"/>
        </w:rPr>
        <w:t>icf</w:t>
      </w:r>
      <w:r>
        <w:rPr>
          <w:spacing w:val="1"/>
          <w:sz w:val="24"/>
          <w:szCs w:val="24"/>
        </w:rPr>
        <w:t>o</w:t>
      </w:r>
      <w:r>
        <w:rPr>
          <w:sz w:val="24"/>
          <w:szCs w:val="24"/>
        </w:rPr>
        <w:t>rin</w:t>
      </w:r>
      <w:r>
        <w:rPr>
          <w:spacing w:val="1"/>
          <w:sz w:val="24"/>
          <w:szCs w:val="24"/>
        </w:rPr>
        <w:t>t</w:t>
      </w:r>
      <w:r>
        <w:rPr>
          <w:spacing w:val="-1"/>
          <w:sz w:val="24"/>
          <w:szCs w:val="24"/>
        </w:rPr>
        <w:t>e</w:t>
      </w:r>
      <w:r>
        <w:rPr>
          <w:sz w:val="24"/>
          <w:szCs w:val="24"/>
        </w:rPr>
        <w:t>ra</w:t>
      </w:r>
      <w:r>
        <w:rPr>
          <w:spacing w:val="-1"/>
          <w:sz w:val="24"/>
          <w:szCs w:val="24"/>
        </w:rPr>
        <w:t>c</w:t>
      </w:r>
      <w:r>
        <w:rPr>
          <w:sz w:val="24"/>
          <w:szCs w:val="24"/>
        </w:rPr>
        <w:t>t</w:t>
      </w:r>
      <w:r>
        <w:rPr>
          <w:spacing w:val="1"/>
          <w:sz w:val="24"/>
          <w:szCs w:val="24"/>
        </w:rPr>
        <w:t>i</w:t>
      </w:r>
      <w:r>
        <w:rPr>
          <w:sz w:val="24"/>
          <w:szCs w:val="24"/>
        </w:rPr>
        <w:t xml:space="preserve">ngwith an </w:t>
      </w:r>
      <w:r>
        <w:rPr>
          <w:spacing w:val="-1"/>
          <w:sz w:val="24"/>
          <w:szCs w:val="24"/>
        </w:rPr>
        <w:t>e</w:t>
      </w:r>
      <w:r>
        <w:rPr>
          <w:spacing w:val="2"/>
          <w:sz w:val="24"/>
          <w:szCs w:val="24"/>
        </w:rPr>
        <w:t>x</w:t>
      </w:r>
      <w:r>
        <w:rPr>
          <w:sz w:val="24"/>
          <w:szCs w:val="24"/>
        </w:rPr>
        <w:t>te</w:t>
      </w:r>
      <w:r>
        <w:rPr>
          <w:spacing w:val="-1"/>
          <w:sz w:val="24"/>
          <w:szCs w:val="24"/>
        </w:rPr>
        <w:t>r</w:t>
      </w:r>
      <w:r>
        <w:rPr>
          <w:sz w:val="24"/>
          <w:szCs w:val="24"/>
        </w:rPr>
        <w:t>n</w:t>
      </w:r>
      <w:r>
        <w:rPr>
          <w:spacing w:val="-1"/>
          <w:sz w:val="24"/>
          <w:szCs w:val="24"/>
        </w:rPr>
        <w:t>a</w:t>
      </w:r>
      <w:r>
        <w:rPr>
          <w:sz w:val="24"/>
          <w:szCs w:val="24"/>
        </w:rPr>
        <w:t>l</w:t>
      </w:r>
      <w:r>
        <w:rPr>
          <w:spacing w:val="2"/>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m.</w:t>
      </w:r>
      <w:r>
        <w:rPr>
          <w:spacing w:val="-6"/>
          <w:sz w:val="24"/>
          <w:szCs w:val="24"/>
        </w:rPr>
        <w:t>I</w:t>
      </w:r>
      <w:r>
        <w:rPr>
          <w:sz w:val="24"/>
          <w:szCs w:val="24"/>
        </w:rPr>
        <w:t>nth</w:t>
      </w:r>
      <w:r>
        <w:rPr>
          <w:spacing w:val="1"/>
          <w:sz w:val="24"/>
          <w:szCs w:val="24"/>
        </w:rPr>
        <w:t>i</w:t>
      </w:r>
      <w:r>
        <w:rPr>
          <w:sz w:val="24"/>
          <w:szCs w:val="24"/>
        </w:rPr>
        <w:t>squickst</w:t>
      </w:r>
      <w:r>
        <w:rPr>
          <w:spacing w:val="-1"/>
          <w:sz w:val="24"/>
          <w:szCs w:val="24"/>
        </w:rPr>
        <w:t>a</w:t>
      </w:r>
      <w:r>
        <w:rPr>
          <w:sz w:val="24"/>
          <w:szCs w:val="24"/>
        </w:rPr>
        <w:t>rtw</w:t>
      </w:r>
      <w:r>
        <w:rPr>
          <w:spacing w:val="1"/>
          <w:sz w:val="24"/>
          <w:szCs w:val="24"/>
        </w:rPr>
        <w:t>e</w:t>
      </w:r>
      <w:r>
        <w:rPr>
          <w:spacing w:val="-2"/>
          <w:sz w:val="24"/>
          <w:szCs w:val="24"/>
        </w:rPr>
        <w:t>'</w:t>
      </w:r>
      <w:r>
        <w:rPr>
          <w:sz w:val="24"/>
          <w:szCs w:val="24"/>
        </w:rPr>
        <w:t>lls</w:t>
      </w:r>
      <w:r>
        <w:rPr>
          <w:spacing w:val="-1"/>
          <w:sz w:val="24"/>
          <w:szCs w:val="24"/>
        </w:rPr>
        <w:t>e</w:t>
      </w:r>
      <w:r>
        <w:rPr>
          <w:sz w:val="24"/>
          <w:szCs w:val="24"/>
        </w:rPr>
        <w:t>ehowtorunK</w:t>
      </w:r>
      <w:r>
        <w:rPr>
          <w:spacing w:val="-1"/>
          <w:sz w:val="24"/>
          <w:szCs w:val="24"/>
        </w:rPr>
        <w:t>a</w:t>
      </w:r>
      <w:r>
        <w:rPr>
          <w:sz w:val="24"/>
          <w:szCs w:val="24"/>
        </w:rPr>
        <w:t>fka Conn</w:t>
      </w:r>
      <w:r>
        <w:rPr>
          <w:spacing w:val="-1"/>
          <w:sz w:val="24"/>
          <w:szCs w:val="24"/>
        </w:rPr>
        <w:t>ec</w:t>
      </w:r>
      <w:r>
        <w:rPr>
          <w:sz w:val="24"/>
          <w:szCs w:val="24"/>
        </w:rPr>
        <w:t>twithsi</w:t>
      </w:r>
      <w:r>
        <w:rPr>
          <w:spacing w:val="1"/>
          <w:sz w:val="24"/>
          <w:szCs w:val="24"/>
        </w:rPr>
        <w:t>m</w:t>
      </w:r>
      <w:r>
        <w:rPr>
          <w:sz w:val="24"/>
          <w:szCs w:val="24"/>
        </w:rPr>
        <w:t>ple</w:t>
      </w:r>
      <w:r>
        <w:rPr>
          <w:spacing w:val="-1"/>
          <w:sz w:val="24"/>
          <w:szCs w:val="24"/>
        </w:rPr>
        <w:t>c</w:t>
      </w:r>
      <w:r>
        <w:rPr>
          <w:sz w:val="24"/>
          <w:szCs w:val="24"/>
        </w:rPr>
        <w:t>onn</w:t>
      </w:r>
      <w:r>
        <w:rPr>
          <w:spacing w:val="-1"/>
          <w:sz w:val="24"/>
          <w:szCs w:val="24"/>
        </w:rPr>
        <w:t>ec</w:t>
      </w:r>
      <w:r>
        <w:rPr>
          <w:sz w:val="24"/>
          <w:szCs w:val="24"/>
        </w:rPr>
        <w:t>tors that i</w:t>
      </w:r>
      <w:r>
        <w:rPr>
          <w:spacing w:val="1"/>
          <w:sz w:val="24"/>
          <w:szCs w:val="24"/>
        </w:rPr>
        <w:t>m</w:t>
      </w:r>
      <w:r>
        <w:rPr>
          <w:sz w:val="24"/>
          <w:szCs w:val="24"/>
        </w:rPr>
        <w:t>port d</w:t>
      </w:r>
      <w:r>
        <w:rPr>
          <w:spacing w:val="-1"/>
          <w:sz w:val="24"/>
          <w:szCs w:val="24"/>
        </w:rPr>
        <w:t>a</w:t>
      </w:r>
      <w:r>
        <w:rPr>
          <w:sz w:val="24"/>
          <w:szCs w:val="24"/>
        </w:rPr>
        <w:t xml:space="preserve">ta </w:t>
      </w:r>
      <w:r>
        <w:rPr>
          <w:spacing w:val="-1"/>
          <w:sz w:val="24"/>
          <w:szCs w:val="24"/>
        </w:rPr>
        <w:t>f</w:t>
      </w:r>
      <w:r>
        <w:rPr>
          <w:sz w:val="24"/>
          <w:szCs w:val="24"/>
        </w:rPr>
        <w:t>rom af</w:t>
      </w:r>
      <w:r>
        <w:rPr>
          <w:spacing w:val="2"/>
          <w:sz w:val="24"/>
          <w:szCs w:val="24"/>
        </w:rPr>
        <w:t>i</w:t>
      </w:r>
      <w:r>
        <w:rPr>
          <w:sz w:val="24"/>
          <w:szCs w:val="24"/>
        </w:rPr>
        <w:t>le to aK</w:t>
      </w:r>
      <w:r>
        <w:rPr>
          <w:spacing w:val="-1"/>
          <w:sz w:val="24"/>
          <w:szCs w:val="24"/>
        </w:rPr>
        <w:t>a</w:t>
      </w:r>
      <w:r>
        <w:rPr>
          <w:sz w:val="24"/>
          <w:szCs w:val="24"/>
        </w:rPr>
        <w:t>f</w:t>
      </w:r>
      <w:r>
        <w:rPr>
          <w:spacing w:val="1"/>
          <w:sz w:val="24"/>
          <w:szCs w:val="24"/>
        </w:rPr>
        <w:t>k</w:t>
      </w:r>
      <w:r>
        <w:rPr>
          <w:sz w:val="24"/>
          <w:szCs w:val="24"/>
        </w:rPr>
        <w:t>atop</w:t>
      </w:r>
      <w:r>
        <w:rPr>
          <w:spacing w:val="1"/>
          <w:sz w:val="24"/>
          <w:szCs w:val="24"/>
        </w:rPr>
        <w:t>i</w:t>
      </w:r>
      <w:r>
        <w:rPr>
          <w:sz w:val="24"/>
          <w:szCs w:val="24"/>
        </w:rPr>
        <w:t>c</w:t>
      </w:r>
      <w:r>
        <w:rPr>
          <w:spacing w:val="-1"/>
          <w:sz w:val="24"/>
          <w:szCs w:val="24"/>
        </w:rPr>
        <w:t xml:space="preserve"> a</w:t>
      </w:r>
      <w:r>
        <w:rPr>
          <w:sz w:val="24"/>
          <w:szCs w:val="24"/>
        </w:rPr>
        <w:t xml:space="preserve">nd </w:t>
      </w:r>
      <w:r>
        <w:rPr>
          <w:spacing w:val="1"/>
          <w:sz w:val="24"/>
          <w:szCs w:val="24"/>
        </w:rPr>
        <w:t>e</w:t>
      </w:r>
      <w:r>
        <w:rPr>
          <w:spacing w:val="2"/>
          <w:sz w:val="24"/>
          <w:szCs w:val="24"/>
        </w:rPr>
        <w:t>x</w:t>
      </w:r>
      <w:r>
        <w:rPr>
          <w:sz w:val="24"/>
          <w:szCs w:val="24"/>
        </w:rPr>
        <w:t>port d</w:t>
      </w:r>
      <w:r>
        <w:rPr>
          <w:spacing w:val="-1"/>
          <w:sz w:val="24"/>
          <w:szCs w:val="24"/>
        </w:rPr>
        <w:t>a</w:t>
      </w:r>
      <w:r>
        <w:rPr>
          <w:sz w:val="24"/>
          <w:szCs w:val="24"/>
        </w:rPr>
        <w:t xml:space="preserve">ta </w:t>
      </w:r>
      <w:r>
        <w:rPr>
          <w:spacing w:val="-1"/>
          <w:sz w:val="24"/>
          <w:szCs w:val="24"/>
        </w:rPr>
        <w:t>f</w:t>
      </w:r>
      <w:r>
        <w:rPr>
          <w:sz w:val="24"/>
          <w:szCs w:val="24"/>
        </w:rPr>
        <w:t>rom aK</w:t>
      </w:r>
      <w:r>
        <w:rPr>
          <w:spacing w:val="-1"/>
          <w:sz w:val="24"/>
          <w:szCs w:val="24"/>
        </w:rPr>
        <w:t>a</w:t>
      </w:r>
      <w:r>
        <w:rPr>
          <w:sz w:val="24"/>
          <w:szCs w:val="24"/>
        </w:rPr>
        <w:t>f</w:t>
      </w:r>
      <w:r>
        <w:rPr>
          <w:spacing w:val="1"/>
          <w:sz w:val="24"/>
          <w:szCs w:val="24"/>
        </w:rPr>
        <w:t>k</w:t>
      </w:r>
      <w:r>
        <w:rPr>
          <w:sz w:val="24"/>
          <w:szCs w:val="24"/>
        </w:rPr>
        <w:t>a</w:t>
      </w:r>
      <w:r>
        <w:rPr>
          <w:spacing w:val="3"/>
          <w:sz w:val="24"/>
          <w:szCs w:val="24"/>
        </w:rPr>
        <w:t>t</w:t>
      </w:r>
      <w:r>
        <w:rPr>
          <w:sz w:val="24"/>
          <w:szCs w:val="24"/>
        </w:rPr>
        <w:t>opic to afil</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ind w:left="100" w:right="3782"/>
        <w:jc w:val="both"/>
        <w:rPr>
          <w:sz w:val="24"/>
          <w:szCs w:val="24"/>
        </w:rPr>
      </w:pPr>
      <w:r>
        <w:rPr>
          <w:spacing w:val="-1"/>
          <w:sz w:val="24"/>
          <w:szCs w:val="24"/>
        </w:rPr>
        <w:t>F</w:t>
      </w:r>
      <w:r>
        <w:rPr>
          <w:sz w:val="24"/>
          <w:szCs w:val="24"/>
        </w:rPr>
        <w:t>irst, w</w:t>
      </w:r>
      <w:r>
        <w:rPr>
          <w:spacing w:val="1"/>
          <w:sz w:val="24"/>
          <w:szCs w:val="24"/>
        </w:rPr>
        <w:t>e</w:t>
      </w:r>
      <w:r>
        <w:rPr>
          <w:spacing w:val="-2"/>
          <w:sz w:val="24"/>
          <w:szCs w:val="24"/>
        </w:rPr>
        <w:t>'</w:t>
      </w:r>
      <w:r>
        <w:rPr>
          <w:sz w:val="24"/>
          <w:szCs w:val="24"/>
        </w:rPr>
        <w:t>llsta</w:t>
      </w:r>
      <w:r>
        <w:rPr>
          <w:spacing w:val="-1"/>
          <w:sz w:val="24"/>
          <w:szCs w:val="24"/>
        </w:rPr>
        <w:t>r</w:t>
      </w:r>
      <w:r>
        <w:rPr>
          <w:sz w:val="24"/>
          <w:szCs w:val="24"/>
        </w:rPr>
        <w:t xml:space="preserve">t </w:t>
      </w:r>
      <w:r>
        <w:rPr>
          <w:spacing w:val="5"/>
          <w:sz w:val="24"/>
          <w:szCs w:val="24"/>
        </w:rPr>
        <w:t>b</w:t>
      </w:r>
      <w:r>
        <w:rPr>
          <w:sz w:val="24"/>
          <w:szCs w:val="24"/>
        </w:rPr>
        <w:t>y</w:t>
      </w:r>
      <w:r>
        <w:rPr>
          <w:spacing w:val="1"/>
          <w:sz w:val="24"/>
          <w:szCs w:val="24"/>
        </w:rPr>
        <w:t>c</w:t>
      </w:r>
      <w:r>
        <w:rPr>
          <w:sz w:val="24"/>
          <w:szCs w:val="24"/>
        </w:rPr>
        <w:t>r</w:t>
      </w:r>
      <w:r>
        <w:rPr>
          <w:spacing w:val="-2"/>
          <w:sz w:val="24"/>
          <w:szCs w:val="24"/>
        </w:rPr>
        <w:t>e</w:t>
      </w:r>
      <w:r>
        <w:rPr>
          <w:spacing w:val="-1"/>
          <w:sz w:val="24"/>
          <w:szCs w:val="24"/>
        </w:rPr>
        <w:t>a</w:t>
      </w:r>
      <w:r>
        <w:rPr>
          <w:sz w:val="24"/>
          <w:szCs w:val="24"/>
        </w:rPr>
        <w:t>t</w:t>
      </w:r>
      <w:r>
        <w:rPr>
          <w:spacing w:val="3"/>
          <w:sz w:val="24"/>
          <w:szCs w:val="24"/>
        </w:rPr>
        <w:t>i</w:t>
      </w:r>
      <w:r>
        <w:rPr>
          <w:sz w:val="24"/>
          <w:szCs w:val="24"/>
        </w:rPr>
        <w:t>ngsomes</w:t>
      </w:r>
      <w:r>
        <w:rPr>
          <w:spacing w:val="1"/>
          <w:sz w:val="24"/>
          <w:szCs w:val="24"/>
        </w:rPr>
        <w:t>e</w:t>
      </w:r>
      <w:r>
        <w:rPr>
          <w:spacing w:val="-1"/>
          <w:sz w:val="24"/>
          <w:szCs w:val="24"/>
        </w:rPr>
        <w:t>e</w:t>
      </w:r>
      <w:r>
        <w:rPr>
          <w:sz w:val="24"/>
          <w:szCs w:val="24"/>
        </w:rPr>
        <w:t>d d</w:t>
      </w:r>
      <w:r>
        <w:rPr>
          <w:spacing w:val="-1"/>
          <w:sz w:val="24"/>
          <w:szCs w:val="24"/>
        </w:rPr>
        <w:t>a</w:t>
      </w:r>
      <w:r>
        <w:rPr>
          <w:sz w:val="24"/>
          <w:szCs w:val="24"/>
        </w:rPr>
        <w:t>ta to testwith:</w:t>
      </w:r>
    </w:p>
    <w:p w:rsidR="00F8447A" w:rsidRDefault="00F8447A">
      <w:pPr>
        <w:spacing w:line="200" w:lineRule="exact"/>
      </w:pPr>
    </w:p>
    <w:p w:rsidR="00F8447A" w:rsidRDefault="00F8447A">
      <w:pPr>
        <w:spacing w:before="18" w:line="260" w:lineRule="exact"/>
        <w:rPr>
          <w:sz w:val="26"/>
          <w:szCs w:val="26"/>
        </w:rPr>
      </w:pPr>
    </w:p>
    <w:p w:rsidR="00F8447A" w:rsidRDefault="006C6E92">
      <w:pPr>
        <w:spacing w:line="260" w:lineRule="exact"/>
        <w:ind w:left="100" w:right="6040"/>
        <w:jc w:val="both"/>
        <w:rPr>
          <w:sz w:val="24"/>
          <w:szCs w:val="24"/>
        </w:rPr>
      </w:pPr>
      <w:r w:rsidRPr="006C6E92">
        <w:pict>
          <v:group id="_x0000_s1205" style="position:absolute;left:0;text-align:left;margin-left:67.55pt;margin-top:-4.25pt;width:460.4pt;height:29.85pt;z-index:-1353;mso-position-horizontal-relative:page" coordorigin="1351,-85" coordsize="9208,597">
            <v:shape id="_x0000_s1209" style="position:absolute;left:1412;top:-24;width:9085;height:0" coordorigin="1412,-24" coordsize="9085,0" path="m1412,-24r9085,e" filled="f" strokecolor="#e4e4e4" strokeweight="3.1pt">
              <v:path arrowok="t"/>
            </v:shape>
            <v:shape id="_x0000_s1208" style="position:absolute;left:1412;top:451;width:9085;height:0" coordorigin="1412,451" coordsize="9085,0" path="m1412,451r9085,e" filled="f" strokecolor="#e4e4e4" strokeweight="3.1pt">
              <v:path arrowok="t"/>
            </v:shape>
            <v:shape id="_x0000_s1207" style="position:absolute;left:1382;top:-54;width:0;height:535" coordorigin="1382,-54" coordsize="0,535" path="m1382,-54r,535e" filled="f" strokecolor="#e4e4e4" strokeweight="3.1pt">
              <v:path arrowok="t"/>
            </v:shape>
            <v:shape id="_x0000_s1206" style="position:absolute;left:10527;top:-54;width:0;height:535" coordorigin="10527,-54" coordsize="0,535" path="m10527,-54r,535e" filled="f" strokecolor="#e4e4e4" strokeweight="3.1pt">
              <v:path arrowok="t"/>
            </v:shape>
            <w10:wrap anchorx="page"/>
          </v:group>
        </w:pict>
      </w:r>
      <w:r w:rsidR="004D0121">
        <w:rPr>
          <w:color w:val="444444"/>
          <w:position w:val="-1"/>
          <w:sz w:val="24"/>
          <w:szCs w:val="24"/>
        </w:rPr>
        <w:t>&gt;</w:t>
      </w:r>
      <w:r w:rsidR="004D0121">
        <w:rPr>
          <w:b/>
          <w:color w:val="444444"/>
          <w:spacing w:val="-1"/>
          <w:position w:val="-1"/>
          <w:sz w:val="24"/>
          <w:szCs w:val="24"/>
        </w:rPr>
        <w:t>ec</w:t>
      </w:r>
      <w:r w:rsidR="004D0121">
        <w:rPr>
          <w:b/>
          <w:color w:val="444444"/>
          <w:spacing w:val="1"/>
          <w:position w:val="-1"/>
          <w:sz w:val="24"/>
          <w:szCs w:val="24"/>
        </w:rPr>
        <w:t>h</w:t>
      </w:r>
      <w:r w:rsidR="004D0121">
        <w:rPr>
          <w:b/>
          <w:color w:val="444444"/>
          <w:position w:val="-1"/>
          <w:sz w:val="24"/>
          <w:szCs w:val="24"/>
        </w:rPr>
        <w:t xml:space="preserve">o </w:t>
      </w:r>
      <w:r w:rsidR="004D0121">
        <w:rPr>
          <w:b/>
          <w:color w:val="444444"/>
          <w:spacing w:val="-1"/>
          <w:position w:val="-1"/>
          <w:sz w:val="24"/>
          <w:szCs w:val="24"/>
        </w:rPr>
        <w:t>-</w:t>
      </w:r>
      <w:r w:rsidR="004D0121">
        <w:rPr>
          <w:b/>
          <w:color w:val="444444"/>
          <w:position w:val="-1"/>
          <w:sz w:val="24"/>
          <w:szCs w:val="24"/>
        </w:rPr>
        <w:t>e</w:t>
      </w:r>
      <w:r w:rsidR="004D0121">
        <w:rPr>
          <w:b/>
          <w:color w:val="444444"/>
          <w:spacing w:val="1"/>
          <w:position w:val="-1"/>
          <w:sz w:val="24"/>
          <w:szCs w:val="24"/>
        </w:rPr>
        <w:t>"f</w:t>
      </w:r>
      <w:r w:rsidR="004D0121">
        <w:rPr>
          <w:b/>
          <w:color w:val="444444"/>
          <w:position w:val="-1"/>
          <w:sz w:val="24"/>
          <w:szCs w:val="24"/>
        </w:rPr>
        <w:t>oo\</w:t>
      </w:r>
      <w:r w:rsidR="004D0121">
        <w:rPr>
          <w:b/>
          <w:color w:val="444444"/>
          <w:spacing w:val="1"/>
          <w:position w:val="-1"/>
          <w:sz w:val="24"/>
          <w:szCs w:val="24"/>
        </w:rPr>
        <w:t>nb</w:t>
      </w:r>
      <w:r w:rsidR="004D0121">
        <w:rPr>
          <w:b/>
          <w:color w:val="444444"/>
          <w:position w:val="-1"/>
          <w:sz w:val="24"/>
          <w:szCs w:val="24"/>
        </w:rPr>
        <w:t>a</w:t>
      </w:r>
      <w:r w:rsidR="004D0121">
        <w:rPr>
          <w:b/>
          <w:color w:val="444444"/>
          <w:spacing w:val="-1"/>
          <w:position w:val="-1"/>
          <w:sz w:val="24"/>
          <w:szCs w:val="24"/>
        </w:rPr>
        <w:t>r</w:t>
      </w:r>
      <w:r w:rsidR="004D0121">
        <w:rPr>
          <w:b/>
          <w:color w:val="444444"/>
          <w:position w:val="-1"/>
          <w:sz w:val="24"/>
          <w:szCs w:val="24"/>
        </w:rPr>
        <w:t>"&gt; t</w:t>
      </w:r>
      <w:r w:rsidR="004D0121">
        <w:rPr>
          <w:b/>
          <w:color w:val="444444"/>
          <w:spacing w:val="-2"/>
          <w:position w:val="-1"/>
          <w:sz w:val="24"/>
          <w:szCs w:val="24"/>
        </w:rPr>
        <w:t>e</w:t>
      </w:r>
      <w:r w:rsidR="004D0121">
        <w:rPr>
          <w:b/>
          <w:color w:val="444444"/>
          <w:position w:val="-1"/>
          <w:sz w:val="24"/>
          <w:szCs w:val="24"/>
        </w:rPr>
        <w:t>st.</w:t>
      </w:r>
      <w:r w:rsidR="004D0121">
        <w:rPr>
          <w:b/>
          <w:color w:val="444444"/>
          <w:spacing w:val="-1"/>
          <w:position w:val="-1"/>
          <w:sz w:val="24"/>
          <w:szCs w:val="24"/>
        </w:rPr>
        <w:t>t</w:t>
      </w:r>
      <w:r w:rsidR="004D0121">
        <w:rPr>
          <w:b/>
          <w:color w:val="444444"/>
          <w:position w:val="-1"/>
          <w:sz w:val="24"/>
          <w:szCs w:val="24"/>
        </w:rPr>
        <w:t>xt</w:t>
      </w:r>
    </w:p>
    <w:p w:rsidR="00F8447A" w:rsidRDefault="00F8447A">
      <w:pPr>
        <w:spacing w:line="200" w:lineRule="exact"/>
      </w:pPr>
    </w:p>
    <w:p w:rsidR="00F8447A" w:rsidRDefault="00F8447A">
      <w:pPr>
        <w:spacing w:before="16" w:line="240" w:lineRule="exact"/>
        <w:rPr>
          <w:sz w:val="24"/>
          <w:szCs w:val="24"/>
        </w:rPr>
      </w:pPr>
    </w:p>
    <w:p w:rsidR="00F8447A" w:rsidRDefault="004D0121">
      <w:pPr>
        <w:spacing w:before="29" w:line="360" w:lineRule="auto"/>
        <w:ind w:left="100" w:right="76"/>
        <w:jc w:val="both"/>
        <w:rPr>
          <w:sz w:val="24"/>
          <w:szCs w:val="24"/>
        </w:rPr>
      </w:pPr>
      <w:r>
        <w:rPr>
          <w:sz w:val="24"/>
          <w:szCs w:val="24"/>
        </w:rPr>
        <w:t>N</w:t>
      </w:r>
      <w:r>
        <w:rPr>
          <w:spacing w:val="-1"/>
          <w:sz w:val="24"/>
          <w:szCs w:val="24"/>
        </w:rPr>
        <w:t>e</w:t>
      </w:r>
      <w:r>
        <w:rPr>
          <w:spacing w:val="2"/>
          <w:sz w:val="24"/>
          <w:szCs w:val="24"/>
        </w:rPr>
        <w:t>x</w:t>
      </w:r>
      <w:r>
        <w:rPr>
          <w:sz w:val="24"/>
          <w:szCs w:val="24"/>
        </w:rPr>
        <w:t>t,w</w:t>
      </w:r>
      <w:r>
        <w:rPr>
          <w:spacing w:val="-1"/>
          <w:sz w:val="24"/>
          <w:szCs w:val="24"/>
        </w:rPr>
        <w:t>e</w:t>
      </w:r>
      <w:r>
        <w:rPr>
          <w:spacing w:val="-2"/>
          <w:sz w:val="24"/>
          <w:szCs w:val="24"/>
        </w:rPr>
        <w:t>'</w:t>
      </w:r>
      <w:r>
        <w:rPr>
          <w:sz w:val="24"/>
          <w:szCs w:val="24"/>
        </w:rPr>
        <w:t>ll</w:t>
      </w:r>
      <w:r>
        <w:rPr>
          <w:spacing w:val="1"/>
          <w:sz w:val="24"/>
          <w:szCs w:val="24"/>
        </w:rPr>
        <w:t>s</w:t>
      </w:r>
      <w:r>
        <w:rPr>
          <w:sz w:val="24"/>
          <w:szCs w:val="24"/>
        </w:rPr>
        <w:t>ta</w:t>
      </w:r>
      <w:r>
        <w:rPr>
          <w:spacing w:val="-1"/>
          <w:sz w:val="24"/>
          <w:szCs w:val="24"/>
        </w:rPr>
        <w:t>r</w:t>
      </w:r>
      <w:r>
        <w:rPr>
          <w:sz w:val="24"/>
          <w:szCs w:val="24"/>
        </w:rPr>
        <w:t>ttwo</w:t>
      </w:r>
      <w:r>
        <w:rPr>
          <w:spacing w:val="-1"/>
          <w:sz w:val="24"/>
          <w:szCs w:val="24"/>
        </w:rPr>
        <w:t>c</w:t>
      </w:r>
      <w:r>
        <w:rPr>
          <w:sz w:val="24"/>
          <w:szCs w:val="24"/>
        </w:rPr>
        <w:t>on</w:t>
      </w:r>
      <w:r>
        <w:rPr>
          <w:spacing w:val="-2"/>
          <w:sz w:val="24"/>
          <w:szCs w:val="24"/>
        </w:rPr>
        <w:t>n</w:t>
      </w:r>
      <w:r>
        <w:rPr>
          <w:spacing w:val="-1"/>
          <w:sz w:val="24"/>
          <w:szCs w:val="24"/>
        </w:rPr>
        <w:t>ec</w:t>
      </w:r>
      <w:r>
        <w:rPr>
          <w:sz w:val="24"/>
          <w:szCs w:val="24"/>
        </w:rPr>
        <w:t>torsrunningin</w:t>
      </w:r>
      <w:r>
        <w:rPr>
          <w:i/>
          <w:sz w:val="24"/>
          <w:szCs w:val="24"/>
        </w:rPr>
        <w:t xml:space="preserve">standalone </w:t>
      </w:r>
      <w:r>
        <w:rPr>
          <w:sz w:val="24"/>
          <w:szCs w:val="24"/>
        </w:rPr>
        <w:t>mode,whi</w:t>
      </w:r>
      <w:r>
        <w:rPr>
          <w:spacing w:val="-1"/>
          <w:sz w:val="24"/>
          <w:szCs w:val="24"/>
        </w:rPr>
        <w:t>c</w:t>
      </w:r>
      <w:r>
        <w:rPr>
          <w:sz w:val="24"/>
          <w:szCs w:val="24"/>
        </w:rPr>
        <w:t>hme</w:t>
      </w:r>
      <w:r>
        <w:rPr>
          <w:spacing w:val="-1"/>
          <w:sz w:val="24"/>
          <w:szCs w:val="24"/>
        </w:rPr>
        <w:t>a</w:t>
      </w:r>
      <w:r>
        <w:rPr>
          <w:sz w:val="24"/>
          <w:szCs w:val="24"/>
        </w:rPr>
        <w:t>nsth</w:t>
      </w:r>
      <w:r>
        <w:rPr>
          <w:spacing w:val="2"/>
          <w:sz w:val="24"/>
          <w:szCs w:val="24"/>
        </w:rPr>
        <w:t>e</w:t>
      </w:r>
      <w:r>
        <w:rPr>
          <w:sz w:val="24"/>
          <w:szCs w:val="24"/>
        </w:rPr>
        <w:t>yruninasin</w:t>
      </w:r>
      <w:r>
        <w:rPr>
          <w:spacing w:val="-2"/>
          <w:sz w:val="24"/>
          <w:szCs w:val="24"/>
        </w:rPr>
        <w:t>g</w:t>
      </w:r>
      <w:r>
        <w:rPr>
          <w:sz w:val="24"/>
          <w:szCs w:val="24"/>
        </w:rPr>
        <w:t>le, loc</w:t>
      </w:r>
      <w:r>
        <w:rPr>
          <w:spacing w:val="-1"/>
          <w:sz w:val="24"/>
          <w:szCs w:val="24"/>
        </w:rPr>
        <w:t>a</w:t>
      </w:r>
      <w:r>
        <w:rPr>
          <w:sz w:val="24"/>
          <w:szCs w:val="24"/>
        </w:rPr>
        <w:t>l,d</w:t>
      </w:r>
      <w:r>
        <w:rPr>
          <w:spacing w:val="-1"/>
          <w:sz w:val="24"/>
          <w:szCs w:val="24"/>
        </w:rPr>
        <w:t>e</w:t>
      </w:r>
      <w:r>
        <w:rPr>
          <w:sz w:val="24"/>
          <w:szCs w:val="24"/>
        </w:rPr>
        <w:t>dic</w:t>
      </w:r>
      <w:r>
        <w:rPr>
          <w:spacing w:val="-1"/>
          <w:sz w:val="24"/>
          <w:szCs w:val="24"/>
        </w:rPr>
        <w:t>a</w:t>
      </w:r>
      <w:r>
        <w:rPr>
          <w:sz w:val="24"/>
          <w:szCs w:val="24"/>
        </w:rPr>
        <w:t>ted</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W</w:t>
      </w:r>
      <w:r>
        <w:rPr>
          <w:sz w:val="24"/>
          <w:szCs w:val="24"/>
        </w:rPr>
        <w:t>eprovidethr</w:t>
      </w:r>
      <w:r>
        <w:rPr>
          <w:spacing w:val="-1"/>
          <w:sz w:val="24"/>
          <w:szCs w:val="24"/>
        </w:rPr>
        <w:t>e</w:t>
      </w:r>
      <w:r>
        <w:rPr>
          <w:sz w:val="24"/>
          <w:szCs w:val="24"/>
        </w:rPr>
        <w:t>e</w:t>
      </w:r>
      <w:r>
        <w:rPr>
          <w:spacing w:val="-1"/>
          <w:sz w:val="24"/>
          <w:szCs w:val="24"/>
        </w:rPr>
        <w:t>c</w:t>
      </w:r>
      <w:r>
        <w:rPr>
          <w:sz w:val="24"/>
          <w:szCs w:val="24"/>
        </w:rPr>
        <w:t>onf</w:t>
      </w:r>
      <w:r>
        <w:rPr>
          <w:spacing w:val="2"/>
          <w:sz w:val="24"/>
          <w:szCs w:val="24"/>
        </w:rPr>
        <w:t>i</w:t>
      </w:r>
      <w:r>
        <w:rPr>
          <w:spacing w:val="-2"/>
          <w:sz w:val="24"/>
          <w:szCs w:val="24"/>
        </w:rPr>
        <w:t>g</w:t>
      </w:r>
      <w:r>
        <w:rPr>
          <w:spacing w:val="2"/>
          <w:sz w:val="24"/>
          <w:szCs w:val="24"/>
        </w:rPr>
        <w:t>u</w:t>
      </w:r>
      <w:r>
        <w:rPr>
          <w:sz w:val="24"/>
          <w:szCs w:val="24"/>
        </w:rPr>
        <w:t>r</w:t>
      </w:r>
      <w:r>
        <w:rPr>
          <w:spacing w:val="-2"/>
          <w:sz w:val="24"/>
          <w:szCs w:val="24"/>
        </w:rPr>
        <w:t>a</w:t>
      </w:r>
      <w:r>
        <w:rPr>
          <w:sz w:val="24"/>
          <w:szCs w:val="24"/>
        </w:rPr>
        <w:t>t</w:t>
      </w:r>
      <w:r>
        <w:rPr>
          <w:spacing w:val="1"/>
          <w:sz w:val="24"/>
          <w:szCs w:val="24"/>
        </w:rPr>
        <w:t>i</w:t>
      </w:r>
      <w:r>
        <w:rPr>
          <w:sz w:val="24"/>
          <w:szCs w:val="24"/>
        </w:rPr>
        <w:t>onfil</w:t>
      </w:r>
      <w:r>
        <w:rPr>
          <w:spacing w:val="-1"/>
          <w:sz w:val="24"/>
          <w:szCs w:val="24"/>
        </w:rPr>
        <w:t>e</w:t>
      </w:r>
      <w:r>
        <w:rPr>
          <w:sz w:val="24"/>
          <w:szCs w:val="24"/>
        </w:rPr>
        <w:t>s</w:t>
      </w:r>
      <w:r>
        <w:rPr>
          <w:spacing w:val="-1"/>
          <w:sz w:val="24"/>
          <w:szCs w:val="24"/>
        </w:rPr>
        <w:t>a</w:t>
      </w:r>
      <w:r>
        <w:rPr>
          <w:sz w:val="24"/>
          <w:szCs w:val="24"/>
        </w:rPr>
        <w:t>sp</w:t>
      </w:r>
      <w:r>
        <w:rPr>
          <w:spacing w:val="-1"/>
          <w:sz w:val="24"/>
          <w:szCs w:val="24"/>
        </w:rPr>
        <w:t>a</w:t>
      </w:r>
      <w:r>
        <w:rPr>
          <w:sz w:val="24"/>
          <w:szCs w:val="24"/>
        </w:rPr>
        <w:t>r</w:t>
      </w:r>
      <w:r>
        <w:rPr>
          <w:spacing w:val="-2"/>
          <w:sz w:val="24"/>
          <w:szCs w:val="24"/>
        </w:rPr>
        <w:t>a</w:t>
      </w:r>
      <w:r>
        <w:rPr>
          <w:spacing w:val="3"/>
          <w:sz w:val="24"/>
          <w:szCs w:val="24"/>
        </w:rPr>
        <w:t>m</w:t>
      </w:r>
      <w:r>
        <w:rPr>
          <w:spacing w:val="-1"/>
          <w:sz w:val="24"/>
          <w:szCs w:val="24"/>
        </w:rPr>
        <w:t>e</w:t>
      </w:r>
      <w:r>
        <w:rPr>
          <w:sz w:val="24"/>
          <w:szCs w:val="24"/>
        </w:rPr>
        <w:t>te</w:t>
      </w:r>
      <w:r>
        <w:rPr>
          <w:spacing w:val="-1"/>
          <w:sz w:val="24"/>
          <w:szCs w:val="24"/>
        </w:rPr>
        <w:t>r</w:t>
      </w:r>
      <w:r>
        <w:rPr>
          <w:sz w:val="24"/>
          <w:szCs w:val="24"/>
        </w:rPr>
        <w:t>s.Thefi</w:t>
      </w:r>
      <w:r>
        <w:rPr>
          <w:spacing w:val="-1"/>
          <w:sz w:val="24"/>
          <w:szCs w:val="24"/>
        </w:rPr>
        <w:t>r</w:t>
      </w:r>
      <w:r>
        <w:rPr>
          <w:sz w:val="24"/>
          <w:szCs w:val="24"/>
        </w:rPr>
        <w:t>stis</w:t>
      </w:r>
      <w:r>
        <w:rPr>
          <w:spacing w:val="-1"/>
          <w:sz w:val="24"/>
          <w:szCs w:val="24"/>
        </w:rPr>
        <w:t>a</w:t>
      </w:r>
      <w:r>
        <w:rPr>
          <w:sz w:val="24"/>
          <w:szCs w:val="24"/>
        </w:rPr>
        <w:t>lw</w:t>
      </w:r>
      <w:r>
        <w:rPr>
          <w:spacing w:val="1"/>
          <w:sz w:val="24"/>
          <w:szCs w:val="24"/>
        </w:rPr>
        <w:t>a</w:t>
      </w:r>
      <w:r>
        <w:rPr>
          <w:spacing w:val="-5"/>
          <w:sz w:val="24"/>
          <w:szCs w:val="24"/>
        </w:rPr>
        <w:t>y</w:t>
      </w:r>
      <w:r>
        <w:rPr>
          <w:sz w:val="24"/>
          <w:szCs w:val="24"/>
        </w:rPr>
        <w:t>s the</w:t>
      </w:r>
      <w:r>
        <w:rPr>
          <w:spacing w:val="-1"/>
          <w:sz w:val="24"/>
          <w:szCs w:val="24"/>
        </w:rPr>
        <w:t>c</w:t>
      </w:r>
      <w:r>
        <w:rPr>
          <w:sz w:val="24"/>
          <w:szCs w:val="24"/>
        </w:rPr>
        <w:t>onfi</w:t>
      </w:r>
      <w:r>
        <w:rPr>
          <w:spacing w:val="-3"/>
          <w:sz w:val="24"/>
          <w:szCs w:val="24"/>
        </w:rPr>
        <w:t>g</w:t>
      </w:r>
      <w:r>
        <w:rPr>
          <w:spacing w:val="2"/>
          <w:sz w:val="24"/>
          <w:szCs w:val="24"/>
        </w:rPr>
        <w:t>u</w:t>
      </w:r>
      <w:r>
        <w:rPr>
          <w:sz w:val="24"/>
          <w:szCs w:val="24"/>
        </w:rPr>
        <w:t>r</w:t>
      </w:r>
      <w:r>
        <w:rPr>
          <w:spacing w:val="-2"/>
          <w:sz w:val="24"/>
          <w:szCs w:val="24"/>
        </w:rPr>
        <w:t>a</w:t>
      </w:r>
      <w:r>
        <w:rPr>
          <w:sz w:val="24"/>
          <w:szCs w:val="24"/>
        </w:rPr>
        <w:t>t</w:t>
      </w:r>
      <w:r>
        <w:rPr>
          <w:spacing w:val="1"/>
          <w:sz w:val="24"/>
          <w:szCs w:val="24"/>
        </w:rPr>
        <w:t>i</w:t>
      </w:r>
      <w:r>
        <w:rPr>
          <w:sz w:val="24"/>
          <w:szCs w:val="24"/>
        </w:rPr>
        <w:t>onfortheK</w:t>
      </w:r>
      <w:r>
        <w:rPr>
          <w:spacing w:val="-1"/>
          <w:sz w:val="24"/>
          <w:szCs w:val="24"/>
        </w:rPr>
        <w:t>a</w:t>
      </w:r>
      <w:r>
        <w:rPr>
          <w:sz w:val="24"/>
          <w:szCs w:val="24"/>
        </w:rPr>
        <w:t>fkaConn</w:t>
      </w:r>
      <w:r>
        <w:rPr>
          <w:spacing w:val="-1"/>
          <w:sz w:val="24"/>
          <w:szCs w:val="24"/>
        </w:rPr>
        <w:t>ec</w:t>
      </w:r>
      <w:r>
        <w:rPr>
          <w:sz w:val="24"/>
          <w:szCs w:val="24"/>
        </w:rPr>
        <w:t>tpr</w:t>
      </w:r>
      <w:r>
        <w:rPr>
          <w:spacing w:val="1"/>
          <w:sz w:val="24"/>
          <w:szCs w:val="24"/>
        </w:rPr>
        <w:t>o</w:t>
      </w:r>
      <w:r>
        <w:rPr>
          <w:spacing w:val="-1"/>
          <w:sz w:val="24"/>
          <w:szCs w:val="24"/>
        </w:rPr>
        <w:t>ce</w:t>
      </w:r>
      <w:r>
        <w:rPr>
          <w:sz w:val="24"/>
          <w:szCs w:val="24"/>
        </w:rPr>
        <w:t>ss,</w:t>
      </w:r>
      <w:r>
        <w:rPr>
          <w:spacing w:val="1"/>
          <w:sz w:val="24"/>
          <w:szCs w:val="24"/>
        </w:rPr>
        <w:t>c</w:t>
      </w:r>
      <w:r>
        <w:rPr>
          <w:sz w:val="24"/>
          <w:szCs w:val="24"/>
        </w:rPr>
        <w:t>ontaining</w:t>
      </w:r>
      <w:r>
        <w:rPr>
          <w:spacing w:val="-1"/>
          <w:sz w:val="24"/>
          <w:szCs w:val="24"/>
        </w:rPr>
        <w:t>c</w:t>
      </w:r>
      <w:r>
        <w:rPr>
          <w:sz w:val="24"/>
          <w:szCs w:val="24"/>
        </w:rPr>
        <w:t>om</w:t>
      </w:r>
      <w:r>
        <w:rPr>
          <w:spacing w:val="1"/>
          <w:sz w:val="24"/>
          <w:szCs w:val="24"/>
        </w:rPr>
        <w:t>m</w:t>
      </w:r>
      <w:r>
        <w:rPr>
          <w:sz w:val="24"/>
          <w:szCs w:val="24"/>
        </w:rPr>
        <w:t>on</w:t>
      </w:r>
      <w:r>
        <w:rPr>
          <w:spacing w:val="-1"/>
          <w:sz w:val="24"/>
          <w:szCs w:val="24"/>
        </w:rPr>
        <w:t>c</w:t>
      </w:r>
      <w:r>
        <w:rPr>
          <w:sz w:val="24"/>
          <w:szCs w:val="24"/>
        </w:rPr>
        <w:t>onfi</w:t>
      </w:r>
      <w:r>
        <w:rPr>
          <w:spacing w:val="-3"/>
          <w:sz w:val="24"/>
          <w:szCs w:val="24"/>
        </w:rPr>
        <w:t>g</w:t>
      </w:r>
      <w:r>
        <w:rPr>
          <w:sz w:val="24"/>
          <w:szCs w:val="24"/>
        </w:rPr>
        <w:t>u</w:t>
      </w:r>
      <w:r>
        <w:rPr>
          <w:spacing w:val="1"/>
          <w:sz w:val="24"/>
          <w:szCs w:val="24"/>
        </w:rPr>
        <w:t>r</w:t>
      </w:r>
      <w:r>
        <w:rPr>
          <w:spacing w:val="2"/>
          <w:sz w:val="24"/>
          <w:szCs w:val="24"/>
        </w:rPr>
        <w:t>a</w:t>
      </w:r>
      <w:r>
        <w:rPr>
          <w:sz w:val="24"/>
          <w:szCs w:val="24"/>
        </w:rPr>
        <w:t>t</w:t>
      </w:r>
      <w:r>
        <w:rPr>
          <w:spacing w:val="1"/>
          <w:sz w:val="24"/>
          <w:szCs w:val="24"/>
        </w:rPr>
        <w:t>i</w:t>
      </w:r>
      <w:r>
        <w:rPr>
          <w:sz w:val="24"/>
          <w:szCs w:val="24"/>
        </w:rPr>
        <w:t>onsu</w:t>
      </w:r>
      <w:r>
        <w:rPr>
          <w:spacing w:val="-1"/>
          <w:sz w:val="24"/>
          <w:szCs w:val="24"/>
        </w:rPr>
        <w:t>c</w:t>
      </w:r>
      <w:r>
        <w:rPr>
          <w:sz w:val="24"/>
          <w:szCs w:val="24"/>
        </w:rPr>
        <w:t>h</w:t>
      </w:r>
      <w:r>
        <w:rPr>
          <w:spacing w:val="-1"/>
          <w:sz w:val="24"/>
          <w:szCs w:val="24"/>
        </w:rPr>
        <w:t>a</w:t>
      </w:r>
      <w:r>
        <w:rPr>
          <w:sz w:val="24"/>
          <w:szCs w:val="24"/>
        </w:rPr>
        <w:t>sthe K</w:t>
      </w:r>
      <w:r>
        <w:rPr>
          <w:spacing w:val="-1"/>
          <w:sz w:val="24"/>
          <w:szCs w:val="24"/>
        </w:rPr>
        <w:t>a</w:t>
      </w:r>
      <w:r>
        <w:rPr>
          <w:sz w:val="24"/>
          <w:szCs w:val="24"/>
        </w:rPr>
        <w:t>fkabro</w:t>
      </w:r>
      <w:r>
        <w:rPr>
          <w:spacing w:val="1"/>
          <w:sz w:val="24"/>
          <w:szCs w:val="24"/>
        </w:rPr>
        <w:t>k</w:t>
      </w:r>
      <w:r>
        <w:rPr>
          <w:spacing w:val="-1"/>
          <w:sz w:val="24"/>
          <w:szCs w:val="24"/>
        </w:rPr>
        <w:t>e</w:t>
      </w:r>
      <w:r>
        <w:rPr>
          <w:sz w:val="24"/>
          <w:szCs w:val="24"/>
        </w:rPr>
        <w:t xml:space="preserve">rs to </w:t>
      </w:r>
      <w:r>
        <w:rPr>
          <w:spacing w:val="-1"/>
          <w:sz w:val="24"/>
          <w:szCs w:val="24"/>
        </w:rPr>
        <w:t>c</w:t>
      </w:r>
      <w:r>
        <w:rPr>
          <w:sz w:val="24"/>
          <w:szCs w:val="24"/>
        </w:rPr>
        <w:t>onn</w:t>
      </w:r>
      <w:r>
        <w:rPr>
          <w:spacing w:val="-1"/>
          <w:sz w:val="24"/>
          <w:szCs w:val="24"/>
        </w:rPr>
        <w:t>ec</w:t>
      </w:r>
      <w:r>
        <w:rPr>
          <w:sz w:val="24"/>
          <w:szCs w:val="24"/>
        </w:rPr>
        <w:t>tto and thes</w:t>
      </w:r>
      <w:r>
        <w:rPr>
          <w:spacing w:val="-1"/>
          <w:sz w:val="24"/>
          <w:szCs w:val="24"/>
        </w:rPr>
        <w:t>e</w:t>
      </w:r>
      <w:r>
        <w:rPr>
          <w:sz w:val="24"/>
          <w:szCs w:val="24"/>
        </w:rPr>
        <w:t>ri</w:t>
      </w:r>
      <w:r>
        <w:rPr>
          <w:spacing w:val="-1"/>
          <w:sz w:val="24"/>
          <w:szCs w:val="24"/>
        </w:rPr>
        <w:t>a</w:t>
      </w:r>
      <w:r>
        <w:rPr>
          <w:sz w:val="24"/>
          <w:szCs w:val="24"/>
        </w:rPr>
        <w:t>l</w:t>
      </w:r>
      <w:r>
        <w:rPr>
          <w:spacing w:val="1"/>
          <w:sz w:val="24"/>
          <w:szCs w:val="24"/>
        </w:rPr>
        <w:t>iz</w:t>
      </w:r>
      <w:r>
        <w:rPr>
          <w:spacing w:val="-1"/>
          <w:sz w:val="24"/>
          <w:szCs w:val="24"/>
        </w:rPr>
        <w:t>a</w:t>
      </w:r>
      <w:r>
        <w:rPr>
          <w:sz w:val="24"/>
          <w:szCs w:val="24"/>
        </w:rPr>
        <w:t>t</w:t>
      </w:r>
      <w:r>
        <w:rPr>
          <w:spacing w:val="1"/>
          <w:sz w:val="24"/>
          <w:szCs w:val="24"/>
        </w:rPr>
        <w:t>i</w:t>
      </w:r>
      <w:r>
        <w:rPr>
          <w:sz w:val="24"/>
          <w:szCs w:val="24"/>
        </w:rPr>
        <w:t xml:space="preserve">on </w:t>
      </w:r>
      <w:r>
        <w:rPr>
          <w:spacing w:val="-3"/>
          <w:sz w:val="24"/>
          <w:szCs w:val="24"/>
        </w:rPr>
        <w:t>f</w:t>
      </w:r>
      <w:r>
        <w:rPr>
          <w:sz w:val="24"/>
          <w:szCs w:val="24"/>
        </w:rPr>
        <w:t>orm</w:t>
      </w:r>
      <w:r>
        <w:rPr>
          <w:spacing w:val="-1"/>
          <w:sz w:val="24"/>
          <w:szCs w:val="24"/>
        </w:rPr>
        <w:t>a</w:t>
      </w:r>
      <w:r>
        <w:rPr>
          <w:sz w:val="24"/>
          <w:szCs w:val="24"/>
        </w:rPr>
        <w:t>t ford</w:t>
      </w:r>
      <w:r>
        <w:rPr>
          <w:spacing w:val="-1"/>
          <w:sz w:val="24"/>
          <w:szCs w:val="24"/>
        </w:rPr>
        <w:t>a</w:t>
      </w:r>
      <w:r>
        <w:rPr>
          <w:sz w:val="24"/>
          <w:szCs w:val="24"/>
        </w:rPr>
        <w:t>ta. T</w:t>
      </w:r>
      <w:r>
        <w:rPr>
          <w:spacing w:val="-1"/>
          <w:sz w:val="24"/>
          <w:szCs w:val="24"/>
        </w:rPr>
        <w:t>h</w:t>
      </w:r>
      <w:r>
        <w:rPr>
          <w:sz w:val="24"/>
          <w:szCs w:val="24"/>
        </w:rPr>
        <w:t>er</w:t>
      </w:r>
      <w:r>
        <w:rPr>
          <w:spacing w:val="-2"/>
          <w:sz w:val="24"/>
          <w:szCs w:val="24"/>
        </w:rPr>
        <w:t>e</w:t>
      </w:r>
      <w:r>
        <w:rPr>
          <w:spacing w:val="3"/>
          <w:sz w:val="24"/>
          <w:szCs w:val="24"/>
        </w:rPr>
        <w:t>m</w:t>
      </w:r>
      <w:r>
        <w:rPr>
          <w:spacing w:val="-1"/>
          <w:sz w:val="24"/>
          <w:szCs w:val="24"/>
        </w:rPr>
        <w:t>a</w:t>
      </w:r>
      <w:r>
        <w:rPr>
          <w:sz w:val="24"/>
          <w:szCs w:val="24"/>
        </w:rPr>
        <w:t>in</w:t>
      </w:r>
      <w:r>
        <w:rPr>
          <w:spacing w:val="1"/>
          <w:sz w:val="24"/>
          <w:szCs w:val="24"/>
        </w:rPr>
        <w:t>i</w:t>
      </w:r>
      <w:r>
        <w:rPr>
          <w:sz w:val="24"/>
          <w:szCs w:val="24"/>
        </w:rPr>
        <w:t>ng</w:t>
      </w:r>
      <w:r>
        <w:rPr>
          <w:spacing w:val="-1"/>
          <w:sz w:val="24"/>
          <w:szCs w:val="24"/>
        </w:rPr>
        <w:t>c</w:t>
      </w:r>
      <w:r>
        <w:rPr>
          <w:sz w:val="24"/>
          <w:szCs w:val="24"/>
        </w:rPr>
        <w:t>onf</w:t>
      </w:r>
      <w:r>
        <w:rPr>
          <w:spacing w:val="2"/>
          <w:sz w:val="24"/>
          <w:szCs w:val="24"/>
        </w:rPr>
        <w:t>i</w:t>
      </w:r>
      <w:r>
        <w:rPr>
          <w:spacing w:val="-2"/>
          <w:sz w:val="24"/>
          <w:szCs w:val="24"/>
        </w:rPr>
        <w:t>g</w:t>
      </w:r>
      <w:r>
        <w:rPr>
          <w:sz w:val="24"/>
          <w:szCs w:val="24"/>
        </w:rPr>
        <w:t>u</w:t>
      </w:r>
      <w:r>
        <w:rPr>
          <w:spacing w:val="1"/>
          <w:sz w:val="24"/>
          <w:szCs w:val="24"/>
        </w:rPr>
        <w:t>r</w:t>
      </w:r>
      <w:r>
        <w:rPr>
          <w:spacing w:val="-1"/>
          <w:sz w:val="24"/>
          <w:szCs w:val="24"/>
        </w:rPr>
        <w:t>a</w:t>
      </w:r>
      <w:r>
        <w:rPr>
          <w:sz w:val="24"/>
          <w:szCs w:val="24"/>
        </w:rPr>
        <w:t>t</w:t>
      </w:r>
      <w:r>
        <w:rPr>
          <w:spacing w:val="1"/>
          <w:sz w:val="24"/>
          <w:szCs w:val="24"/>
        </w:rPr>
        <w:t>i</w:t>
      </w:r>
      <w:r>
        <w:rPr>
          <w:sz w:val="24"/>
          <w:szCs w:val="24"/>
        </w:rPr>
        <w:t>on fil</w:t>
      </w:r>
      <w:r>
        <w:rPr>
          <w:spacing w:val="-1"/>
          <w:sz w:val="24"/>
          <w:szCs w:val="24"/>
        </w:rPr>
        <w:t>e</w:t>
      </w:r>
      <w:r>
        <w:rPr>
          <w:sz w:val="24"/>
          <w:szCs w:val="24"/>
        </w:rPr>
        <w:t>s</w:t>
      </w:r>
      <w:r>
        <w:rPr>
          <w:spacing w:val="-1"/>
          <w:sz w:val="24"/>
          <w:szCs w:val="24"/>
        </w:rPr>
        <w:t>eac</w:t>
      </w:r>
      <w:r>
        <w:rPr>
          <w:sz w:val="24"/>
          <w:szCs w:val="24"/>
        </w:rPr>
        <w:t>hsp</w:t>
      </w:r>
      <w:r>
        <w:rPr>
          <w:spacing w:val="1"/>
          <w:sz w:val="24"/>
          <w:szCs w:val="24"/>
        </w:rPr>
        <w:t>e</w:t>
      </w:r>
      <w:r>
        <w:rPr>
          <w:spacing w:val="-1"/>
          <w:sz w:val="24"/>
          <w:szCs w:val="24"/>
        </w:rPr>
        <w:t>c</w:t>
      </w:r>
      <w:r>
        <w:rPr>
          <w:sz w:val="24"/>
          <w:szCs w:val="24"/>
        </w:rPr>
        <w:t>i</w:t>
      </w:r>
      <w:r>
        <w:rPr>
          <w:spacing w:val="4"/>
          <w:sz w:val="24"/>
          <w:szCs w:val="24"/>
        </w:rPr>
        <w:t>f</w:t>
      </w:r>
      <w:r>
        <w:rPr>
          <w:sz w:val="24"/>
          <w:szCs w:val="24"/>
        </w:rPr>
        <w:t>y a</w:t>
      </w:r>
      <w:r>
        <w:rPr>
          <w:spacing w:val="-1"/>
          <w:sz w:val="24"/>
          <w:szCs w:val="24"/>
        </w:rPr>
        <w:t>c</w:t>
      </w:r>
      <w:r>
        <w:rPr>
          <w:sz w:val="24"/>
          <w:szCs w:val="24"/>
        </w:rPr>
        <w:t>o</w:t>
      </w:r>
      <w:r>
        <w:rPr>
          <w:spacing w:val="2"/>
          <w:sz w:val="24"/>
          <w:szCs w:val="24"/>
        </w:rPr>
        <w:t>n</w:t>
      </w:r>
      <w:r>
        <w:rPr>
          <w:sz w:val="24"/>
          <w:szCs w:val="24"/>
        </w:rPr>
        <w:t>n</w:t>
      </w:r>
      <w:r>
        <w:rPr>
          <w:spacing w:val="-1"/>
          <w:sz w:val="24"/>
          <w:szCs w:val="24"/>
        </w:rPr>
        <w:t>ec</w:t>
      </w:r>
      <w:r>
        <w:rPr>
          <w:sz w:val="24"/>
          <w:szCs w:val="24"/>
        </w:rPr>
        <w:t>torto</w:t>
      </w:r>
      <w:r>
        <w:rPr>
          <w:spacing w:val="-1"/>
          <w:sz w:val="24"/>
          <w:szCs w:val="24"/>
        </w:rPr>
        <w:t>c</w:t>
      </w:r>
      <w:r>
        <w:rPr>
          <w:sz w:val="24"/>
          <w:szCs w:val="24"/>
        </w:rPr>
        <w:t>re</w:t>
      </w:r>
      <w:r>
        <w:rPr>
          <w:spacing w:val="-1"/>
          <w:sz w:val="24"/>
          <w:szCs w:val="24"/>
        </w:rPr>
        <w:t>a</w:t>
      </w:r>
      <w:r>
        <w:rPr>
          <w:sz w:val="24"/>
          <w:szCs w:val="24"/>
        </w:rPr>
        <w:t>te.Th</w:t>
      </w:r>
      <w:r>
        <w:rPr>
          <w:spacing w:val="-1"/>
          <w:sz w:val="24"/>
          <w:szCs w:val="24"/>
        </w:rPr>
        <w:t>e</w:t>
      </w:r>
      <w:r>
        <w:rPr>
          <w:spacing w:val="2"/>
          <w:sz w:val="24"/>
          <w:szCs w:val="24"/>
        </w:rPr>
        <w:t>s</w:t>
      </w:r>
      <w:r>
        <w:rPr>
          <w:sz w:val="24"/>
          <w:szCs w:val="24"/>
        </w:rPr>
        <w:t>e</w:t>
      </w:r>
      <w:r>
        <w:rPr>
          <w:spacing w:val="1"/>
          <w:sz w:val="24"/>
          <w:szCs w:val="24"/>
        </w:rPr>
        <w:t>f</w:t>
      </w:r>
      <w:r>
        <w:rPr>
          <w:sz w:val="24"/>
          <w:szCs w:val="24"/>
        </w:rPr>
        <w:t>i</w:t>
      </w:r>
      <w:r>
        <w:rPr>
          <w:spacing w:val="1"/>
          <w:sz w:val="24"/>
          <w:szCs w:val="24"/>
        </w:rPr>
        <w:t>l</w:t>
      </w:r>
      <w:r>
        <w:rPr>
          <w:spacing w:val="-1"/>
          <w:sz w:val="24"/>
          <w:szCs w:val="24"/>
        </w:rPr>
        <w:t>e</w:t>
      </w:r>
      <w:r>
        <w:rPr>
          <w:sz w:val="24"/>
          <w:szCs w:val="24"/>
        </w:rPr>
        <w:t>sincludeaunique</w:t>
      </w:r>
      <w:r>
        <w:rPr>
          <w:spacing w:val="-1"/>
          <w:sz w:val="24"/>
          <w:szCs w:val="24"/>
        </w:rPr>
        <w:t>c</w:t>
      </w:r>
      <w:r>
        <w:rPr>
          <w:sz w:val="24"/>
          <w:szCs w:val="24"/>
        </w:rPr>
        <w:t>onn</w:t>
      </w:r>
      <w:r>
        <w:rPr>
          <w:spacing w:val="-1"/>
          <w:sz w:val="24"/>
          <w:szCs w:val="24"/>
        </w:rPr>
        <w:t>ec</w:t>
      </w:r>
      <w:r>
        <w:rPr>
          <w:sz w:val="24"/>
          <w:szCs w:val="24"/>
        </w:rPr>
        <w:t>torn</w:t>
      </w:r>
      <w:r>
        <w:rPr>
          <w:spacing w:val="-1"/>
          <w:sz w:val="24"/>
          <w:szCs w:val="24"/>
        </w:rPr>
        <w:t>a</w:t>
      </w:r>
      <w:r>
        <w:rPr>
          <w:sz w:val="24"/>
          <w:szCs w:val="24"/>
        </w:rPr>
        <w:t xml:space="preserve">me,the </w:t>
      </w:r>
      <w:r>
        <w:rPr>
          <w:spacing w:val="-1"/>
          <w:sz w:val="24"/>
          <w:szCs w:val="24"/>
        </w:rPr>
        <w:t>c</w:t>
      </w:r>
      <w:r>
        <w:rPr>
          <w:sz w:val="24"/>
          <w:szCs w:val="24"/>
        </w:rPr>
        <w:t>onn</w:t>
      </w:r>
      <w:r>
        <w:rPr>
          <w:spacing w:val="-1"/>
          <w:sz w:val="24"/>
          <w:szCs w:val="24"/>
        </w:rPr>
        <w:t>ec</w:t>
      </w:r>
      <w:r>
        <w:rPr>
          <w:sz w:val="24"/>
          <w:szCs w:val="24"/>
        </w:rPr>
        <w:t>tor</w:t>
      </w:r>
      <w:r>
        <w:rPr>
          <w:spacing w:val="-1"/>
          <w:sz w:val="24"/>
          <w:szCs w:val="24"/>
        </w:rPr>
        <w:t>c</w:t>
      </w:r>
      <w:r>
        <w:rPr>
          <w:sz w:val="24"/>
          <w:szCs w:val="24"/>
        </w:rPr>
        <w:t xml:space="preserve">lass to </w:t>
      </w:r>
      <w:r>
        <w:rPr>
          <w:spacing w:val="1"/>
          <w:sz w:val="24"/>
          <w:szCs w:val="24"/>
        </w:rPr>
        <w:t>i</w:t>
      </w:r>
      <w:r>
        <w:rPr>
          <w:sz w:val="24"/>
          <w:szCs w:val="24"/>
        </w:rPr>
        <w:t>nstanti</w:t>
      </w:r>
      <w:r>
        <w:rPr>
          <w:spacing w:val="-1"/>
          <w:sz w:val="24"/>
          <w:szCs w:val="24"/>
        </w:rPr>
        <w:t>a</w:t>
      </w:r>
      <w:r>
        <w:rPr>
          <w:sz w:val="24"/>
          <w:szCs w:val="24"/>
        </w:rPr>
        <w:t xml:space="preserve">te, </w:t>
      </w:r>
      <w:r>
        <w:rPr>
          <w:spacing w:val="-1"/>
          <w:sz w:val="24"/>
          <w:szCs w:val="24"/>
        </w:rPr>
        <w:t>a</w:t>
      </w:r>
      <w:r>
        <w:rPr>
          <w:sz w:val="24"/>
          <w:szCs w:val="24"/>
        </w:rPr>
        <w:t xml:space="preserve">nd </w:t>
      </w:r>
      <w:r>
        <w:rPr>
          <w:spacing w:val="-1"/>
          <w:sz w:val="24"/>
          <w:szCs w:val="24"/>
        </w:rPr>
        <w:t>a</w:t>
      </w:r>
      <w:r>
        <w:rPr>
          <w:spacing w:val="5"/>
          <w:sz w:val="24"/>
          <w:szCs w:val="24"/>
        </w:rPr>
        <w:t>n</w:t>
      </w:r>
      <w:r>
        <w:rPr>
          <w:sz w:val="24"/>
          <w:szCs w:val="24"/>
        </w:rPr>
        <w:t>yoth</w:t>
      </w:r>
      <w:r>
        <w:rPr>
          <w:spacing w:val="2"/>
          <w:sz w:val="24"/>
          <w:szCs w:val="24"/>
        </w:rPr>
        <w:t>e</w:t>
      </w:r>
      <w:r>
        <w:rPr>
          <w:sz w:val="24"/>
          <w:szCs w:val="24"/>
        </w:rPr>
        <w:t xml:space="preserve">r </w:t>
      </w:r>
      <w:r>
        <w:rPr>
          <w:spacing w:val="-2"/>
          <w:sz w:val="24"/>
          <w:szCs w:val="24"/>
        </w:rPr>
        <w:t>c</w:t>
      </w:r>
      <w:r>
        <w:rPr>
          <w:sz w:val="24"/>
          <w:szCs w:val="24"/>
        </w:rPr>
        <w:t>onf</w:t>
      </w:r>
      <w:r>
        <w:rPr>
          <w:spacing w:val="2"/>
          <w:sz w:val="24"/>
          <w:szCs w:val="24"/>
        </w:rPr>
        <w:t>i</w:t>
      </w:r>
      <w:r>
        <w:rPr>
          <w:sz w:val="24"/>
          <w:szCs w:val="24"/>
        </w:rPr>
        <w:t>g</w:t>
      </w:r>
      <w:r>
        <w:rPr>
          <w:spacing w:val="2"/>
          <w:sz w:val="24"/>
          <w:szCs w:val="24"/>
        </w:rPr>
        <w:t>u</w:t>
      </w:r>
      <w:r>
        <w:rPr>
          <w:sz w:val="24"/>
          <w:szCs w:val="24"/>
        </w:rPr>
        <w:t>r</w:t>
      </w:r>
      <w:r>
        <w:rPr>
          <w:spacing w:val="-2"/>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quir</w:t>
      </w:r>
      <w:r>
        <w:rPr>
          <w:spacing w:val="-1"/>
          <w:sz w:val="24"/>
          <w:szCs w:val="24"/>
        </w:rPr>
        <w:t>e</w:t>
      </w:r>
      <w:r>
        <w:rPr>
          <w:sz w:val="24"/>
          <w:szCs w:val="24"/>
        </w:rPr>
        <w:t xml:space="preserve">d </w:t>
      </w:r>
      <w:r>
        <w:rPr>
          <w:spacing w:val="5"/>
          <w:sz w:val="24"/>
          <w:szCs w:val="24"/>
        </w:rPr>
        <w:t>b</w:t>
      </w:r>
      <w:r>
        <w:rPr>
          <w:sz w:val="24"/>
          <w:szCs w:val="24"/>
        </w:rPr>
        <w:t>yt</w:t>
      </w:r>
      <w:r>
        <w:rPr>
          <w:spacing w:val="3"/>
          <w:sz w:val="24"/>
          <w:szCs w:val="24"/>
        </w:rPr>
        <w:t>h</w:t>
      </w:r>
      <w:r>
        <w:rPr>
          <w:sz w:val="24"/>
          <w:szCs w:val="24"/>
        </w:rPr>
        <w:t>e</w:t>
      </w:r>
      <w:r>
        <w:rPr>
          <w:spacing w:val="1"/>
          <w:sz w:val="24"/>
          <w:szCs w:val="24"/>
        </w:rPr>
        <w:t>c</w:t>
      </w:r>
      <w:r>
        <w:rPr>
          <w:sz w:val="24"/>
          <w:szCs w:val="24"/>
        </w:rPr>
        <w:t>onn</w:t>
      </w:r>
      <w:r>
        <w:rPr>
          <w:spacing w:val="-1"/>
          <w:sz w:val="24"/>
          <w:szCs w:val="24"/>
        </w:rPr>
        <w:t>ec</w:t>
      </w:r>
      <w:r>
        <w:rPr>
          <w:sz w:val="24"/>
          <w:szCs w:val="24"/>
        </w:rPr>
        <w:t>tor.</w:t>
      </w:r>
    </w:p>
    <w:p w:rsidR="00F8447A" w:rsidRDefault="00F8447A">
      <w:pPr>
        <w:spacing w:before="11" w:line="200" w:lineRule="exact"/>
      </w:pPr>
    </w:p>
    <w:p w:rsidR="00F8447A" w:rsidRDefault="006C6E92">
      <w:pPr>
        <w:spacing w:line="400" w:lineRule="atLeast"/>
        <w:ind w:left="100" w:right="73"/>
        <w:jc w:val="both"/>
        <w:rPr>
          <w:sz w:val="24"/>
          <w:szCs w:val="24"/>
        </w:rPr>
      </w:pPr>
      <w:r w:rsidRPr="006C6E92">
        <w:pict>
          <v:group id="_x0000_s1200" style="position:absolute;left:0;text-align:left;margin-left:67.55pt;margin-top:2.45pt;width:460.4pt;height:50.5pt;z-index:-1352;mso-position-horizontal-relative:page" coordorigin="1351,49" coordsize="9208,1010">
            <v:shape id="_x0000_s1204" style="position:absolute;left:1412;top:110;width:9085;height:0" coordorigin="1412,110" coordsize="9085,0" path="m1412,110r9085,e" filled="f" strokecolor="#e4e4e4" strokeweight="3.1pt">
              <v:path arrowok="t"/>
            </v:shape>
            <v:shape id="_x0000_s1203" style="position:absolute;left:1412;top:998;width:9085;height:0" coordorigin="1412,998" coordsize="9085,0" path="m1412,998r9085,e" filled="f" strokecolor="#e4e4e4" strokeweight="3.1pt">
              <v:path arrowok="t"/>
            </v:shape>
            <v:shape id="_x0000_s1202" style="position:absolute;left:1382;top:80;width:0;height:948" coordorigin="1382,80" coordsize="0,948" path="m1382,80r,948e" filled="f" strokecolor="#e4e4e4" strokeweight="3.1pt">
              <v:path arrowok="t"/>
            </v:shape>
            <v:shape id="_x0000_s1201" style="position:absolute;left:10527;top:80;width:0;height:948" coordorigin="10527,80" coordsize="0,948" path="m10527,80r,948e" filled="f" strokecolor="#e4e4e4" strokeweight="3.1pt">
              <v:path arrowok="t"/>
            </v:shape>
            <w10:wrap anchorx="page"/>
          </v:group>
        </w:pict>
      </w:r>
      <w:r w:rsidR="004D0121">
        <w:rPr>
          <w:color w:val="444444"/>
          <w:sz w:val="24"/>
          <w:szCs w:val="24"/>
        </w:rPr>
        <w:t>&gt;</w:t>
      </w:r>
      <w:r w:rsidR="004D0121">
        <w:rPr>
          <w:b/>
          <w:color w:val="444444"/>
          <w:spacing w:val="1"/>
          <w:sz w:val="24"/>
          <w:szCs w:val="24"/>
        </w:rPr>
        <w:t>b</w:t>
      </w:r>
      <w:r w:rsidR="004D0121">
        <w:rPr>
          <w:b/>
          <w:color w:val="444444"/>
          <w:sz w:val="24"/>
          <w:szCs w:val="24"/>
        </w:rPr>
        <w:t>i</w:t>
      </w:r>
      <w:r w:rsidR="004D0121">
        <w:rPr>
          <w:b/>
          <w:color w:val="444444"/>
          <w:spacing w:val="1"/>
          <w:sz w:val="24"/>
          <w:szCs w:val="24"/>
        </w:rPr>
        <w:t>n</w:t>
      </w:r>
      <w:r w:rsidR="004D0121">
        <w:rPr>
          <w:b/>
          <w:color w:val="444444"/>
          <w:sz w:val="24"/>
          <w:szCs w:val="24"/>
        </w:rPr>
        <w:t>/con</w:t>
      </w:r>
      <w:r w:rsidR="004D0121">
        <w:rPr>
          <w:b/>
          <w:color w:val="444444"/>
          <w:spacing w:val="1"/>
          <w:sz w:val="24"/>
          <w:szCs w:val="24"/>
        </w:rPr>
        <w:t>n</w:t>
      </w:r>
      <w:r w:rsidR="004D0121">
        <w:rPr>
          <w:b/>
          <w:color w:val="444444"/>
          <w:spacing w:val="-1"/>
          <w:sz w:val="24"/>
          <w:szCs w:val="24"/>
        </w:rPr>
        <w:t>ec</w:t>
      </w:r>
      <w:r w:rsidR="004D0121">
        <w:rPr>
          <w:b/>
          <w:color w:val="444444"/>
          <w:sz w:val="24"/>
          <w:szCs w:val="24"/>
        </w:rPr>
        <w:t>t</w:t>
      </w:r>
      <w:r w:rsidR="004D0121">
        <w:rPr>
          <w:b/>
          <w:color w:val="444444"/>
          <w:spacing w:val="-1"/>
          <w:sz w:val="24"/>
          <w:szCs w:val="24"/>
        </w:rPr>
        <w:t>-</w:t>
      </w:r>
      <w:r w:rsidR="004D0121">
        <w:rPr>
          <w:b/>
          <w:color w:val="444444"/>
          <w:sz w:val="24"/>
          <w:szCs w:val="24"/>
        </w:rPr>
        <w:t>stan</w:t>
      </w:r>
      <w:r w:rsidR="004D0121">
        <w:rPr>
          <w:b/>
          <w:color w:val="444444"/>
          <w:spacing w:val="1"/>
          <w:sz w:val="24"/>
          <w:szCs w:val="24"/>
        </w:rPr>
        <w:t>d</w:t>
      </w:r>
      <w:r w:rsidR="004D0121">
        <w:rPr>
          <w:b/>
          <w:color w:val="444444"/>
          <w:sz w:val="24"/>
          <w:szCs w:val="24"/>
        </w:rPr>
        <w:t>alo</w:t>
      </w:r>
      <w:r w:rsidR="004D0121">
        <w:rPr>
          <w:b/>
          <w:color w:val="444444"/>
          <w:spacing w:val="1"/>
          <w:sz w:val="24"/>
          <w:szCs w:val="24"/>
        </w:rPr>
        <w:t>n</w:t>
      </w:r>
      <w:r w:rsidR="004D0121">
        <w:rPr>
          <w:b/>
          <w:color w:val="444444"/>
          <w:spacing w:val="-1"/>
          <w:sz w:val="24"/>
          <w:szCs w:val="24"/>
        </w:rPr>
        <w:t>e</w:t>
      </w:r>
      <w:r w:rsidR="004D0121">
        <w:rPr>
          <w:b/>
          <w:color w:val="444444"/>
          <w:sz w:val="24"/>
          <w:szCs w:val="24"/>
        </w:rPr>
        <w:t>.sh</w:t>
      </w:r>
      <w:r w:rsidR="004D0121">
        <w:rPr>
          <w:b/>
          <w:color w:val="444444"/>
          <w:spacing w:val="-1"/>
          <w:sz w:val="24"/>
          <w:szCs w:val="24"/>
        </w:rPr>
        <w:t>c</w:t>
      </w:r>
      <w:r w:rsidR="004D0121">
        <w:rPr>
          <w:b/>
          <w:color w:val="444444"/>
          <w:sz w:val="24"/>
          <w:szCs w:val="24"/>
        </w:rPr>
        <w:t>o</w:t>
      </w:r>
      <w:r w:rsidR="004D0121">
        <w:rPr>
          <w:b/>
          <w:color w:val="444444"/>
          <w:spacing w:val="1"/>
          <w:sz w:val="24"/>
          <w:szCs w:val="24"/>
        </w:rPr>
        <w:t>nf</w:t>
      </w:r>
      <w:r w:rsidR="004D0121">
        <w:rPr>
          <w:b/>
          <w:color w:val="444444"/>
          <w:sz w:val="24"/>
          <w:szCs w:val="24"/>
        </w:rPr>
        <w:t>ig</w:t>
      </w:r>
      <w:r w:rsidR="004D0121">
        <w:rPr>
          <w:b/>
          <w:color w:val="444444"/>
          <w:spacing w:val="1"/>
          <w:sz w:val="24"/>
          <w:szCs w:val="24"/>
        </w:rPr>
        <w:t>/</w:t>
      </w:r>
      <w:r w:rsidR="004D0121">
        <w:rPr>
          <w:b/>
          <w:color w:val="444444"/>
          <w:spacing w:val="-1"/>
          <w:sz w:val="24"/>
          <w:szCs w:val="24"/>
        </w:rPr>
        <w:t>c</w:t>
      </w:r>
      <w:r w:rsidR="004D0121">
        <w:rPr>
          <w:b/>
          <w:color w:val="444444"/>
          <w:sz w:val="24"/>
          <w:szCs w:val="24"/>
        </w:rPr>
        <w:t>o</w:t>
      </w:r>
      <w:r w:rsidR="004D0121">
        <w:rPr>
          <w:b/>
          <w:color w:val="444444"/>
          <w:spacing w:val="-1"/>
          <w:sz w:val="24"/>
          <w:szCs w:val="24"/>
        </w:rPr>
        <w:t>n</w:t>
      </w:r>
      <w:r w:rsidR="004D0121">
        <w:rPr>
          <w:b/>
          <w:color w:val="444444"/>
          <w:spacing w:val="1"/>
          <w:sz w:val="24"/>
          <w:szCs w:val="24"/>
        </w:rPr>
        <w:t>n</w:t>
      </w:r>
      <w:r w:rsidR="004D0121">
        <w:rPr>
          <w:b/>
          <w:color w:val="444444"/>
          <w:spacing w:val="-1"/>
          <w:sz w:val="24"/>
          <w:szCs w:val="24"/>
        </w:rPr>
        <w:t>ec</w:t>
      </w:r>
      <w:r w:rsidR="004D0121">
        <w:rPr>
          <w:b/>
          <w:color w:val="444444"/>
          <w:spacing w:val="2"/>
          <w:sz w:val="24"/>
          <w:szCs w:val="24"/>
        </w:rPr>
        <w:t>t</w:t>
      </w:r>
      <w:r w:rsidR="004D0121">
        <w:rPr>
          <w:b/>
          <w:color w:val="444444"/>
          <w:spacing w:val="-1"/>
          <w:sz w:val="24"/>
          <w:szCs w:val="24"/>
        </w:rPr>
        <w:t>-</w:t>
      </w:r>
      <w:r w:rsidR="004D0121">
        <w:rPr>
          <w:b/>
          <w:color w:val="444444"/>
          <w:sz w:val="24"/>
          <w:szCs w:val="24"/>
        </w:rPr>
        <w:t>s</w:t>
      </w:r>
      <w:r w:rsidR="004D0121">
        <w:rPr>
          <w:b/>
          <w:color w:val="444444"/>
          <w:spacing w:val="2"/>
          <w:sz w:val="24"/>
          <w:szCs w:val="24"/>
        </w:rPr>
        <w:t>t</w:t>
      </w:r>
      <w:r w:rsidR="004D0121">
        <w:rPr>
          <w:b/>
          <w:color w:val="444444"/>
          <w:sz w:val="24"/>
          <w:szCs w:val="24"/>
        </w:rPr>
        <w:t>a</w:t>
      </w:r>
      <w:r w:rsidR="004D0121">
        <w:rPr>
          <w:b/>
          <w:color w:val="444444"/>
          <w:spacing w:val="1"/>
          <w:sz w:val="24"/>
          <w:szCs w:val="24"/>
        </w:rPr>
        <w:t>nd</w:t>
      </w:r>
      <w:r w:rsidR="004D0121">
        <w:rPr>
          <w:b/>
          <w:color w:val="444444"/>
          <w:sz w:val="24"/>
          <w:szCs w:val="24"/>
        </w:rPr>
        <w:t>alo</w:t>
      </w:r>
      <w:r w:rsidR="004D0121">
        <w:rPr>
          <w:b/>
          <w:color w:val="444444"/>
          <w:spacing w:val="1"/>
          <w:sz w:val="24"/>
          <w:szCs w:val="24"/>
        </w:rPr>
        <w:t>n</w:t>
      </w:r>
      <w:r w:rsidR="004D0121">
        <w:rPr>
          <w:b/>
          <w:color w:val="444444"/>
          <w:spacing w:val="-1"/>
          <w:sz w:val="24"/>
          <w:szCs w:val="24"/>
        </w:rPr>
        <w:t>e</w:t>
      </w:r>
      <w:r w:rsidR="004D0121">
        <w:rPr>
          <w:b/>
          <w:color w:val="444444"/>
          <w:sz w:val="24"/>
          <w:szCs w:val="24"/>
        </w:rPr>
        <w:t>.</w:t>
      </w:r>
      <w:r w:rsidR="004D0121">
        <w:rPr>
          <w:b/>
          <w:color w:val="444444"/>
          <w:spacing w:val="1"/>
          <w:sz w:val="24"/>
          <w:szCs w:val="24"/>
        </w:rPr>
        <w:t>p</w:t>
      </w:r>
      <w:r w:rsidR="004D0121">
        <w:rPr>
          <w:b/>
          <w:color w:val="444444"/>
          <w:spacing w:val="-1"/>
          <w:sz w:val="24"/>
          <w:szCs w:val="24"/>
        </w:rPr>
        <w:t>r</w:t>
      </w:r>
      <w:r w:rsidR="004D0121">
        <w:rPr>
          <w:b/>
          <w:color w:val="444444"/>
          <w:sz w:val="24"/>
          <w:szCs w:val="24"/>
        </w:rPr>
        <w:t>o</w:t>
      </w:r>
      <w:r w:rsidR="004D0121">
        <w:rPr>
          <w:b/>
          <w:color w:val="444444"/>
          <w:spacing w:val="1"/>
          <w:sz w:val="24"/>
          <w:szCs w:val="24"/>
        </w:rPr>
        <w:t>p</w:t>
      </w:r>
      <w:r w:rsidR="004D0121">
        <w:rPr>
          <w:b/>
          <w:color w:val="444444"/>
          <w:spacing w:val="-1"/>
          <w:sz w:val="24"/>
          <w:szCs w:val="24"/>
        </w:rPr>
        <w:t>er</w:t>
      </w:r>
      <w:r w:rsidR="004D0121">
        <w:rPr>
          <w:b/>
          <w:color w:val="444444"/>
          <w:sz w:val="24"/>
          <w:szCs w:val="24"/>
        </w:rPr>
        <w:t>ti</w:t>
      </w:r>
      <w:r w:rsidR="004D0121">
        <w:rPr>
          <w:b/>
          <w:color w:val="444444"/>
          <w:spacing w:val="-1"/>
          <w:sz w:val="24"/>
          <w:szCs w:val="24"/>
        </w:rPr>
        <w:t>e</w:t>
      </w:r>
      <w:r w:rsidR="004D0121">
        <w:rPr>
          <w:b/>
          <w:color w:val="444444"/>
          <w:sz w:val="24"/>
          <w:szCs w:val="24"/>
        </w:rPr>
        <w:t>s</w:t>
      </w:r>
      <w:r w:rsidR="004D0121">
        <w:rPr>
          <w:b/>
          <w:color w:val="444444"/>
          <w:spacing w:val="-1"/>
          <w:sz w:val="24"/>
          <w:szCs w:val="24"/>
        </w:rPr>
        <w:t>c</w:t>
      </w:r>
      <w:r w:rsidR="004D0121">
        <w:rPr>
          <w:b/>
          <w:color w:val="444444"/>
          <w:spacing w:val="2"/>
          <w:sz w:val="24"/>
          <w:szCs w:val="24"/>
        </w:rPr>
        <w:t>o</w:t>
      </w:r>
      <w:r w:rsidR="004D0121">
        <w:rPr>
          <w:b/>
          <w:color w:val="444444"/>
          <w:spacing w:val="1"/>
          <w:sz w:val="24"/>
          <w:szCs w:val="24"/>
        </w:rPr>
        <w:t>nf</w:t>
      </w:r>
      <w:r w:rsidR="004D0121">
        <w:rPr>
          <w:b/>
          <w:color w:val="444444"/>
          <w:sz w:val="24"/>
          <w:szCs w:val="24"/>
        </w:rPr>
        <w:t>i</w:t>
      </w:r>
      <w:r w:rsidR="004D0121">
        <w:rPr>
          <w:b/>
          <w:color w:val="444444"/>
          <w:spacing w:val="-2"/>
          <w:sz w:val="24"/>
          <w:szCs w:val="24"/>
        </w:rPr>
        <w:t>g</w:t>
      </w:r>
      <w:r w:rsidR="004D0121">
        <w:rPr>
          <w:b/>
          <w:color w:val="444444"/>
          <w:sz w:val="24"/>
          <w:szCs w:val="24"/>
        </w:rPr>
        <w:t>/con</w:t>
      </w:r>
      <w:r w:rsidR="004D0121">
        <w:rPr>
          <w:b/>
          <w:color w:val="444444"/>
          <w:spacing w:val="1"/>
          <w:sz w:val="24"/>
          <w:szCs w:val="24"/>
        </w:rPr>
        <w:t>n</w:t>
      </w:r>
      <w:r w:rsidR="004D0121">
        <w:rPr>
          <w:b/>
          <w:color w:val="444444"/>
          <w:spacing w:val="-1"/>
          <w:sz w:val="24"/>
          <w:szCs w:val="24"/>
        </w:rPr>
        <w:t>ec</w:t>
      </w:r>
      <w:r w:rsidR="004D0121">
        <w:rPr>
          <w:b/>
          <w:color w:val="444444"/>
          <w:spacing w:val="3"/>
          <w:sz w:val="24"/>
          <w:szCs w:val="24"/>
        </w:rPr>
        <w:t>t</w:t>
      </w:r>
      <w:r w:rsidR="004D0121">
        <w:rPr>
          <w:b/>
          <w:color w:val="444444"/>
          <w:spacing w:val="-1"/>
          <w:sz w:val="24"/>
          <w:szCs w:val="24"/>
        </w:rPr>
        <w:t>-</w:t>
      </w:r>
      <w:r w:rsidR="004D0121">
        <w:rPr>
          <w:b/>
          <w:color w:val="444444"/>
          <w:spacing w:val="1"/>
          <w:sz w:val="24"/>
          <w:szCs w:val="24"/>
        </w:rPr>
        <w:t>f</w:t>
      </w:r>
      <w:r w:rsidR="004D0121">
        <w:rPr>
          <w:b/>
          <w:color w:val="444444"/>
          <w:sz w:val="24"/>
          <w:szCs w:val="24"/>
        </w:rPr>
        <w:t>i</w:t>
      </w:r>
      <w:r w:rsidR="004D0121">
        <w:rPr>
          <w:b/>
          <w:color w:val="444444"/>
          <w:spacing w:val="1"/>
          <w:sz w:val="24"/>
          <w:szCs w:val="24"/>
        </w:rPr>
        <w:t>l</w:t>
      </w:r>
      <w:r w:rsidR="004D0121">
        <w:rPr>
          <w:b/>
          <w:color w:val="444444"/>
          <w:sz w:val="24"/>
          <w:szCs w:val="24"/>
        </w:rPr>
        <w:t>e- so</w:t>
      </w:r>
      <w:r w:rsidR="004D0121">
        <w:rPr>
          <w:b/>
          <w:color w:val="444444"/>
          <w:spacing w:val="1"/>
          <w:sz w:val="24"/>
          <w:szCs w:val="24"/>
        </w:rPr>
        <w:t>u</w:t>
      </w:r>
      <w:r w:rsidR="004D0121">
        <w:rPr>
          <w:b/>
          <w:color w:val="444444"/>
          <w:spacing w:val="-1"/>
          <w:sz w:val="24"/>
          <w:szCs w:val="24"/>
        </w:rPr>
        <w:t>rce</w:t>
      </w:r>
      <w:r w:rsidR="004D0121">
        <w:rPr>
          <w:b/>
          <w:color w:val="444444"/>
          <w:sz w:val="24"/>
          <w:szCs w:val="24"/>
        </w:rPr>
        <w:t>.</w:t>
      </w:r>
      <w:r w:rsidR="004D0121">
        <w:rPr>
          <w:b/>
          <w:color w:val="444444"/>
          <w:spacing w:val="1"/>
          <w:sz w:val="24"/>
          <w:szCs w:val="24"/>
        </w:rPr>
        <w:t>p</w:t>
      </w:r>
      <w:r w:rsidR="004D0121">
        <w:rPr>
          <w:b/>
          <w:color w:val="444444"/>
          <w:spacing w:val="-1"/>
          <w:sz w:val="24"/>
          <w:szCs w:val="24"/>
        </w:rPr>
        <w:t>r</w:t>
      </w:r>
      <w:r w:rsidR="004D0121">
        <w:rPr>
          <w:b/>
          <w:color w:val="444444"/>
          <w:sz w:val="24"/>
          <w:szCs w:val="24"/>
        </w:rPr>
        <w:t>o</w:t>
      </w:r>
      <w:r w:rsidR="004D0121">
        <w:rPr>
          <w:b/>
          <w:color w:val="444444"/>
          <w:spacing w:val="1"/>
          <w:sz w:val="24"/>
          <w:szCs w:val="24"/>
        </w:rPr>
        <w:t>p</w:t>
      </w:r>
      <w:r w:rsidR="004D0121">
        <w:rPr>
          <w:b/>
          <w:color w:val="444444"/>
          <w:spacing w:val="-1"/>
          <w:sz w:val="24"/>
          <w:szCs w:val="24"/>
        </w:rPr>
        <w:t>er</w:t>
      </w:r>
      <w:r w:rsidR="004D0121">
        <w:rPr>
          <w:b/>
          <w:color w:val="444444"/>
          <w:sz w:val="24"/>
          <w:szCs w:val="24"/>
        </w:rPr>
        <w:t>t</w:t>
      </w:r>
      <w:r w:rsidR="004D0121">
        <w:rPr>
          <w:b/>
          <w:color w:val="444444"/>
          <w:spacing w:val="2"/>
          <w:sz w:val="24"/>
          <w:szCs w:val="24"/>
        </w:rPr>
        <w:t>i</w:t>
      </w:r>
      <w:r w:rsidR="004D0121">
        <w:rPr>
          <w:b/>
          <w:color w:val="444444"/>
          <w:spacing w:val="-1"/>
          <w:sz w:val="24"/>
          <w:szCs w:val="24"/>
        </w:rPr>
        <w:t>e</w:t>
      </w:r>
      <w:r w:rsidR="004D0121">
        <w:rPr>
          <w:b/>
          <w:color w:val="444444"/>
          <w:sz w:val="24"/>
          <w:szCs w:val="24"/>
        </w:rPr>
        <w:t xml:space="preserve">s </w:t>
      </w:r>
      <w:r w:rsidR="004D0121">
        <w:rPr>
          <w:b/>
          <w:color w:val="444444"/>
          <w:spacing w:val="-1"/>
          <w:sz w:val="24"/>
          <w:szCs w:val="24"/>
        </w:rPr>
        <w:t>c</w:t>
      </w:r>
      <w:r w:rsidR="004D0121">
        <w:rPr>
          <w:b/>
          <w:color w:val="444444"/>
          <w:sz w:val="24"/>
          <w:szCs w:val="24"/>
        </w:rPr>
        <w:t>o</w:t>
      </w:r>
      <w:r w:rsidR="004D0121">
        <w:rPr>
          <w:b/>
          <w:color w:val="444444"/>
          <w:spacing w:val="1"/>
          <w:sz w:val="24"/>
          <w:szCs w:val="24"/>
        </w:rPr>
        <w:t>nf</w:t>
      </w:r>
      <w:r w:rsidR="004D0121">
        <w:rPr>
          <w:b/>
          <w:color w:val="444444"/>
          <w:sz w:val="24"/>
          <w:szCs w:val="24"/>
        </w:rPr>
        <w:t>ig</w:t>
      </w:r>
      <w:r w:rsidR="004D0121">
        <w:rPr>
          <w:b/>
          <w:color w:val="444444"/>
          <w:spacing w:val="1"/>
          <w:sz w:val="24"/>
          <w:szCs w:val="24"/>
        </w:rPr>
        <w:t>/</w:t>
      </w:r>
      <w:r w:rsidR="004D0121">
        <w:rPr>
          <w:b/>
          <w:color w:val="444444"/>
          <w:spacing w:val="-1"/>
          <w:sz w:val="24"/>
          <w:szCs w:val="24"/>
        </w:rPr>
        <w:t>c</w:t>
      </w:r>
      <w:r w:rsidR="004D0121">
        <w:rPr>
          <w:b/>
          <w:color w:val="444444"/>
          <w:sz w:val="24"/>
          <w:szCs w:val="24"/>
        </w:rPr>
        <w:t>o</w:t>
      </w:r>
      <w:r w:rsidR="004D0121">
        <w:rPr>
          <w:b/>
          <w:color w:val="444444"/>
          <w:spacing w:val="1"/>
          <w:sz w:val="24"/>
          <w:szCs w:val="24"/>
        </w:rPr>
        <w:t>nn</w:t>
      </w:r>
      <w:r w:rsidR="004D0121">
        <w:rPr>
          <w:b/>
          <w:color w:val="444444"/>
          <w:spacing w:val="-1"/>
          <w:sz w:val="24"/>
          <w:szCs w:val="24"/>
        </w:rPr>
        <w:t>ec</w:t>
      </w:r>
      <w:r w:rsidR="004D0121">
        <w:rPr>
          <w:b/>
          <w:color w:val="444444"/>
          <w:spacing w:val="2"/>
          <w:sz w:val="24"/>
          <w:szCs w:val="24"/>
        </w:rPr>
        <w:t>t</w:t>
      </w:r>
      <w:r w:rsidR="004D0121">
        <w:rPr>
          <w:b/>
          <w:color w:val="444444"/>
          <w:spacing w:val="-1"/>
          <w:sz w:val="24"/>
          <w:szCs w:val="24"/>
        </w:rPr>
        <w:t>-</w:t>
      </w:r>
      <w:r w:rsidR="004D0121">
        <w:rPr>
          <w:b/>
          <w:color w:val="444444"/>
          <w:spacing w:val="1"/>
          <w:sz w:val="24"/>
          <w:szCs w:val="24"/>
        </w:rPr>
        <w:t>f</w:t>
      </w:r>
      <w:r w:rsidR="004D0121">
        <w:rPr>
          <w:b/>
          <w:color w:val="444444"/>
          <w:sz w:val="24"/>
          <w:szCs w:val="24"/>
        </w:rPr>
        <w:t>i</w:t>
      </w:r>
      <w:r w:rsidR="004D0121">
        <w:rPr>
          <w:b/>
          <w:color w:val="444444"/>
          <w:spacing w:val="1"/>
          <w:sz w:val="24"/>
          <w:szCs w:val="24"/>
        </w:rPr>
        <w:t>l</w:t>
      </w:r>
      <w:r w:rsidR="004D0121">
        <w:rPr>
          <w:b/>
          <w:color w:val="444444"/>
          <w:sz w:val="24"/>
          <w:szCs w:val="24"/>
        </w:rPr>
        <w:t>e</w:t>
      </w:r>
      <w:r w:rsidR="004D0121">
        <w:rPr>
          <w:b/>
          <w:color w:val="444444"/>
          <w:spacing w:val="-1"/>
          <w:sz w:val="24"/>
          <w:szCs w:val="24"/>
        </w:rPr>
        <w:t>-</w:t>
      </w:r>
      <w:r w:rsidR="004D0121">
        <w:rPr>
          <w:b/>
          <w:color w:val="444444"/>
          <w:sz w:val="24"/>
          <w:szCs w:val="24"/>
        </w:rPr>
        <w:t>si</w:t>
      </w:r>
      <w:r w:rsidR="004D0121">
        <w:rPr>
          <w:b/>
          <w:color w:val="444444"/>
          <w:spacing w:val="1"/>
          <w:sz w:val="24"/>
          <w:szCs w:val="24"/>
        </w:rPr>
        <w:t>nk</w:t>
      </w:r>
      <w:r w:rsidR="004D0121">
        <w:rPr>
          <w:b/>
          <w:color w:val="444444"/>
          <w:sz w:val="24"/>
          <w:szCs w:val="24"/>
        </w:rPr>
        <w:t>.</w:t>
      </w:r>
      <w:r w:rsidR="004D0121">
        <w:rPr>
          <w:b/>
          <w:color w:val="444444"/>
          <w:spacing w:val="1"/>
          <w:sz w:val="24"/>
          <w:szCs w:val="24"/>
        </w:rPr>
        <w:t>p</w:t>
      </w:r>
      <w:r w:rsidR="004D0121">
        <w:rPr>
          <w:b/>
          <w:color w:val="444444"/>
          <w:spacing w:val="-1"/>
          <w:sz w:val="24"/>
          <w:szCs w:val="24"/>
        </w:rPr>
        <w:t>r</w:t>
      </w:r>
      <w:r w:rsidR="004D0121">
        <w:rPr>
          <w:b/>
          <w:color w:val="444444"/>
          <w:sz w:val="24"/>
          <w:szCs w:val="24"/>
        </w:rPr>
        <w:t>o</w:t>
      </w:r>
      <w:r w:rsidR="004D0121">
        <w:rPr>
          <w:b/>
          <w:color w:val="444444"/>
          <w:spacing w:val="-1"/>
          <w:sz w:val="24"/>
          <w:szCs w:val="24"/>
        </w:rPr>
        <w:t>per</w:t>
      </w:r>
      <w:r w:rsidR="004D0121">
        <w:rPr>
          <w:b/>
          <w:color w:val="444444"/>
          <w:sz w:val="24"/>
          <w:szCs w:val="24"/>
        </w:rPr>
        <w:t>ti</w:t>
      </w:r>
      <w:r w:rsidR="004D0121">
        <w:rPr>
          <w:b/>
          <w:color w:val="444444"/>
          <w:spacing w:val="-1"/>
          <w:sz w:val="24"/>
          <w:szCs w:val="24"/>
        </w:rPr>
        <w:t>e</w:t>
      </w:r>
      <w:r w:rsidR="004D0121">
        <w:rPr>
          <w:b/>
          <w:color w:val="444444"/>
          <w:sz w:val="24"/>
          <w:szCs w:val="24"/>
        </w:rPr>
        <w:t>s</w:t>
      </w:r>
    </w:p>
    <w:p w:rsidR="00F8447A" w:rsidRDefault="00F8447A">
      <w:pPr>
        <w:spacing w:line="200" w:lineRule="exact"/>
      </w:pPr>
    </w:p>
    <w:p w:rsidR="00F8447A" w:rsidRDefault="00F8447A">
      <w:pPr>
        <w:spacing w:before="6" w:line="240" w:lineRule="exact"/>
        <w:rPr>
          <w:sz w:val="24"/>
          <w:szCs w:val="24"/>
        </w:rPr>
      </w:pPr>
    </w:p>
    <w:p w:rsidR="00F8447A" w:rsidRDefault="004D0121">
      <w:pPr>
        <w:spacing w:before="29" w:line="359" w:lineRule="auto"/>
        <w:ind w:left="100" w:right="78"/>
        <w:jc w:val="both"/>
        <w:rPr>
          <w:sz w:val="24"/>
          <w:szCs w:val="24"/>
        </w:rPr>
      </w:pPr>
      <w:r>
        <w:rPr>
          <w:sz w:val="24"/>
          <w:szCs w:val="24"/>
        </w:rPr>
        <w:t>Th</w:t>
      </w:r>
      <w:r>
        <w:rPr>
          <w:spacing w:val="-1"/>
          <w:sz w:val="24"/>
          <w:szCs w:val="24"/>
        </w:rPr>
        <w:t>e</w:t>
      </w:r>
      <w:r>
        <w:rPr>
          <w:sz w:val="24"/>
          <w:szCs w:val="24"/>
        </w:rPr>
        <w:t>se s</w:t>
      </w:r>
      <w:r>
        <w:rPr>
          <w:spacing w:val="-1"/>
          <w:sz w:val="24"/>
          <w:szCs w:val="24"/>
        </w:rPr>
        <w:t>a</w:t>
      </w:r>
      <w:r>
        <w:rPr>
          <w:sz w:val="24"/>
          <w:szCs w:val="24"/>
        </w:rPr>
        <w:t>mp</w:t>
      </w:r>
      <w:r>
        <w:rPr>
          <w:spacing w:val="1"/>
          <w:sz w:val="24"/>
          <w:szCs w:val="24"/>
        </w:rPr>
        <w:t>l</w:t>
      </w:r>
      <w:r>
        <w:rPr>
          <w:sz w:val="24"/>
          <w:szCs w:val="24"/>
        </w:rPr>
        <w:t>e</w:t>
      </w:r>
      <w:r>
        <w:rPr>
          <w:spacing w:val="-1"/>
          <w:sz w:val="24"/>
          <w:szCs w:val="24"/>
        </w:rPr>
        <w:t>c</w:t>
      </w:r>
      <w:r>
        <w:rPr>
          <w:sz w:val="24"/>
          <w:szCs w:val="24"/>
        </w:rPr>
        <w:t>onf</w:t>
      </w:r>
      <w:r>
        <w:rPr>
          <w:spacing w:val="2"/>
          <w:sz w:val="24"/>
          <w:szCs w:val="24"/>
        </w:rPr>
        <w:t>i</w:t>
      </w:r>
      <w:r>
        <w:rPr>
          <w:spacing w:val="-2"/>
          <w:sz w:val="24"/>
          <w:szCs w:val="24"/>
        </w:rPr>
        <w:t>g</w:t>
      </w:r>
      <w:r>
        <w:rPr>
          <w:sz w:val="24"/>
          <w:szCs w:val="24"/>
        </w:rPr>
        <w:t>u</w:t>
      </w:r>
      <w:r>
        <w:rPr>
          <w:spacing w:val="1"/>
          <w:sz w:val="24"/>
          <w:szCs w:val="24"/>
        </w:rPr>
        <w:t>r</w:t>
      </w:r>
      <w:r>
        <w:rPr>
          <w:spacing w:val="-1"/>
          <w:sz w:val="24"/>
          <w:szCs w:val="24"/>
        </w:rPr>
        <w:t>a</w:t>
      </w:r>
      <w:r>
        <w:rPr>
          <w:sz w:val="24"/>
          <w:szCs w:val="24"/>
        </w:rPr>
        <w:t>t</w:t>
      </w:r>
      <w:r>
        <w:rPr>
          <w:spacing w:val="1"/>
          <w:sz w:val="24"/>
          <w:szCs w:val="24"/>
        </w:rPr>
        <w:t>i</w:t>
      </w:r>
      <w:r>
        <w:rPr>
          <w:sz w:val="24"/>
          <w:szCs w:val="24"/>
        </w:rPr>
        <w:t>onfil</w:t>
      </w:r>
      <w:r>
        <w:rPr>
          <w:spacing w:val="-1"/>
          <w:sz w:val="24"/>
          <w:szCs w:val="24"/>
        </w:rPr>
        <w:t>e</w:t>
      </w:r>
      <w:r>
        <w:rPr>
          <w:sz w:val="24"/>
          <w:szCs w:val="24"/>
        </w:rPr>
        <w:t>s,includ</w:t>
      </w:r>
      <w:r>
        <w:rPr>
          <w:spacing w:val="-1"/>
          <w:sz w:val="24"/>
          <w:szCs w:val="24"/>
        </w:rPr>
        <w:t>e</w:t>
      </w:r>
      <w:r>
        <w:rPr>
          <w:sz w:val="24"/>
          <w:szCs w:val="24"/>
        </w:rPr>
        <w:t>d</w:t>
      </w:r>
      <w:r>
        <w:rPr>
          <w:spacing w:val="2"/>
          <w:sz w:val="24"/>
          <w:szCs w:val="24"/>
        </w:rPr>
        <w:t>w</w:t>
      </w:r>
      <w:r>
        <w:rPr>
          <w:sz w:val="24"/>
          <w:szCs w:val="24"/>
        </w:rPr>
        <w:t>i</w:t>
      </w:r>
      <w:r>
        <w:rPr>
          <w:spacing w:val="1"/>
          <w:sz w:val="24"/>
          <w:szCs w:val="24"/>
        </w:rPr>
        <w:t>t</w:t>
      </w:r>
      <w:r>
        <w:rPr>
          <w:sz w:val="24"/>
          <w:szCs w:val="24"/>
        </w:rPr>
        <w:t>hK</w:t>
      </w:r>
      <w:r>
        <w:rPr>
          <w:spacing w:val="-1"/>
          <w:sz w:val="24"/>
          <w:szCs w:val="24"/>
        </w:rPr>
        <w:t>a</w:t>
      </w:r>
      <w:r>
        <w:rPr>
          <w:sz w:val="24"/>
          <w:szCs w:val="24"/>
        </w:rPr>
        <w:t>fk</w:t>
      </w:r>
      <w:r>
        <w:rPr>
          <w:spacing w:val="-2"/>
          <w:sz w:val="24"/>
          <w:szCs w:val="24"/>
        </w:rPr>
        <w:t>a</w:t>
      </w:r>
      <w:r>
        <w:rPr>
          <w:sz w:val="24"/>
          <w:szCs w:val="24"/>
        </w:rPr>
        <w:t>,u</w:t>
      </w:r>
      <w:r>
        <w:rPr>
          <w:spacing w:val="2"/>
          <w:sz w:val="24"/>
          <w:szCs w:val="24"/>
        </w:rPr>
        <w:t>s</w:t>
      </w:r>
      <w:r>
        <w:rPr>
          <w:sz w:val="24"/>
          <w:szCs w:val="24"/>
        </w:rPr>
        <w:t xml:space="preserve">e the </w:t>
      </w:r>
      <w:r>
        <w:rPr>
          <w:spacing w:val="2"/>
          <w:sz w:val="24"/>
          <w:szCs w:val="24"/>
        </w:rPr>
        <w:t>d</w:t>
      </w:r>
      <w:r>
        <w:rPr>
          <w:spacing w:val="-1"/>
          <w:sz w:val="24"/>
          <w:szCs w:val="24"/>
        </w:rPr>
        <w:t>e</w:t>
      </w:r>
      <w:r>
        <w:rPr>
          <w:spacing w:val="1"/>
          <w:sz w:val="24"/>
          <w:szCs w:val="24"/>
        </w:rPr>
        <w:t>f</w:t>
      </w:r>
      <w:r>
        <w:rPr>
          <w:spacing w:val="-1"/>
          <w:sz w:val="24"/>
          <w:szCs w:val="24"/>
        </w:rPr>
        <w:t>a</w:t>
      </w:r>
      <w:r>
        <w:rPr>
          <w:sz w:val="24"/>
          <w:szCs w:val="24"/>
        </w:rPr>
        <w:t>ultloc</w:t>
      </w:r>
      <w:r>
        <w:rPr>
          <w:spacing w:val="-1"/>
          <w:sz w:val="24"/>
          <w:szCs w:val="24"/>
        </w:rPr>
        <w:t>a</w:t>
      </w:r>
      <w:r>
        <w:rPr>
          <w:sz w:val="24"/>
          <w:szCs w:val="24"/>
        </w:rPr>
        <w:t>l</w:t>
      </w:r>
      <w:r>
        <w:rPr>
          <w:spacing w:val="-1"/>
          <w:sz w:val="24"/>
          <w:szCs w:val="24"/>
        </w:rPr>
        <w:t>c</w:t>
      </w:r>
      <w:r>
        <w:rPr>
          <w:sz w:val="24"/>
          <w:szCs w:val="24"/>
        </w:rPr>
        <w:t>lus</w:t>
      </w:r>
      <w:r>
        <w:rPr>
          <w:spacing w:val="1"/>
          <w:sz w:val="24"/>
          <w:szCs w:val="24"/>
        </w:rPr>
        <w:t>t</w:t>
      </w:r>
      <w:r>
        <w:rPr>
          <w:spacing w:val="6"/>
          <w:sz w:val="24"/>
          <w:szCs w:val="24"/>
        </w:rPr>
        <w:t>e</w:t>
      </w:r>
      <w:r>
        <w:rPr>
          <w:sz w:val="24"/>
          <w:szCs w:val="24"/>
        </w:rPr>
        <w:t xml:space="preserve">r </w:t>
      </w:r>
      <w:r>
        <w:rPr>
          <w:spacing w:val="-1"/>
          <w:sz w:val="24"/>
          <w:szCs w:val="24"/>
        </w:rPr>
        <w:t>c</w:t>
      </w:r>
      <w:r>
        <w:rPr>
          <w:sz w:val="24"/>
          <w:szCs w:val="24"/>
        </w:rPr>
        <w:t>onfi</w:t>
      </w:r>
      <w:r>
        <w:rPr>
          <w:spacing w:val="-3"/>
          <w:sz w:val="24"/>
          <w:szCs w:val="24"/>
        </w:rPr>
        <w:t>g</w:t>
      </w:r>
      <w:r>
        <w:rPr>
          <w:spacing w:val="2"/>
          <w:sz w:val="24"/>
          <w:szCs w:val="24"/>
        </w:rPr>
        <w:t>u</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5"/>
          <w:sz w:val="24"/>
          <w:szCs w:val="24"/>
        </w:rPr>
        <w:t>y</w:t>
      </w:r>
      <w:r>
        <w:rPr>
          <w:sz w:val="24"/>
          <w:szCs w:val="24"/>
        </w:rPr>
        <w:t>ousta</w:t>
      </w:r>
      <w:r>
        <w:rPr>
          <w:spacing w:val="-1"/>
          <w:sz w:val="24"/>
          <w:szCs w:val="24"/>
        </w:rPr>
        <w:t>r</w:t>
      </w:r>
      <w:r>
        <w:rPr>
          <w:sz w:val="24"/>
          <w:szCs w:val="24"/>
        </w:rPr>
        <w:t>ted</w:t>
      </w:r>
      <w:r>
        <w:rPr>
          <w:spacing w:val="-1"/>
          <w:sz w:val="24"/>
          <w:szCs w:val="24"/>
        </w:rPr>
        <w:t>ea</w:t>
      </w:r>
      <w:r>
        <w:rPr>
          <w:sz w:val="24"/>
          <w:szCs w:val="24"/>
        </w:rPr>
        <w:t>rli</w:t>
      </w:r>
      <w:r>
        <w:rPr>
          <w:spacing w:val="-1"/>
          <w:sz w:val="24"/>
          <w:szCs w:val="24"/>
        </w:rPr>
        <w:t>e</w:t>
      </w:r>
      <w:r>
        <w:rPr>
          <w:sz w:val="24"/>
          <w:szCs w:val="24"/>
        </w:rPr>
        <w:t>r</w:t>
      </w:r>
      <w:r>
        <w:rPr>
          <w:spacing w:val="-1"/>
          <w:sz w:val="24"/>
          <w:szCs w:val="24"/>
        </w:rPr>
        <w:t>a</w:t>
      </w:r>
      <w:r>
        <w:rPr>
          <w:sz w:val="24"/>
          <w:szCs w:val="24"/>
        </w:rPr>
        <w:t>nd</w:t>
      </w:r>
      <w:r>
        <w:rPr>
          <w:spacing w:val="-1"/>
          <w:sz w:val="24"/>
          <w:szCs w:val="24"/>
        </w:rPr>
        <w:t>c</w:t>
      </w:r>
      <w:r>
        <w:rPr>
          <w:sz w:val="24"/>
          <w:szCs w:val="24"/>
        </w:rPr>
        <w:t>re</w:t>
      </w:r>
      <w:r>
        <w:rPr>
          <w:spacing w:val="-1"/>
          <w:sz w:val="24"/>
          <w:szCs w:val="24"/>
        </w:rPr>
        <w:t>a</w:t>
      </w:r>
      <w:r>
        <w:rPr>
          <w:sz w:val="24"/>
          <w:szCs w:val="24"/>
        </w:rPr>
        <w:t>tetwo</w:t>
      </w:r>
      <w:r>
        <w:rPr>
          <w:spacing w:val="-1"/>
          <w:sz w:val="24"/>
          <w:szCs w:val="24"/>
        </w:rPr>
        <w:t>c</w:t>
      </w:r>
      <w:r>
        <w:rPr>
          <w:sz w:val="24"/>
          <w:szCs w:val="24"/>
        </w:rPr>
        <w:t>onn</w:t>
      </w:r>
      <w:r>
        <w:rPr>
          <w:spacing w:val="-1"/>
          <w:sz w:val="24"/>
          <w:szCs w:val="24"/>
        </w:rPr>
        <w:t>ec</w:t>
      </w:r>
      <w:r>
        <w:rPr>
          <w:sz w:val="24"/>
          <w:szCs w:val="24"/>
        </w:rPr>
        <w:t>tors:thefi</w:t>
      </w:r>
      <w:r>
        <w:rPr>
          <w:spacing w:val="-1"/>
          <w:sz w:val="24"/>
          <w:szCs w:val="24"/>
        </w:rPr>
        <w:t>r</w:t>
      </w:r>
      <w:r>
        <w:rPr>
          <w:sz w:val="24"/>
          <w:szCs w:val="24"/>
        </w:rPr>
        <w:t>stisas</w:t>
      </w:r>
      <w:r>
        <w:rPr>
          <w:spacing w:val="-2"/>
          <w:sz w:val="24"/>
          <w:szCs w:val="24"/>
        </w:rPr>
        <w:t>o</w:t>
      </w:r>
      <w:r>
        <w:rPr>
          <w:sz w:val="24"/>
          <w:szCs w:val="24"/>
        </w:rPr>
        <w:t>ur</w:t>
      </w:r>
      <w:r>
        <w:rPr>
          <w:spacing w:val="-2"/>
          <w:sz w:val="24"/>
          <w:szCs w:val="24"/>
        </w:rPr>
        <w:t>c</w:t>
      </w:r>
      <w:r>
        <w:rPr>
          <w:sz w:val="24"/>
          <w:szCs w:val="24"/>
        </w:rPr>
        <w:t>e</w:t>
      </w:r>
      <w:r>
        <w:rPr>
          <w:spacing w:val="-1"/>
          <w:sz w:val="24"/>
          <w:szCs w:val="24"/>
        </w:rPr>
        <w:t>c</w:t>
      </w:r>
      <w:r>
        <w:rPr>
          <w:sz w:val="24"/>
          <w:szCs w:val="24"/>
        </w:rPr>
        <w:t>onn</w:t>
      </w:r>
      <w:r>
        <w:rPr>
          <w:spacing w:val="1"/>
          <w:sz w:val="24"/>
          <w:szCs w:val="24"/>
        </w:rPr>
        <w:t>e</w:t>
      </w:r>
      <w:r>
        <w:rPr>
          <w:spacing w:val="-1"/>
          <w:sz w:val="24"/>
          <w:szCs w:val="24"/>
        </w:rPr>
        <w:t>c</w:t>
      </w:r>
      <w:r>
        <w:rPr>
          <w:sz w:val="24"/>
          <w:szCs w:val="24"/>
        </w:rPr>
        <w:t>torthat r</w:t>
      </w:r>
      <w:r>
        <w:rPr>
          <w:spacing w:val="-2"/>
          <w:sz w:val="24"/>
          <w:szCs w:val="24"/>
        </w:rPr>
        <w:t>e</w:t>
      </w:r>
      <w:r>
        <w:rPr>
          <w:spacing w:val="-1"/>
          <w:sz w:val="24"/>
          <w:szCs w:val="24"/>
        </w:rPr>
        <w:t>a</w:t>
      </w:r>
      <w:r>
        <w:rPr>
          <w:sz w:val="24"/>
          <w:szCs w:val="24"/>
        </w:rPr>
        <w:t>dsl</w:t>
      </w:r>
      <w:r>
        <w:rPr>
          <w:spacing w:val="1"/>
          <w:sz w:val="24"/>
          <w:szCs w:val="24"/>
        </w:rPr>
        <w:t>i</w:t>
      </w:r>
      <w:r>
        <w:rPr>
          <w:sz w:val="24"/>
          <w:szCs w:val="24"/>
        </w:rPr>
        <w:t>n</w:t>
      </w:r>
      <w:r>
        <w:rPr>
          <w:spacing w:val="-1"/>
          <w:sz w:val="24"/>
          <w:szCs w:val="24"/>
        </w:rPr>
        <w:t>e</w:t>
      </w:r>
      <w:r>
        <w:rPr>
          <w:sz w:val="24"/>
          <w:szCs w:val="24"/>
        </w:rPr>
        <w:t>sf</w:t>
      </w:r>
      <w:r>
        <w:rPr>
          <w:spacing w:val="-1"/>
          <w:sz w:val="24"/>
          <w:szCs w:val="24"/>
        </w:rPr>
        <w:t>r</w:t>
      </w:r>
      <w:r>
        <w:rPr>
          <w:sz w:val="24"/>
          <w:szCs w:val="24"/>
        </w:rPr>
        <w:t>om</w:t>
      </w:r>
      <w:r>
        <w:rPr>
          <w:spacing w:val="-1"/>
          <w:sz w:val="24"/>
          <w:szCs w:val="24"/>
        </w:rPr>
        <w:t>a</w:t>
      </w:r>
      <w:r>
        <w:rPr>
          <w:sz w:val="24"/>
          <w:szCs w:val="24"/>
        </w:rPr>
        <w:t>ninputfile</w:t>
      </w:r>
      <w:r>
        <w:rPr>
          <w:spacing w:val="-1"/>
          <w:sz w:val="24"/>
          <w:szCs w:val="24"/>
        </w:rPr>
        <w:t>a</w:t>
      </w:r>
      <w:r>
        <w:rPr>
          <w:sz w:val="24"/>
          <w:szCs w:val="24"/>
        </w:rPr>
        <w:t>ndprod</w:t>
      </w:r>
      <w:r>
        <w:rPr>
          <w:spacing w:val="1"/>
          <w:sz w:val="24"/>
          <w:szCs w:val="24"/>
        </w:rPr>
        <w:t>u</w:t>
      </w:r>
      <w:r>
        <w:rPr>
          <w:spacing w:val="-1"/>
          <w:sz w:val="24"/>
          <w:szCs w:val="24"/>
        </w:rPr>
        <w:t>ce</w:t>
      </w:r>
      <w:r>
        <w:rPr>
          <w:sz w:val="24"/>
          <w:szCs w:val="24"/>
        </w:rPr>
        <w:t>s</w:t>
      </w:r>
      <w:r>
        <w:rPr>
          <w:spacing w:val="-1"/>
          <w:sz w:val="24"/>
          <w:szCs w:val="24"/>
        </w:rPr>
        <w:t>e</w:t>
      </w:r>
      <w:r>
        <w:rPr>
          <w:spacing w:val="1"/>
          <w:sz w:val="24"/>
          <w:szCs w:val="24"/>
        </w:rPr>
        <w:t>a</w:t>
      </w:r>
      <w:r>
        <w:rPr>
          <w:spacing w:val="-1"/>
          <w:sz w:val="24"/>
          <w:szCs w:val="24"/>
        </w:rPr>
        <w:t>c</w:t>
      </w:r>
      <w:r>
        <w:rPr>
          <w:sz w:val="24"/>
          <w:szCs w:val="24"/>
        </w:rPr>
        <w:t>htoaK</w:t>
      </w:r>
      <w:r>
        <w:rPr>
          <w:spacing w:val="1"/>
          <w:sz w:val="24"/>
          <w:szCs w:val="24"/>
        </w:rPr>
        <w:t>a</w:t>
      </w:r>
      <w:r>
        <w:rPr>
          <w:sz w:val="24"/>
          <w:szCs w:val="24"/>
        </w:rPr>
        <w:t>fka top</w:t>
      </w:r>
      <w:r>
        <w:rPr>
          <w:spacing w:val="1"/>
          <w:sz w:val="24"/>
          <w:szCs w:val="24"/>
        </w:rPr>
        <w:t>i</w:t>
      </w:r>
      <w:r>
        <w:rPr>
          <w:sz w:val="24"/>
          <w:szCs w:val="24"/>
        </w:rPr>
        <w:t>c</w:t>
      </w:r>
      <w:r>
        <w:rPr>
          <w:spacing w:val="-1"/>
          <w:sz w:val="24"/>
          <w:szCs w:val="24"/>
        </w:rPr>
        <w:t>a</w:t>
      </w:r>
      <w:r>
        <w:rPr>
          <w:sz w:val="24"/>
          <w:szCs w:val="24"/>
        </w:rPr>
        <w:t>ndt</w:t>
      </w:r>
      <w:r>
        <w:rPr>
          <w:spacing w:val="3"/>
          <w:sz w:val="24"/>
          <w:szCs w:val="24"/>
        </w:rPr>
        <w:t>h</w:t>
      </w:r>
      <w:r>
        <w:rPr>
          <w:sz w:val="24"/>
          <w:szCs w:val="24"/>
        </w:rPr>
        <w:t>es</w:t>
      </w:r>
      <w:r>
        <w:rPr>
          <w:spacing w:val="1"/>
          <w:sz w:val="24"/>
          <w:szCs w:val="24"/>
        </w:rPr>
        <w:t>e</w:t>
      </w:r>
      <w:r>
        <w:rPr>
          <w:spacing w:val="-1"/>
          <w:sz w:val="24"/>
          <w:szCs w:val="24"/>
        </w:rPr>
        <w:t>c</w:t>
      </w:r>
      <w:r>
        <w:rPr>
          <w:sz w:val="24"/>
          <w:szCs w:val="24"/>
        </w:rPr>
        <w:t xml:space="preserve">ondisasink </w:t>
      </w:r>
      <w:r>
        <w:rPr>
          <w:spacing w:val="-1"/>
          <w:sz w:val="24"/>
          <w:szCs w:val="24"/>
        </w:rPr>
        <w:t>c</w:t>
      </w:r>
      <w:r>
        <w:rPr>
          <w:sz w:val="24"/>
          <w:szCs w:val="24"/>
        </w:rPr>
        <w:t>onn</w:t>
      </w:r>
      <w:r>
        <w:rPr>
          <w:spacing w:val="-1"/>
          <w:sz w:val="24"/>
          <w:szCs w:val="24"/>
        </w:rPr>
        <w:t>ec</w:t>
      </w:r>
      <w:r>
        <w:rPr>
          <w:sz w:val="24"/>
          <w:szCs w:val="24"/>
        </w:rPr>
        <w:t>tort</w:t>
      </w:r>
      <w:r>
        <w:rPr>
          <w:spacing w:val="3"/>
          <w:sz w:val="24"/>
          <w:szCs w:val="24"/>
        </w:rPr>
        <w:t>h</w:t>
      </w:r>
      <w:r>
        <w:rPr>
          <w:spacing w:val="-1"/>
          <w:sz w:val="24"/>
          <w:szCs w:val="24"/>
        </w:rPr>
        <w:t>a</w:t>
      </w:r>
      <w:r>
        <w:rPr>
          <w:sz w:val="24"/>
          <w:szCs w:val="24"/>
        </w:rPr>
        <w:t>tre</w:t>
      </w:r>
      <w:r>
        <w:rPr>
          <w:spacing w:val="-1"/>
          <w:sz w:val="24"/>
          <w:szCs w:val="24"/>
        </w:rPr>
        <w:t>a</w:t>
      </w:r>
      <w:r>
        <w:rPr>
          <w:sz w:val="24"/>
          <w:szCs w:val="24"/>
        </w:rPr>
        <w:t>dsme</w:t>
      </w:r>
      <w:r>
        <w:rPr>
          <w:spacing w:val="2"/>
          <w:sz w:val="24"/>
          <w:szCs w:val="24"/>
        </w:rPr>
        <w:t>s</w:t>
      </w:r>
      <w:r>
        <w:rPr>
          <w:sz w:val="24"/>
          <w:szCs w:val="24"/>
        </w:rPr>
        <w:t>s</w:t>
      </w:r>
      <w:r>
        <w:rPr>
          <w:spacing w:val="-1"/>
          <w:sz w:val="24"/>
          <w:szCs w:val="24"/>
        </w:rPr>
        <w:t>a</w:t>
      </w:r>
      <w:r>
        <w:rPr>
          <w:sz w:val="24"/>
          <w:szCs w:val="24"/>
        </w:rPr>
        <w:t>g</w:t>
      </w:r>
      <w:r>
        <w:rPr>
          <w:spacing w:val="-1"/>
          <w:sz w:val="24"/>
          <w:szCs w:val="24"/>
        </w:rPr>
        <w:t>e</w:t>
      </w:r>
      <w:r>
        <w:rPr>
          <w:sz w:val="24"/>
          <w:szCs w:val="24"/>
        </w:rPr>
        <w:t>sf</w:t>
      </w:r>
      <w:r>
        <w:rPr>
          <w:spacing w:val="-1"/>
          <w:sz w:val="24"/>
          <w:szCs w:val="24"/>
        </w:rPr>
        <w:t>r</w:t>
      </w:r>
      <w:r>
        <w:rPr>
          <w:sz w:val="24"/>
          <w:szCs w:val="24"/>
        </w:rPr>
        <w:t>omaK</w:t>
      </w:r>
      <w:r>
        <w:rPr>
          <w:spacing w:val="1"/>
          <w:sz w:val="24"/>
          <w:szCs w:val="24"/>
        </w:rPr>
        <w:t>a</w:t>
      </w:r>
      <w:r>
        <w:rPr>
          <w:sz w:val="24"/>
          <w:szCs w:val="24"/>
        </w:rPr>
        <w:t>fkatop</w:t>
      </w:r>
      <w:r>
        <w:rPr>
          <w:spacing w:val="1"/>
          <w:sz w:val="24"/>
          <w:szCs w:val="24"/>
        </w:rPr>
        <w:t>i</w:t>
      </w:r>
      <w:r>
        <w:rPr>
          <w:sz w:val="24"/>
          <w:szCs w:val="24"/>
        </w:rPr>
        <w:t>c</w:t>
      </w:r>
      <w:r>
        <w:rPr>
          <w:spacing w:val="-1"/>
          <w:sz w:val="24"/>
          <w:szCs w:val="24"/>
        </w:rPr>
        <w:t>a</w:t>
      </w:r>
      <w:r>
        <w:rPr>
          <w:sz w:val="24"/>
          <w:szCs w:val="24"/>
        </w:rPr>
        <w:t>ndprod</w:t>
      </w:r>
      <w:r>
        <w:rPr>
          <w:spacing w:val="-1"/>
          <w:sz w:val="24"/>
          <w:szCs w:val="24"/>
        </w:rPr>
        <w:t>u</w:t>
      </w:r>
      <w:r>
        <w:rPr>
          <w:spacing w:val="1"/>
          <w:sz w:val="24"/>
          <w:szCs w:val="24"/>
        </w:rPr>
        <w:t>c</w:t>
      </w:r>
      <w:r>
        <w:rPr>
          <w:spacing w:val="-1"/>
          <w:sz w:val="24"/>
          <w:szCs w:val="24"/>
        </w:rPr>
        <w:t>e</w:t>
      </w:r>
      <w:r>
        <w:rPr>
          <w:sz w:val="24"/>
          <w:szCs w:val="24"/>
        </w:rPr>
        <w:t>s</w:t>
      </w:r>
      <w:r>
        <w:rPr>
          <w:spacing w:val="-1"/>
          <w:sz w:val="24"/>
          <w:szCs w:val="24"/>
        </w:rPr>
        <w:t>e</w:t>
      </w:r>
      <w:r>
        <w:rPr>
          <w:spacing w:val="1"/>
          <w:sz w:val="24"/>
          <w:szCs w:val="24"/>
        </w:rPr>
        <w:t>a</w:t>
      </w:r>
      <w:r>
        <w:rPr>
          <w:spacing w:val="2"/>
          <w:sz w:val="24"/>
          <w:szCs w:val="24"/>
        </w:rPr>
        <w:t>c</w:t>
      </w:r>
      <w:r>
        <w:rPr>
          <w:sz w:val="24"/>
          <w:szCs w:val="24"/>
        </w:rPr>
        <w:t>h</w:t>
      </w:r>
      <w:r>
        <w:rPr>
          <w:spacing w:val="-1"/>
          <w:sz w:val="24"/>
          <w:szCs w:val="24"/>
        </w:rPr>
        <w:t>a</w:t>
      </w:r>
      <w:r>
        <w:rPr>
          <w:sz w:val="24"/>
          <w:szCs w:val="24"/>
        </w:rPr>
        <w:t>sal</w:t>
      </w:r>
      <w:r>
        <w:rPr>
          <w:spacing w:val="3"/>
          <w:sz w:val="24"/>
          <w:szCs w:val="24"/>
        </w:rPr>
        <w:t>i</w:t>
      </w:r>
      <w:r>
        <w:rPr>
          <w:sz w:val="24"/>
          <w:szCs w:val="24"/>
        </w:rPr>
        <w:t>nein</w:t>
      </w:r>
      <w:r>
        <w:rPr>
          <w:spacing w:val="-1"/>
          <w:sz w:val="24"/>
          <w:szCs w:val="24"/>
        </w:rPr>
        <w:t>a</w:t>
      </w:r>
      <w:r>
        <w:rPr>
          <w:sz w:val="24"/>
          <w:szCs w:val="24"/>
        </w:rPr>
        <w:t>noutputfil</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74"/>
        <w:jc w:val="both"/>
        <w:rPr>
          <w:sz w:val="24"/>
          <w:szCs w:val="24"/>
        </w:rPr>
      </w:pPr>
      <w:r>
        <w:rPr>
          <w:sz w:val="24"/>
          <w:szCs w:val="24"/>
        </w:rPr>
        <w:t>Du</w:t>
      </w:r>
      <w:r>
        <w:rPr>
          <w:spacing w:val="-1"/>
          <w:sz w:val="24"/>
          <w:szCs w:val="24"/>
        </w:rPr>
        <w:t>r</w:t>
      </w:r>
      <w:r>
        <w:rPr>
          <w:sz w:val="24"/>
          <w:szCs w:val="24"/>
        </w:rPr>
        <w:t>ingsta</w:t>
      </w:r>
      <w:r>
        <w:rPr>
          <w:spacing w:val="-1"/>
          <w:sz w:val="24"/>
          <w:szCs w:val="24"/>
        </w:rPr>
        <w:t>r</w:t>
      </w:r>
      <w:r>
        <w:rPr>
          <w:sz w:val="24"/>
          <w:szCs w:val="24"/>
        </w:rPr>
        <w:t xml:space="preserve">tup  </w:t>
      </w:r>
      <w:r>
        <w:rPr>
          <w:spacing w:val="-5"/>
          <w:sz w:val="24"/>
          <w:szCs w:val="24"/>
        </w:rPr>
        <w:t>y</w:t>
      </w:r>
      <w:r>
        <w:rPr>
          <w:sz w:val="24"/>
          <w:szCs w:val="24"/>
        </w:rPr>
        <w:t>o</w:t>
      </w:r>
      <w:r>
        <w:rPr>
          <w:spacing w:val="2"/>
          <w:sz w:val="24"/>
          <w:szCs w:val="24"/>
        </w:rPr>
        <w:t>u</w:t>
      </w:r>
      <w:r>
        <w:rPr>
          <w:spacing w:val="-2"/>
          <w:sz w:val="24"/>
          <w:szCs w:val="24"/>
        </w:rPr>
        <w:t>'</w:t>
      </w:r>
      <w:r>
        <w:rPr>
          <w:sz w:val="24"/>
          <w:szCs w:val="24"/>
        </w:rPr>
        <w:t>lls</w:t>
      </w:r>
      <w:r>
        <w:rPr>
          <w:spacing w:val="1"/>
          <w:sz w:val="24"/>
          <w:szCs w:val="24"/>
        </w:rPr>
        <w:t>e</w:t>
      </w:r>
      <w:r>
        <w:rPr>
          <w:sz w:val="24"/>
          <w:szCs w:val="24"/>
        </w:rPr>
        <w:t>eanumberofl</w:t>
      </w:r>
      <w:r>
        <w:rPr>
          <w:spacing w:val="3"/>
          <w:sz w:val="24"/>
          <w:szCs w:val="24"/>
        </w:rPr>
        <w:t>o</w:t>
      </w:r>
      <w:r>
        <w:rPr>
          <w:sz w:val="24"/>
          <w:szCs w:val="24"/>
        </w:rPr>
        <w:t>gme</w:t>
      </w:r>
      <w:r>
        <w:rPr>
          <w:spacing w:val="2"/>
          <w:sz w:val="24"/>
          <w:szCs w:val="24"/>
        </w:rPr>
        <w:t>s</w:t>
      </w:r>
      <w:r>
        <w:rPr>
          <w:sz w:val="24"/>
          <w:szCs w:val="24"/>
        </w:rPr>
        <w:t>s</w:t>
      </w:r>
      <w:r>
        <w:rPr>
          <w:spacing w:val="-1"/>
          <w:sz w:val="24"/>
          <w:szCs w:val="24"/>
        </w:rPr>
        <w:t>a</w:t>
      </w:r>
      <w:r>
        <w:rPr>
          <w:sz w:val="24"/>
          <w:szCs w:val="24"/>
        </w:rPr>
        <w:t>g</w:t>
      </w:r>
      <w:r>
        <w:rPr>
          <w:spacing w:val="-1"/>
          <w:sz w:val="24"/>
          <w:szCs w:val="24"/>
        </w:rPr>
        <w:t>e</w:t>
      </w:r>
      <w:r>
        <w:rPr>
          <w:sz w:val="24"/>
          <w:szCs w:val="24"/>
        </w:rPr>
        <w:t>s,includi</w:t>
      </w:r>
      <w:r>
        <w:rPr>
          <w:spacing w:val="3"/>
          <w:sz w:val="24"/>
          <w:szCs w:val="24"/>
        </w:rPr>
        <w:t>n</w:t>
      </w:r>
      <w:r>
        <w:rPr>
          <w:sz w:val="24"/>
          <w:szCs w:val="24"/>
        </w:rPr>
        <w:t>gsome</w:t>
      </w:r>
      <w:r>
        <w:rPr>
          <w:spacing w:val="3"/>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 xml:space="preserve">ngthatthe </w:t>
      </w:r>
      <w:r>
        <w:rPr>
          <w:spacing w:val="-1"/>
          <w:sz w:val="24"/>
          <w:szCs w:val="24"/>
        </w:rPr>
        <w:t>c</w:t>
      </w:r>
      <w:r>
        <w:rPr>
          <w:sz w:val="24"/>
          <w:szCs w:val="24"/>
        </w:rPr>
        <w:t>onn</w:t>
      </w:r>
      <w:r>
        <w:rPr>
          <w:spacing w:val="-1"/>
          <w:sz w:val="24"/>
          <w:szCs w:val="24"/>
        </w:rPr>
        <w:t>ec</w:t>
      </w:r>
      <w:r>
        <w:rPr>
          <w:sz w:val="24"/>
          <w:szCs w:val="24"/>
        </w:rPr>
        <w:t>tors</w:t>
      </w:r>
      <w:r>
        <w:rPr>
          <w:spacing w:val="-1"/>
          <w:sz w:val="24"/>
          <w:szCs w:val="24"/>
        </w:rPr>
        <w:t>a</w:t>
      </w:r>
      <w:r>
        <w:rPr>
          <w:sz w:val="24"/>
          <w:szCs w:val="24"/>
        </w:rPr>
        <w:t xml:space="preserve">re </w:t>
      </w:r>
      <w:r>
        <w:rPr>
          <w:spacing w:val="2"/>
          <w:sz w:val="24"/>
          <w:szCs w:val="24"/>
        </w:rPr>
        <w:t>b</w:t>
      </w:r>
      <w:r>
        <w:rPr>
          <w:spacing w:val="-1"/>
          <w:sz w:val="24"/>
          <w:szCs w:val="24"/>
        </w:rPr>
        <w:t>e</w:t>
      </w:r>
      <w:r>
        <w:rPr>
          <w:sz w:val="24"/>
          <w:szCs w:val="24"/>
        </w:rPr>
        <w:t>ing in</w:t>
      </w:r>
      <w:r>
        <w:rPr>
          <w:spacing w:val="3"/>
          <w:sz w:val="24"/>
          <w:szCs w:val="24"/>
        </w:rPr>
        <w:t>s</w:t>
      </w:r>
      <w:r>
        <w:rPr>
          <w:sz w:val="24"/>
          <w:szCs w:val="24"/>
        </w:rPr>
        <w:t>tantiat</w:t>
      </w:r>
      <w:r>
        <w:rPr>
          <w:spacing w:val="-1"/>
          <w:sz w:val="24"/>
          <w:szCs w:val="24"/>
        </w:rPr>
        <w:t>e</w:t>
      </w:r>
      <w:r>
        <w:rPr>
          <w:sz w:val="24"/>
          <w:szCs w:val="24"/>
        </w:rPr>
        <w:t>d.On</w:t>
      </w:r>
      <w:r>
        <w:rPr>
          <w:spacing w:val="-1"/>
          <w:sz w:val="24"/>
          <w:szCs w:val="24"/>
        </w:rPr>
        <w:t>c</w:t>
      </w:r>
      <w:r>
        <w:rPr>
          <w:sz w:val="24"/>
          <w:szCs w:val="24"/>
        </w:rPr>
        <w:t>etheK</w:t>
      </w:r>
      <w:r>
        <w:rPr>
          <w:spacing w:val="-1"/>
          <w:sz w:val="24"/>
          <w:szCs w:val="24"/>
        </w:rPr>
        <w:t>a</w:t>
      </w:r>
      <w:r>
        <w:rPr>
          <w:sz w:val="24"/>
          <w:szCs w:val="24"/>
        </w:rPr>
        <w:t>f</w:t>
      </w:r>
      <w:r>
        <w:rPr>
          <w:spacing w:val="1"/>
          <w:sz w:val="24"/>
          <w:szCs w:val="24"/>
        </w:rPr>
        <w:t>k</w:t>
      </w:r>
      <w:r>
        <w:rPr>
          <w:sz w:val="24"/>
          <w:szCs w:val="24"/>
        </w:rPr>
        <w:t>aConn</w:t>
      </w:r>
      <w:r>
        <w:rPr>
          <w:spacing w:val="-1"/>
          <w:sz w:val="24"/>
          <w:szCs w:val="24"/>
        </w:rPr>
        <w:t>ec</w:t>
      </w:r>
      <w:r>
        <w:rPr>
          <w:sz w:val="24"/>
          <w:szCs w:val="24"/>
        </w:rPr>
        <w:t>tproc</w:t>
      </w:r>
      <w:r>
        <w:rPr>
          <w:spacing w:val="-1"/>
          <w:sz w:val="24"/>
          <w:szCs w:val="24"/>
        </w:rPr>
        <w:t>e</w:t>
      </w:r>
      <w:r>
        <w:rPr>
          <w:sz w:val="24"/>
          <w:szCs w:val="24"/>
        </w:rPr>
        <w:t>ssh</w:t>
      </w:r>
      <w:r>
        <w:rPr>
          <w:spacing w:val="-1"/>
          <w:sz w:val="24"/>
          <w:szCs w:val="24"/>
        </w:rPr>
        <w:t>a</w:t>
      </w:r>
      <w:r>
        <w:rPr>
          <w:sz w:val="24"/>
          <w:szCs w:val="24"/>
        </w:rPr>
        <w:t>s</w:t>
      </w:r>
      <w:r>
        <w:rPr>
          <w:spacing w:val="2"/>
          <w:sz w:val="24"/>
          <w:szCs w:val="24"/>
        </w:rPr>
        <w:t xml:space="preserve"> s</w:t>
      </w:r>
      <w:r>
        <w:rPr>
          <w:sz w:val="24"/>
          <w:szCs w:val="24"/>
        </w:rPr>
        <w:t>ta</w:t>
      </w:r>
      <w:r>
        <w:rPr>
          <w:spacing w:val="-1"/>
          <w:sz w:val="24"/>
          <w:szCs w:val="24"/>
        </w:rPr>
        <w:t>r</w:t>
      </w:r>
      <w:r>
        <w:rPr>
          <w:sz w:val="24"/>
          <w:szCs w:val="24"/>
        </w:rPr>
        <w:t>ted,thesour</w:t>
      </w:r>
      <w:r>
        <w:rPr>
          <w:spacing w:val="1"/>
          <w:sz w:val="24"/>
          <w:szCs w:val="24"/>
        </w:rPr>
        <w:t>c</w:t>
      </w:r>
      <w:r>
        <w:rPr>
          <w:sz w:val="24"/>
          <w:szCs w:val="24"/>
        </w:rPr>
        <w:t xml:space="preserve">e </w:t>
      </w:r>
      <w:r>
        <w:rPr>
          <w:spacing w:val="-1"/>
          <w:sz w:val="24"/>
          <w:szCs w:val="24"/>
        </w:rPr>
        <w:t>c</w:t>
      </w:r>
      <w:r>
        <w:rPr>
          <w:sz w:val="24"/>
          <w:szCs w:val="24"/>
        </w:rPr>
        <w:t>onn</w:t>
      </w:r>
      <w:r>
        <w:rPr>
          <w:spacing w:val="-1"/>
          <w:sz w:val="24"/>
          <w:szCs w:val="24"/>
        </w:rPr>
        <w:t>ec</w:t>
      </w:r>
      <w:r>
        <w:rPr>
          <w:sz w:val="24"/>
          <w:szCs w:val="24"/>
        </w:rPr>
        <w:t>tor shouldsta</w:t>
      </w:r>
      <w:r>
        <w:rPr>
          <w:spacing w:val="-1"/>
          <w:sz w:val="24"/>
          <w:szCs w:val="24"/>
        </w:rPr>
        <w:t>r</w:t>
      </w:r>
      <w:r>
        <w:rPr>
          <w:sz w:val="24"/>
          <w:szCs w:val="24"/>
        </w:rPr>
        <w:t>t</w:t>
      </w:r>
      <w:r>
        <w:rPr>
          <w:spacing w:val="1"/>
          <w:sz w:val="24"/>
          <w:szCs w:val="24"/>
        </w:rPr>
        <w:t>re</w:t>
      </w:r>
      <w:r>
        <w:rPr>
          <w:spacing w:val="-1"/>
          <w:sz w:val="24"/>
          <w:szCs w:val="24"/>
        </w:rPr>
        <w:t>a</w:t>
      </w:r>
      <w:r>
        <w:rPr>
          <w:sz w:val="24"/>
          <w:szCs w:val="24"/>
        </w:rPr>
        <w:t>dingl</w:t>
      </w:r>
      <w:r>
        <w:rPr>
          <w:spacing w:val="1"/>
          <w:sz w:val="24"/>
          <w:szCs w:val="24"/>
        </w:rPr>
        <w:t>i</w:t>
      </w:r>
      <w:r>
        <w:rPr>
          <w:sz w:val="24"/>
          <w:szCs w:val="24"/>
        </w:rPr>
        <w:t>n</w:t>
      </w:r>
      <w:r>
        <w:rPr>
          <w:spacing w:val="-1"/>
          <w:sz w:val="24"/>
          <w:szCs w:val="24"/>
        </w:rPr>
        <w:t>e</w:t>
      </w:r>
      <w:r>
        <w:rPr>
          <w:sz w:val="24"/>
          <w:szCs w:val="24"/>
        </w:rPr>
        <w:t>s f</w:t>
      </w:r>
      <w:r>
        <w:rPr>
          <w:spacing w:val="-1"/>
          <w:sz w:val="24"/>
          <w:szCs w:val="24"/>
        </w:rPr>
        <w:t>r</w:t>
      </w:r>
      <w:r>
        <w:rPr>
          <w:sz w:val="24"/>
          <w:szCs w:val="24"/>
        </w:rPr>
        <w:t>omtest.</w:t>
      </w:r>
      <w:r>
        <w:rPr>
          <w:spacing w:val="1"/>
          <w:sz w:val="24"/>
          <w:szCs w:val="24"/>
        </w:rPr>
        <w:t>t</w:t>
      </w:r>
      <w:r>
        <w:rPr>
          <w:spacing w:val="2"/>
          <w:sz w:val="24"/>
          <w:szCs w:val="24"/>
        </w:rPr>
        <w:t>x</w:t>
      </w:r>
      <w:r>
        <w:rPr>
          <w:sz w:val="24"/>
          <w:szCs w:val="24"/>
        </w:rPr>
        <w:t xml:space="preserve">t </w:t>
      </w:r>
      <w:r>
        <w:rPr>
          <w:spacing w:val="-1"/>
          <w:sz w:val="24"/>
          <w:szCs w:val="24"/>
        </w:rPr>
        <w:t>a</w:t>
      </w:r>
      <w:r>
        <w:rPr>
          <w:sz w:val="24"/>
          <w:szCs w:val="24"/>
        </w:rPr>
        <w:t>ndprod</w:t>
      </w:r>
      <w:r>
        <w:rPr>
          <w:spacing w:val="-1"/>
          <w:sz w:val="24"/>
          <w:szCs w:val="24"/>
        </w:rPr>
        <w:t>uc</w:t>
      </w:r>
      <w:r>
        <w:rPr>
          <w:sz w:val="24"/>
          <w:szCs w:val="24"/>
        </w:rPr>
        <w:t>i</w:t>
      </w:r>
      <w:r>
        <w:rPr>
          <w:spacing w:val="3"/>
          <w:sz w:val="24"/>
          <w:szCs w:val="24"/>
        </w:rPr>
        <w:t>n</w:t>
      </w:r>
      <w:r>
        <w:rPr>
          <w:sz w:val="24"/>
          <w:szCs w:val="24"/>
        </w:rPr>
        <w:t>gthemtot</w:t>
      </w:r>
      <w:r>
        <w:rPr>
          <w:spacing w:val="3"/>
          <w:sz w:val="24"/>
          <w:szCs w:val="24"/>
        </w:rPr>
        <w:t>h</w:t>
      </w:r>
      <w:r>
        <w:rPr>
          <w:sz w:val="24"/>
          <w:szCs w:val="24"/>
        </w:rPr>
        <w:t>etop</w:t>
      </w:r>
      <w:r>
        <w:rPr>
          <w:spacing w:val="1"/>
          <w:sz w:val="24"/>
          <w:szCs w:val="24"/>
        </w:rPr>
        <w:t>i</w:t>
      </w:r>
      <w:r>
        <w:rPr>
          <w:sz w:val="24"/>
          <w:szCs w:val="24"/>
        </w:rPr>
        <w:t>c</w:t>
      </w:r>
      <w:r>
        <w:rPr>
          <w:spacing w:val="-1"/>
          <w:sz w:val="24"/>
          <w:szCs w:val="24"/>
        </w:rPr>
        <w:t>c</w:t>
      </w:r>
      <w:r>
        <w:rPr>
          <w:sz w:val="24"/>
          <w:szCs w:val="24"/>
        </w:rPr>
        <w:t>onn</w:t>
      </w:r>
      <w:r>
        <w:rPr>
          <w:spacing w:val="-1"/>
          <w:sz w:val="24"/>
          <w:szCs w:val="24"/>
        </w:rPr>
        <w:t>ec</w:t>
      </w:r>
      <w:r>
        <w:rPr>
          <w:spacing w:val="3"/>
          <w:sz w:val="24"/>
          <w:szCs w:val="24"/>
        </w:rPr>
        <w:t>t</w:t>
      </w:r>
      <w:r>
        <w:rPr>
          <w:spacing w:val="-1"/>
          <w:sz w:val="24"/>
          <w:szCs w:val="24"/>
        </w:rPr>
        <w:t>-</w:t>
      </w:r>
      <w:r>
        <w:rPr>
          <w:sz w:val="24"/>
          <w:szCs w:val="24"/>
        </w:rPr>
        <w:t>test,</w:t>
      </w:r>
    </w:p>
    <w:p w:rsidR="00F8447A" w:rsidRDefault="004D0121">
      <w:pPr>
        <w:spacing w:before="6" w:line="260" w:lineRule="exact"/>
        <w:ind w:left="100" w:right="82"/>
        <w:jc w:val="both"/>
        <w:rPr>
          <w:sz w:val="24"/>
          <w:szCs w:val="24"/>
        </w:rPr>
      </w:pPr>
      <w:r>
        <w:rPr>
          <w:spacing w:val="-1"/>
          <w:position w:val="-1"/>
          <w:sz w:val="24"/>
          <w:szCs w:val="24"/>
        </w:rPr>
        <w:t>a</w:t>
      </w:r>
      <w:r>
        <w:rPr>
          <w:position w:val="-1"/>
          <w:sz w:val="24"/>
          <w:szCs w:val="24"/>
        </w:rPr>
        <w:t>ndthesink</w:t>
      </w:r>
      <w:r>
        <w:rPr>
          <w:spacing w:val="-1"/>
          <w:position w:val="-1"/>
          <w:sz w:val="24"/>
          <w:szCs w:val="24"/>
        </w:rPr>
        <w:t>c</w:t>
      </w:r>
      <w:r>
        <w:rPr>
          <w:position w:val="-1"/>
          <w:sz w:val="24"/>
          <w:szCs w:val="24"/>
        </w:rPr>
        <w:t>onn</w:t>
      </w:r>
      <w:r>
        <w:rPr>
          <w:spacing w:val="-1"/>
          <w:position w:val="-1"/>
          <w:sz w:val="24"/>
          <w:szCs w:val="24"/>
        </w:rPr>
        <w:t>ec</w:t>
      </w:r>
      <w:r>
        <w:rPr>
          <w:position w:val="-1"/>
          <w:sz w:val="24"/>
          <w:szCs w:val="24"/>
        </w:rPr>
        <w:t>t</w:t>
      </w:r>
      <w:r>
        <w:rPr>
          <w:spacing w:val="3"/>
          <w:position w:val="-1"/>
          <w:sz w:val="24"/>
          <w:szCs w:val="24"/>
        </w:rPr>
        <w:t>o</w:t>
      </w:r>
      <w:r>
        <w:rPr>
          <w:position w:val="-1"/>
          <w:sz w:val="24"/>
          <w:szCs w:val="24"/>
        </w:rPr>
        <w:t>rshouldsta</w:t>
      </w:r>
      <w:r>
        <w:rPr>
          <w:spacing w:val="-1"/>
          <w:position w:val="-1"/>
          <w:sz w:val="24"/>
          <w:szCs w:val="24"/>
        </w:rPr>
        <w:t>r</w:t>
      </w:r>
      <w:r>
        <w:rPr>
          <w:position w:val="-1"/>
          <w:sz w:val="24"/>
          <w:szCs w:val="24"/>
        </w:rPr>
        <w:t>tr</w:t>
      </w:r>
      <w:r>
        <w:rPr>
          <w:spacing w:val="-2"/>
          <w:position w:val="-1"/>
          <w:sz w:val="24"/>
          <w:szCs w:val="24"/>
        </w:rPr>
        <w:t>e</w:t>
      </w:r>
      <w:r>
        <w:rPr>
          <w:spacing w:val="-1"/>
          <w:position w:val="-1"/>
          <w:sz w:val="24"/>
          <w:szCs w:val="24"/>
        </w:rPr>
        <w:t>a</w:t>
      </w:r>
      <w:r>
        <w:rPr>
          <w:position w:val="-1"/>
          <w:sz w:val="24"/>
          <w:szCs w:val="24"/>
        </w:rPr>
        <w:t>di</w:t>
      </w:r>
      <w:r>
        <w:rPr>
          <w:spacing w:val="3"/>
          <w:position w:val="-1"/>
          <w:sz w:val="24"/>
          <w:szCs w:val="24"/>
        </w:rPr>
        <w:t>n</w:t>
      </w:r>
      <w:r>
        <w:rPr>
          <w:position w:val="-1"/>
          <w:sz w:val="24"/>
          <w:szCs w:val="24"/>
        </w:rPr>
        <w:t>gmes</w:t>
      </w:r>
      <w:r>
        <w:rPr>
          <w:spacing w:val="2"/>
          <w:position w:val="-1"/>
          <w:sz w:val="24"/>
          <w:szCs w:val="24"/>
        </w:rPr>
        <w:t>s</w:t>
      </w:r>
      <w:r>
        <w:rPr>
          <w:spacing w:val="-1"/>
          <w:position w:val="-1"/>
          <w:sz w:val="24"/>
          <w:szCs w:val="24"/>
        </w:rPr>
        <w:t>a</w:t>
      </w:r>
      <w:r>
        <w:rPr>
          <w:position w:val="-1"/>
          <w:sz w:val="24"/>
          <w:szCs w:val="24"/>
        </w:rPr>
        <w:t>g</w:t>
      </w:r>
      <w:r>
        <w:rPr>
          <w:spacing w:val="-1"/>
          <w:position w:val="-1"/>
          <w:sz w:val="24"/>
          <w:szCs w:val="24"/>
        </w:rPr>
        <w:t>e</w:t>
      </w:r>
      <w:r>
        <w:rPr>
          <w:position w:val="-1"/>
          <w:sz w:val="24"/>
          <w:szCs w:val="24"/>
        </w:rPr>
        <w:t>sf</w:t>
      </w:r>
      <w:r>
        <w:rPr>
          <w:spacing w:val="-1"/>
          <w:position w:val="-1"/>
          <w:sz w:val="24"/>
          <w:szCs w:val="24"/>
        </w:rPr>
        <w:t>r</w:t>
      </w:r>
      <w:r>
        <w:rPr>
          <w:position w:val="-1"/>
          <w:sz w:val="24"/>
          <w:szCs w:val="24"/>
        </w:rPr>
        <w:t>omthetop</w:t>
      </w:r>
      <w:r>
        <w:rPr>
          <w:spacing w:val="1"/>
          <w:position w:val="-1"/>
          <w:sz w:val="24"/>
          <w:szCs w:val="24"/>
        </w:rPr>
        <w:t>i</w:t>
      </w:r>
      <w:r>
        <w:rPr>
          <w:position w:val="-1"/>
          <w:sz w:val="24"/>
          <w:szCs w:val="24"/>
        </w:rPr>
        <w:t>c</w:t>
      </w:r>
      <w:r>
        <w:rPr>
          <w:spacing w:val="-1"/>
          <w:position w:val="-1"/>
          <w:sz w:val="24"/>
          <w:szCs w:val="24"/>
        </w:rPr>
        <w:t>c</w:t>
      </w:r>
      <w:r>
        <w:rPr>
          <w:position w:val="-1"/>
          <w:sz w:val="24"/>
          <w:szCs w:val="24"/>
        </w:rPr>
        <w:t>o</w:t>
      </w:r>
      <w:r>
        <w:rPr>
          <w:spacing w:val="2"/>
          <w:position w:val="-1"/>
          <w:sz w:val="24"/>
          <w:szCs w:val="24"/>
        </w:rPr>
        <w:t>n</w:t>
      </w:r>
      <w:r>
        <w:rPr>
          <w:position w:val="-1"/>
          <w:sz w:val="24"/>
          <w:szCs w:val="24"/>
        </w:rPr>
        <w:t>n</w:t>
      </w:r>
      <w:r>
        <w:rPr>
          <w:spacing w:val="-1"/>
          <w:position w:val="-1"/>
          <w:sz w:val="24"/>
          <w:szCs w:val="24"/>
        </w:rPr>
        <w:t>ec</w:t>
      </w:r>
      <w:r>
        <w:rPr>
          <w:spacing w:val="1"/>
          <w:position w:val="-1"/>
          <w:sz w:val="24"/>
          <w:szCs w:val="24"/>
        </w:rPr>
        <w:t>t</w:t>
      </w:r>
      <w:r>
        <w:rPr>
          <w:spacing w:val="-1"/>
          <w:position w:val="-1"/>
          <w:sz w:val="24"/>
          <w:szCs w:val="24"/>
        </w:rPr>
        <w:t>-</w:t>
      </w:r>
      <w:r>
        <w:rPr>
          <w:position w:val="-1"/>
          <w:sz w:val="24"/>
          <w:szCs w:val="24"/>
        </w:rPr>
        <w:t xml:space="preserve">test </w:t>
      </w:r>
      <w:r>
        <w:rPr>
          <w:spacing w:val="-1"/>
          <w:position w:val="-1"/>
          <w:sz w:val="24"/>
          <w:szCs w:val="24"/>
        </w:rPr>
        <w:t>a</w:t>
      </w:r>
      <w:r>
        <w:rPr>
          <w:position w:val="-1"/>
          <w:sz w:val="24"/>
          <w:szCs w:val="24"/>
        </w:rPr>
        <w:t>nd</w:t>
      </w:r>
      <w:r>
        <w:rPr>
          <w:spacing w:val="2"/>
          <w:position w:val="-1"/>
          <w:sz w:val="24"/>
          <w:szCs w:val="24"/>
        </w:rPr>
        <w:t>w</w:t>
      </w:r>
      <w:r>
        <w:rPr>
          <w:position w:val="-1"/>
          <w:sz w:val="24"/>
          <w:szCs w:val="24"/>
        </w:rPr>
        <w:t>rite</w:t>
      </w:r>
    </w:p>
    <w:p w:rsidR="00F8447A" w:rsidRDefault="00F8447A">
      <w:pPr>
        <w:spacing w:before="4" w:line="140" w:lineRule="exact"/>
        <w:rPr>
          <w:sz w:val="14"/>
          <w:szCs w:val="14"/>
        </w:rPr>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rsidSect="00346B4D">
          <w:pgSz w:w="11920" w:h="16840"/>
          <w:pgMar w:top="90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11</w:t>
      </w:r>
    </w:p>
    <w:p w:rsidR="00F8447A" w:rsidRDefault="006C6E92">
      <w:pPr>
        <w:spacing w:before="76" w:line="359" w:lineRule="auto"/>
        <w:ind w:left="100" w:right="81"/>
        <w:rPr>
          <w:sz w:val="24"/>
          <w:szCs w:val="24"/>
        </w:rPr>
      </w:pPr>
      <w:r w:rsidRPr="006C6E92">
        <w:lastRenderedPageBreak/>
        <w:pict>
          <v:group id="_x0000_s1195" style="position:absolute;left:0;text-align:left;margin-left:23.95pt;margin-top:23.7pt;width:547.55pt;height:794.6pt;z-index:-1346;mso-position-horizontal-relative:page;mso-position-vertical-relative:page" coordorigin="479,474" coordsize="10951,15892">
            <v:shape id="_x0000_s1199" style="position:absolute;left:490;top:485;width:10930;height:0" coordorigin="490,485" coordsize="10930,0" path="m490,485r10929,e" filled="f" strokeweight=".58pt">
              <v:path arrowok="t"/>
            </v:shape>
            <v:shape id="_x0000_s1198" style="position:absolute;left:485;top:480;width:0;height:15881" coordorigin="485,480" coordsize="0,15881" path="m485,480r,15881e" filled="f" strokeweight=".58pt">
              <v:path arrowok="t"/>
            </v:shape>
            <v:shape id="_x0000_s1197" style="position:absolute;left:11424;top:480;width:0;height:15881" coordorigin="11424,480" coordsize="0,15881" path="m11424,480r,15881e" filled="f" strokeweight=".58pt">
              <v:path arrowok="t"/>
            </v:shape>
            <v:shape id="_x0000_s1196" style="position:absolute;left:490;top:16356;width:10930;height:0" coordorigin="490,16356" coordsize="10930,0" path="m490,16356r10929,e" filled="f" strokeweight=".58pt">
              <v:path arrowok="t"/>
            </v:shape>
            <w10:wrap anchorx="page" anchory="page"/>
          </v:group>
        </w:pict>
      </w:r>
      <w:r w:rsidR="004D0121">
        <w:rPr>
          <w:sz w:val="24"/>
          <w:szCs w:val="24"/>
        </w:rPr>
        <w:t>themtothefile test.s</w:t>
      </w:r>
      <w:r w:rsidR="004D0121">
        <w:rPr>
          <w:spacing w:val="1"/>
          <w:sz w:val="24"/>
          <w:szCs w:val="24"/>
        </w:rPr>
        <w:t>i</w:t>
      </w:r>
      <w:r w:rsidR="004D0121">
        <w:rPr>
          <w:sz w:val="24"/>
          <w:szCs w:val="24"/>
        </w:rPr>
        <w:t>n</w:t>
      </w:r>
      <w:r w:rsidR="004D0121">
        <w:rPr>
          <w:spacing w:val="-2"/>
          <w:sz w:val="24"/>
          <w:szCs w:val="24"/>
        </w:rPr>
        <w:t>k</w:t>
      </w:r>
      <w:r w:rsidR="004D0121">
        <w:rPr>
          <w:sz w:val="24"/>
          <w:szCs w:val="24"/>
        </w:rPr>
        <w:t>.t</w:t>
      </w:r>
      <w:r w:rsidR="004D0121">
        <w:rPr>
          <w:spacing w:val="3"/>
          <w:sz w:val="24"/>
          <w:szCs w:val="24"/>
        </w:rPr>
        <w:t>x</w:t>
      </w:r>
      <w:r w:rsidR="004D0121">
        <w:rPr>
          <w:spacing w:val="2"/>
          <w:sz w:val="24"/>
          <w:szCs w:val="24"/>
        </w:rPr>
        <w:t>t</w:t>
      </w:r>
      <w:r w:rsidR="004D0121">
        <w:rPr>
          <w:sz w:val="24"/>
          <w:szCs w:val="24"/>
        </w:rPr>
        <w:t>.</w:t>
      </w:r>
      <w:r w:rsidR="004D0121">
        <w:rPr>
          <w:spacing w:val="1"/>
          <w:sz w:val="24"/>
          <w:szCs w:val="24"/>
        </w:rPr>
        <w:t>W</w:t>
      </w:r>
      <w:r w:rsidR="004D0121">
        <w:rPr>
          <w:sz w:val="24"/>
          <w:szCs w:val="24"/>
        </w:rPr>
        <w:t>e</w:t>
      </w:r>
      <w:r w:rsidR="004D0121">
        <w:rPr>
          <w:spacing w:val="-1"/>
          <w:sz w:val="24"/>
          <w:szCs w:val="24"/>
        </w:rPr>
        <w:t>ca</w:t>
      </w:r>
      <w:r w:rsidR="004D0121">
        <w:rPr>
          <w:sz w:val="24"/>
          <w:szCs w:val="24"/>
        </w:rPr>
        <w:t>nv</w:t>
      </w:r>
      <w:r w:rsidR="004D0121">
        <w:rPr>
          <w:spacing w:val="-1"/>
          <w:sz w:val="24"/>
          <w:szCs w:val="24"/>
        </w:rPr>
        <w:t>e</w:t>
      </w:r>
      <w:r w:rsidR="004D0121">
        <w:rPr>
          <w:sz w:val="24"/>
          <w:szCs w:val="24"/>
        </w:rPr>
        <w:t>ri</w:t>
      </w:r>
      <w:r w:rsidR="004D0121">
        <w:rPr>
          <w:spacing w:val="1"/>
          <w:sz w:val="24"/>
          <w:szCs w:val="24"/>
        </w:rPr>
        <w:t>f</w:t>
      </w:r>
      <w:r w:rsidR="004D0121">
        <w:rPr>
          <w:sz w:val="24"/>
          <w:szCs w:val="24"/>
        </w:rPr>
        <w:t>ythed</w:t>
      </w:r>
      <w:r w:rsidR="004D0121">
        <w:rPr>
          <w:spacing w:val="-1"/>
          <w:sz w:val="24"/>
          <w:szCs w:val="24"/>
        </w:rPr>
        <w:t>a</w:t>
      </w:r>
      <w:r w:rsidR="004D0121">
        <w:rPr>
          <w:sz w:val="24"/>
          <w:szCs w:val="24"/>
        </w:rPr>
        <w:t>tah</w:t>
      </w:r>
      <w:r w:rsidR="004D0121">
        <w:rPr>
          <w:spacing w:val="-1"/>
          <w:sz w:val="24"/>
          <w:szCs w:val="24"/>
        </w:rPr>
        <w:t>a</w:t>
      </w:r>
      <w:r w:rsidR="004D0121">
        <w:rPr>
          <w:sz w:val="24"/>
          <w:szCs w:val="24"/>
        </w:rPr>
        <w:t>sb</w:t>
      </w:r>
      <w:r w:rsidR="004D0121">
        <w:rPr>
          <w:spacing w:val="-1"/>
          <w:sz w:val="24"/>
          <w:szCs w:val="24"/>
        </w:rPr>
        <w:t>ee</w:t>
      </w:r>
      <w:r w:rsidR="004D0121">
        <w:rPr>
          <w:sz w:val="24"/>
          <w:szCs w:val="24"/>
        </w:rPr>
        <w:t>nd</w:t>
      </w:r>
      <w:r w:rsidR="004D0121">
        <w:rPr>
          <w:spacing w:val="-1"/>
          <w:sz w:val="24"/>
          <w:szCs w:val="24"/>
        </w:rPr>
        <w:t>e</w:t>
      </w:r>
      <w:r w:rsidR="004D0121">
        <w:rPr>
          <w:sz w:val="24"/>
          <w:szCs w:val="24"/>
        </w:rPr>
        <w:t>l</w:t>
      </w:r>
      <w:r w:rsidR="004D0121">
        <w:rPr>
          <w:spacing w:val="1"/>
          <w:sz w:val="24"/>
          <w:szCs w:val="24"/>
        </w:rPr>
        <w:t>i</w:t>
      </w:r>
      <w:r w:rsidR="004D0121">
        <w:rPr>
          <w:sz w:val="24"/>
          <w:szCs w:val="24"/>
        </w:rPr>
        <w:t>v</w:t>
      </w:r>
      <w:r w:rsidR="004D0121">
        <w:rPr>
          <w:spacing w:val="1"/>
          <w:sz w:val="24"/>
          <w:szCs w:val="24"/>
        </w:rPr>
        <w:t>e</w:t>
      </w:r>
      <w:r w:rsidR="004D0121">
        <w:rPr>
          <w:sz w:val="24"/>
          <w:szCs w:val="24"/>
        </w:rPr>
        <w:t>r</w:t>
      </w:r>
      <w:r w:rsidR="004D0121">
        <w:rPr>
          <w:spacing w:val="-2"/>
          <w:sz w:val="24"/>
          <w:szCs w:val="24"/>
        </w:rPr>
        <w:t>e</w:t>
      </w:r>
      <w:r w:rsidR="004D0121">
        <w:rPr>
          <w:sz w:val="24"/>
          <w:szCs w:val="24"/>
        </w:rPr>
        <w:t>dthrou</w:t>
      </w:r>
      <w:r w:rsidR="004D0121">
        <w:rPr>
          <w:spacing w:val="-3"/>
          <w:sz w:val="24"/>
          <w:szCs w:val="24"/>
        </w:rPr>
        <w:t>g</w:t>
      </w:r>
      <w:r w:rsidR="004D0121">
        <w:rPr>
          <w:sz w:val="24"/>
          <w:szCs w:val="24"/>
        </w:rPr>
        <w:t>hthe</w:t>
      </w:r>
      <w:r w:rsidR="004D0121">
        <w:rPr>
          <w:spacing w:val="-1"/>
          <w:sz w:val="24"/>
          <w:szCs w:val="24"/>
        </w:rPr>
        <w:t>e</w:t>
      </w:r>
      <w:r w:rsidR="004D0121">
        <w:rPr>
          <w:sz w:val="24"/>
          <w:szCs w:val="24"/>
        </w:rPr>
        <w:t>nt</w:t>
      </w:r>
      <w:r w:rsidR="004D0121">
        <w:rPr>
          <w:spacing w:val="1"/>
          <w:sz w:val="24"/>
          <w:szCs w:val="24"/>
        </w:rPr>
        <w:t>ir</w:t>
      </w:r>
      <w:r w:rsidR="004D0121">
        <w:rPr>
          <w:sz w:val="24"/>
          <w:szCs w:val="24"/>
        </w:rPr>
        <w:t xml:space="preserve">e pipeline </w:t>
      </w:r>
      <w:r w:rsidR="004D0121">
        <w:rPr>
          <w:spacing w:val="2"/>
          <w:sz w:val="24"/>
          <w:szCs w:val="24"/>
        </w:rPr>
        <w:t>b</w:t>
      </w:r>
      <w:r w:rsidR="004D0121">
        <w:rPr>
          <w:sz w:val="24"/>
          <w:szCs w:val="24"/>
        </w:rPr>
        <w:t>y</w:t>
      </w:r>
      <w:r w:rsidR="004D0121">
        <w:rPr>
          <w:spacing w:val="-1"/>
          <w:sz w:val="24"/>
          <w:szCs w:val="24"/>
        </w:rPr>
        <w:t>e</w:t>
      </w:r>
      <w:r w:rsidR="004D0121">
        <w:rPr>
          <w:spacing w:val="2"/>
          <w:sz w:val="24"/>
          <w:szCs w:val="24"/>
        </w:rPr>
        <w:t>x</w:t>
      </w:r>
      <w:r w:rsidR="004D0121">
        <w:rPr>
          <w:spacing w:val="-1"/>
          <w:sz w:val="24"/>
          <w:szCs w:val="24"/>
        </w:rPr>
        <w:t>a</w:t>
      </w:r>
      <w:r w:rsidR="004D0121">
        <w:rPr>
          <w:sz w:val="24"/>
          <w:szCs w:val="24"/>
        </w:rPr>
        <w:t>m</w:t>
      </w:r>
      <w:r w:rsidR="004D0121">
        <w:rPr>
          <w:spacing w:val="1"/>
          <w:sz w:val="24"/>
          <w:szCs w:val="24"/>
        </w:rPr>
        <w:t>i</w:t>
      </w:r>
      <w:r w:rsidR="004D0121">
        <w:rPr>
          <w:sz w:val="24"/>
          <w:szCs w:val="24"/>
        </w:rPr>
        <w:t>ning</w:t>
      </w:r>
      <w:r w:rsidR="004D0121">
        <w:rPr>
          <w:spacing w:val="1"/>
          <w:sz w:val="24"/>
          <w:szCs w:val="24"/>
        </w:rPr>
        <w:t>t</w:t>
      </w:r>
      <w:r w:rsidR="004D0121">
        <w:rPr>
          <w:sz w:val="24"/>
          <w:szCs w:val="24"/>
        </w:rPr>
        <w:t>he</w:t>
      </w:r>
      <w:r w:rsidR="004D0121">
        <w:rPr>
          <w:spacing w:val="-1"/>
          <w:sz w:val="24"/>
          <w:szCs w:val="24"/>
        </w:rPr>
        <w:t xml:space="preserve"> c</w:t>
      </w:r>
      <w:r w:rsidR="004D0121">
        <w:rPr>
          <w:sz w:val="24"/>
          <w:szCs w:val="24"/>
        </w:rPr>
        <w:t>ontents of theoutput</w:t>
      </w:r>
      <w:r w:rsidR="004D0121">
        <w:rPr>
          <w:spacing w:val="1"/>
          <w:sz w:val="24"/>
          <w:szCs w:val="24"/>
        </w:rPr>
        <w:t xml:space="preserve"> f</w:t>
      </w:r>
      <w:r w:rsidR="004D0121">
        <w:rPr>
          <w:sz w:val="24"/>
          <w:szCs w:val="24"/>
        </w:rPr>
        <w:t>i</w:t>
      </w:r>
      <w:r w:rsidR="004D0121">
        <w:rPr>
          <w:spacing w:val="1"/>
          <w:sz w:val="24"/>
          <w:szCs w:val="24"/>
        </w:rPr>
        <w:t>l</w:t>
      </w:r>
      <w:r w:rsidR="004D0121">
        <w:rPr>
          <w:spacing w:val="-1"/>
          <w:sz w:val="24"/>
          <w:szCs w:val="24"/>
        </w:rPr>
        <w:t>e</w:t>
      </w:r>
      <w:r w:rsidR="004D0121">
        <w:rPr>
          <w:sz w:val="24"/>
          <w:szCs w:val="24"/>
        </w:rPr>
        <w:t>:</w:t>
      </w:r>
    </w:p>
    <w:p w:rsidR="00F8447A" w:rsidRDefault="00F8447A">
      <w:pPr>
        <w:spacing w:before="8" w:line="140" w:lineRule="exact"/>
        <w:rPr>
          <w:sz w:val="14"/>
          <w:szCs w:val="14"/>
        </w:rPr>
      </w:pPr>
    </w:p>
    <w:p w:rsidR="00F8447A" w:rsidRDefault="00F8447A">
      <w:pPr>
        <w:spacing w:line="200" w:lineRule="exact"/>
      </w:pPr>
    </w:p>
    <w:p w:rsidR="00F8447A" w:rsidRDefault="004D0121">
      <w:pPr>
        <w:ind w:left="100"/>
        <w:rPr>
          <w:sz w:val="24"/>
          <w:szCs w:val="24"/>
        </w:rPr>
      </w:pPr>
      <w:r>
        <w:rPr>
          <w:color w:val="444444"/>
          <w:sz w:val="24"/>
          <w:szCs w:val="24"/>
        </w:rPr>
        <w:t>&gt;</w:t>
      </w:r>
      <w:r>
        <w:rPr>
          <w:b/>
          <w:color w:val="444444"/>
          <w:spacing w:val="-1"/>
          <w:sz w:val="24"/>
          <w:szCs w:val="24"/>
        </w:rPr>
        <w:t>c</w:t>
      </w:r>
      <w:r>
        <w:rPr>
          <w:b/>
          <w:color w:val="444444"/>
          <w:sz w:val="24"/>
          <w:szCs w:val="24"/>
        </w:rPr>
        <w:t xml:space="preserve">at </w:t>
      </w:r>
      <w:r>
        <w:rPr>
          <w:b/>
          <w:color w:val="444444"/>
          <w:spacing w:val="1"/>
          <w:sz w:val="24"/>
          <w:szCs w:val="24"/>
        </w:rPr>
        <w:t>t</w:t>
      </w:r>
      <w:r>
        <w:rPr>
          <w:b/>
          <w:color w:val="444444"/>
          <w:spacing w:val="-1"/>
          <w:sz w:val="24"/>
          <w:szCs w:val="24"/>
        </w:rPr>
        <w:t>e</w:t>
      </w:r>
      <w:r>
        <w:rPr>
          <w:b/>
          <w:color w:val="444444"/>
          <w:sz w:val="24"/>
          <w:szCs w:val="24"/>
        </w:rPr>
        <w:t>st.si</w:t>
      </w:r>
      <w:r>
        <w:rPr>
          <w:b/>
          <w:color w:val="444444"/>
          <w:spacing w:val="1"/>
          <w:sz w:val="24"/>
          <w:szCs w:val="24"/>
        </w:rPr>
        <w:t>nk</w:t>
      </w:r>
      <w:r>
        <w:rPr>
          <w:b/>
          <w:color w:val="444444"/>
          <w:sz w:val="24"/>
          <w:szCs w:val="24"/>
        </w:rPr>
        <w:t>.txt</w:t>
      </w:r>
    </w:p>
    <w:p w:rsidR="00F8447A" w:rsidRDefault="006C6E92">
      <w:pPr>
        <w:spacing w:before="28" w:line="400" w:lineRule="exact"/>
        <w:ind w:left="100" w:right="8785"/>
        <w:rPr>
          <w:sz w:val="24"/>
          <w:szCs w:val="24"/>
        </w:rPr>
      </w:pPr>
      <w:r w:rsidRPr="006C6E92">
        <w:pict>
          <v:group id="_x0000_s1190" style="position:absolute;left:0;text-align:left;margin-left:67.55pt;margin-top:-18.05pt;width:460.4pt;height:71.15pt;z-index:-1350;mso-position-horizontal-relative:page" coordorigin="1351,-361" coordsize="9208,1423">
            <v:shape id="_x0000_s1194" style="position:absolute;left:1412;top:-300;width:9085;height:0" coordorigin="1412,-300" coordsize="9085,0" path="m1412,-300r9085,e" filled="f" strokecolor="#e4e4e4" strokeweight="3.1pt">
              <v:path arrowok="t"/>
            </v:shape>
            <v:shape id="_x0000_s1193" style="position:absolute;left:1412;top:1000;width:9085;height:0" coordorigin="1412,1000" coordsize="9085,0" path="m1412,1000r9085,e" filled="f" strokecolor="#e4e4e4" strokeweight="3.1pt">
              <v:path arrowok="t"/>
            </v:shape>
            <v:shape id="_x0000_s1192" style="position:absolute;left:1382;top:-330;width:0;height:1361" coordorigin="1382,-330" coordsize="0,1361" path="m1382,-330r,1360e" filled="f" strokecolor="#e4e4e4" strokeweight="3.1pt">
              <v:path arrowok="t"/>
            </v:shape>
            <v:shape id="_x0000_s1191" style="position:absolute;left:10527;top:-330;width:0;height:1361" coordorigin="10527,-330" coordsize="0,1361" path="m10527,-330r,1360e" filled="f" strokecolor="#e4e4e4" strokeweight="3.1pt">
              <v:path arrowok="t"/>
            </v:shape>
            <w10:wrap anchorx="page"/>
          </v:group>
        </w:pict>
      </w:r>
      <w:r w:rsidR="004D0121">
        <w:rPr>
          <w:color w:val="444444"/>
          <w:sz w:val="24"/>
          <w:szCs w:val="24"/>
        </w:rPr>
        <w:t>foo b</w:t>
      </w:r>
      <w:r w:rsidR="004D0121">
        <w:rPr>
          <w:color w:val="444444"/>
          <w:spacing w:val="-1"/>
          <w:sz w:val="24"/>
          <w:szCs w:val="24"/>
        </w:rPr>
        <w:t>a</w:t>
      </w:r>
      <w:r w:rsidR="004D0121">
        <w:rPr>
          <w:color w:val="444444"/>
          <w:sz w:val="24"/>
          <w:szCs w:val="24"/>
        </w:rPr>
        <w:t>r</w:t>
      </w:r>
    </w:p>
    <w:p w:rsidR="00F8447A" w:rsidRDefault="00F8447A">
      <w:pPr>
        <w:spacing w:line="200" w:lineRule="exact"/>
      </w:pPr>
    </w:p>
    <w:p w:rsidR="00F8447A" w:rsidRDefault="00F8447A">
      <w:pPr>
        <w:spacing w:before="17" w:line="200" w:lineRule="exact"/>
      </w:pPr>
    </w:p>
    <w:p w:rsidR="00F8447A" w:rsidRDefault="004D0121">
      <w:pPr>
        <w:spacing w:before="29" w:line="359" w:lineRule="auto"/>
        <w:ind w:left="100" w:right="80"/>
        <w:rPr>
          <w:sz w:val="24"/>
          <w:szCs w:val="24"/>
        </w:rPr>
      </w:pPr>
      <w:r>
        <w:rPr>
          <w:sz w:val="24"/>
          <w:szCs w:val="24"/>
        </w:rPr>
        <w:t xml:space="preserve">Notethat the </w:t>
      </w:r>
      <w:r>
        <w:rPr>
          <w:spacing w:val="2"/>
          <w:sz w:val="24"/>
          <w:szCs w:val="24"/>
        </w:rPr>
        <w:t>d</w:t>
      </w:r>
      <w:r>
        <w:rPr>
          <w:spacing w:val="-1"/>
          <w:sz w:val="24"/>
          <w:szCs w:val="24"/>
        </w:rPr>
        <w:t>a</w:t>
      </w:r>
      <w:r>
        <w:rPr>
          <w:sz w:val="24"/>
          <w:szCs w:val="24"/>
        </w:rPr>
        <w:t>ta is b</w:t>
      </w:r>
      <w:r>
        <w:rPr>
          <w:spacing w:val="-1"/>
          <w:sz w:val="24"/>
          <w:szCs w:val="24"/>
        </w:rPr>
        <w:t>e</w:t>
      </w:r>
      <w:r>
        <w:rPr>
          <w:sz w:val="24"/>
          <w:szCs w:val="24"/>
        </w:rPr>
        <w:t>i</w:t>
      </w:r>
      <w:r>
        <w:rPr>
          <w:spacing w:val="3"/>
          <w:sz w:val="24"/>
          <w:szCs w:val="24"/>
        </w:rPr>
        <w:t>n</w:t>
      </w:r>
      <w:r>
        <w:rPr>
          <w:sz w:val="24"/>
          <w:szCs w:val="24"/>
        </w:rPr>
        <w:t>gsto</w:t>
      </w:r>
      <w:r>
        <w:rPr>
          <w:spacing w:val="2"/>
          <w:sz w:val="24"/>
          <w:szCs w:val="24"/>
        </w:rPr>
        <w:t>r</w:t>
      </w:r>
      <w:r>
        <w:rPr>
          <w:spacing w:val="-1"/>
          <w:sz w:val="24"/>
          <w:szCs w:val="24"/>
        </w:rPr>
        <w:t>e</w:t>
      </w:r>
      <w:r>
        <w:rPr>
          <w:sz w:val="24"/>
          <w:szCs w:val="24"/>
        </w:rPr>
        <w:t xml:space="preserve">d in </w:t>
      </w:r>
      <w:r>
        <w:rPr>
          <w:spacing w:val="1"/>
          <w:sz w:val="24"/>
          <w:szCs w:val="24"/>
        </w:rPr>
        <w:t>t</w:t>
      </w:r>
      <w:r>
        <w:rPr>
          <w:sz w:val="24"/>
          <w:szCs w:val="24"/>
        </w:rPr>
        <w:t>heK</w:t>
      </w:r>
      <w:r>
        <w:rPr>
          <w:spacing w:val="-1"/>
          <w:sz w:val="24"/>
          <w:szCs w:val="24"/>
        </w:rPr>
        <w:t>a</w:t>
      </w:r>
      <w:r>
        <w:rPr>
          <w:sz w:val="24"/>
          <w:szCs w:val="24"/>
        </w:rPr>
        <w:t>f</w:t>
      </w:r>
      <w:r>
        <w:rPr>
          <w:spacing w:val="1"/>
          <w:sz w:val="24"/>
          <w:szCs w:val="24"/>
        </w:rPr>
        <w:t>k</w:t>
      </w:r>
      <w:r>
        <w:rPr>
          <w:sz w:val="24"/>
          <w:szCs w:val="24"/>
        </w:rPr>
        <w:t>atop</w:t>
      </w:r>
      <w:r>
        <w:rPr>
          <w:spacing w:val="1"/>
          <w:sz w:val="24"/>
          <w:szCs w:val="24"/>
        </w:rPr>
        <w:t>i</w:t>
      </w:r>
      <w:r>
        <w:rPr>
          <w:sz w:val="24"/>
          <w:szCs w:val="24"/>
        </w:rPr>
        <w:t>c</w:t>
      </w:r>
      <w:r>
        <w:rPr>
          <w:spacing w:val="-1"/>
          <w:sz w:val="24"/>
          <w:szCs w:val="24"/>
        </w:rPr>
        <w:t>c</w:t>
      </w:r>
      <w:r>
        <w:rPr>
          <w:sz w:val="24"/>
          <w:szCs w:val="24"/>
        </w:rPr>
        <w:t>onn</w:t>
      </w:r>
      <w:r>
        <w:rPr>
          <w:spacing w:val="1"/>
          <w:sz w:val="24"/>
          <w:szCs w:val="24"/>
        </w:rPr>
        <w:t>e</w:t>
      </w:r>
      <w:r>
        <w:rPr>
          <w:spacing w:val="-1"/>
          <w:sz w:val="24"/>
          <w:szCs w:val="24"/>
        </w:rPr>
        <w:t>c</w:t>
      </w:r>
      <w:r>
        <w:rPr>
          <w:spacing w:val="1"/>
          <w:sz w:val="24"/>
          <w:szCs w:val="24"/>
        </w:rPr>
        <w:t>t</w:t>
      </w:r>
      <w:r>
        <w:rPr>
          <w:spacing w:val="-1"/>
          <w:sz w:val="24"/>
          <w:szCs w:val="24"/>
        </w:rPr>
        <w:t>-</w:t>
      </w:r>
      <w:r>
        <w:rPr>
          <w:sz w:val="24"/>
          <w:szCs w:val="24"/>
        </w:rPr>
        <w:t xml:space="preserve">test, so </w:t>
      </w:r>
      <w:r>
        <w:rPr>
          <w:spacing w:val="2"/>
          <w:sz w:val="24"/>
          <w:szCs w:val="24"/>
        </w:rPr>
        <w:t>w</w:t>
      </w:r>
      <w:r>
        <w:rPr>
          <w:sz w:val="24"/>
          <w:szCs w:val="24"/>
        </w:rPr>
        <w:t>e</w:t>
      </w:r>
      <w:r>
        <w:rPr>
          <w:spacing w:val="1"/>
          <w:sz w:val="24"/>
          <w:szCs w:val="24"/>
        </w:rPr>
        <w:t>c</w:t>
      </w:r>
      <w:r>
        <w:rPr>
          <w:spacing w:val="-1"/>
          <w:sz w:val="24"/>
          <w:szCs w:val="24"/>
        </w:rPr>
        <w:t>a</w:t>
      </w:r>
      <w:r>
        <w:rPr>
          <w:sz w:val="24"/>
          <w:szCs w:val="24"/>
        </w:rPr>
        <w:t>n</w:t>
      </w:r>
      <w:r>
        <w:rPr>
          <w:spacing w:val="-1"/>
          <w:sz w:val="24"/>
          <w:szCs w:val="24"/>
        </w:rPr>
        <w:t>a</w:t>
      </w:r>
      <w:r>
        <w:rPr>
          <w:sz w:val="24"/>
          <w:szCs w:val="24"/>
        </w:rPr>
        <w:t>lso run a</w:t>
      </w:r>
      <w:r>
        <w:rPr>
          <w:spacing w:val="-1"/>
          <w:sz w:val="24"/>
          <w:szCs w:val="24"/>
        </w:rPr>
        <w:t>c</w:t>
      </w:r>
      <w:r>
        <w:rPr>
          <w:sz w:val="24"/>
          <w:szCs w:val="24"/>
        </w:rPr>
        <w:t xml:space="preserve">onsole </w:t>
      </w:r>
      <w:r>
        <w:rPr>
          <w:spacing w:val="-1"/>
          <w:sz w:val="24"/>
          <w:szCs w:val="24"/>
        </w:rPr>
        <w:t>c</w:t>
      </w:r>
      <w:r>
        <w:rPr>
          <w:sz w:val="24"/>
          <w:szCs w:val="24"/>
        </w:rPr>
        <w:t>onsum</w:t>
      </w:r>
      <w:r>
        <w:rPr>
          <w:spacing w:val="-1"/>
          <w:sz w:val="24"/>
          <w:szCs w:val="24"/>
        </w:rPr>
        <w:t>e</w:t>
      </w:r>
      <w:r>
        <w:rPr>
          <w:sz w:val="24"/>
          <w:szCs w:val="24"/>
        </w:rPr>
        <w:t>r to s</w:t>
      </w:r>
      <w:r>
        <w:rPr>
          <w:spacing w:val="-1"/>
          <w:sz w:val="24"/>
          <w:szCs w:val="24"/>
        </w:rPr>
        <w:t>e</w:t>
      </w:r>
      <w:r>
        <w:rPr>
          <w:sz w:val="24"/>
          <w:szCs w:val="24"/>
        </w:rPr>
        <w:t xml:space="preserve">ethe </w:t>
      </w:r>
      <w:r>
        <w:rPr>
          <w:spacing w:val="2"/>
          <w:sz w:val="24"/>
          <w:szCs w:val="24"/>
        </w:rPr>
        <w:t>d</w:t>
      </w:r>
      <w:r>
        <w:rPr>
          <w:spacing w:val="-1"/>
          <w:sz w:val="24"/>
          <w:szCs w:val="24"/>
        </w:rPr>
        <w:t>a</w:t>
      </w:r>
      <w:r>
        <w:rPr>
          <w:sz w:val="24"/>
          <w:szCs w:val="24"/>
        </w:rPr>
        <w:t xml:space="preserve">tain </w:t>
      </w:r>
      <w:r>
        <w:rPr>
          <w:spacing w:val="1"/>
          <w:sz w:val="24"/>
          <w:szCs w:val="24"/>
        </w:rPr>
        <w:t>t</w:t>
      </w:r>
      <w:r>
        <w:rPr>
          <w:sz w:val="24"/>
          <w:szCs w:val="24"/>
        </w:rPr>
        <w:t>hetop</w:t>
      </w:r>
      <w:r>
        <w:rPr>
          <w:spacing w:val="1"/>
          <w:sz w:val="24"/>
          <w:szCs w:val="24"/>
        </w:rPr>
        <w:t>i</w:t>
      </w:r>
      <w:r>
        <w:rPr>
          <w:sz w:val="24"/>
          <w:szCs w:val="24"/>
        </w:rPr>
        <w:t>c(oruse</w:t>
      </w:r>
      <w:r>
        <w:rPr>
          <w:spacing w:val="-1"/>
          <w:sz w:val="24"/>
          <w:szCs w:val="24"/>
        </w:rPr>
        <w:t xml:space="preserve"> c</w:t>
      </w:r>
      <w:r>
        <w:rPr>
          <w:sz w:val="24"/>
          <w:szCs w:val="24"/>
        </w:rPr>
        <w:t>ust</w:t>
      </w:r>
      <w:r>
        <w:rPr>
          <w:spacing w:val="3"/>
          <w:sz w:val="24"/>
          <w:szCs w:val="24"/>
        </w:rPr>
        <w:t>o</w:t>
      </w:r>
      <w:r>
        <w:rPr>
          <w:sz w:val="24"/>
          <w:szCs w:val="24"/>
        </w:rPr>
        <w:t>m consum</w:t>
      </w:r>
      <w:r>
        <w:rPr>
          <w:spacing w:val="-1"/>
          <w:sz w:val="24"/>
          <w:szCs w:val="24"/>
        </w:rPr>
        <w:t>e</w:t>
      </w:r>
      <w:r>
        <w:rPr>
          <w:sz w:val="24"/>
          <w:szCs w:val="24"/>
        </w:rPr>
        <w:t xml:space="preserve">r </w:t>
      </w:r>
      <w:r>
        <w:rPr>
          <w:spacing w:val="-2"/>
          <w:sz w:val="24"/>
          <w:szCs w:val="24"/>
        </w:rPr>
        <w:t>c</w:t>
      </w:r>
      <w:r>
        <w:rPr>
          <w:sz w:val="24"/>
          <w:szCs w:val="24"/>
        </w:rPr>
        <w:t>odeto pr</w:t>
      </w:r>
      <w:r>
        <w:rPr>
          <w:spacing w:val="2"/>
          <w:sz w:val="24"/>
          <w:szCs w:val="24"/>
        </w:rPr>
        <w:t>o</w:t>
      </w:r>
      <w:r>
        <w:rPr>
          <w:spacing w:val="1"/>
          <w:sz w:val="24"/>
          <w:szCs w:val="24"/>
        </w:rPr>
        <w:t>c</w:t>
      </w:r>
      <w:r>
        <w:rPr>
          <w:spacing w:val="-1"/>
          <w:sz w:val="24"/>
          <w:szCs w:val="24"/>
        </w:rPr>
        <w:t>e</w:t>
      </w:r>
      <w:r>
        <w:rPr>
          <w:sz w:val="24"/>
          <w:szCs w:val="24"/>
        </w:rPr>
        <w:t xml:space="preserve">ss </w:t>
      </w:r>
      <w:r>
        <w:rPr>
          <w:spacing w:val="1"/>
          <w:sz w:val="24"/>
          <w:szCs w:val="24"/>
        </w:rPr>
        <w:t>i</w:t>
      </w:r>
      <w:r>
        <w:rPr>
          <w:sz w:val="24"/>
          <w:szCs w:val="24"/>
        </w:rPr>
        <w:t>t):</w:t>
      </w:r>
    </w:p>
    <w:p w:rsidR="00F8447A" w:rsidRDefault="00F8447A">
      <w:pPr>
        <w:spacing w:before="6" w:line="140" w:lineRule="exact"/>
        <w:rPr>
          <w:sz w:val="14"/>
          <w:szCs w:val="14"/>
        </w:rPr>
      </w:pPr>
    </w:p>
    <w:p w:rsidR="00F8447A" w:rsidRDefault="00F8447A">
      <w:pPr>
        <w:spacing w:line="200" w:lineRule="exact"/>
      </w:pPr>
    </w:p>
    <w:p w:rsidR="00F8447A" w:rsidRDefault="004D0121">
      <w:pPr>
        <w:ind w:left="100"/>
        <w:rPr>
          <w:sz w:val="24"/>
          <w:szCs w:val="24"/>
        </w:rPr>
      </w:pPr>
      <w:r>
        <w:rPr>
          <w:color w:val="444444"/>
          <w:sz w:val="24"/>
          <w:szCs w:val="24"/>
        </w:rPr>
        <w:t>&gt;</w:t>
      </w:r>
      <w:r>
        <w:rPr>
          <w:b/>
          <w:color w:val="444444"/>
          <w:spacing w:val="1"/>
          <w:sz w:val="24"/>
          <w:szCs w:val="24"/>
        </w:rPr>
        <w:t>b</w:t>
      </w:r>
      <w:r>
        <w:rPr>
          <w:b/>
          <w:color w:val="444444"/>
          <w:sz w:val="24"/>
          <w:szCs w:val="24"/>
        </w:rPr>
        <w:t>i</w:t>
      </w:r>
      <w:r>
        <w:rPr>
          <w:b/>
          <w:color w:val="444444"/>
          <w:spacing w:val="1"/>
          <w:sz w:val="24"/>
          <w:szCs w:val="24"/>
        </w:rPr>
        <w:t>n</w:t>
      </w:r>
      <w:r>
        <w:rPr>
          <w:b/>
          <w:color w:val="444444"/>
          <w:sz w:val="24"/>
          <w:szCs w:val="24"/>
        </w:rPr>
        <w:t>/</w:t>
      </w:r>
      <w:r>
        <w:rPr>
          <w:b/>
          <w:color w:val="444444"/>
          <w:spacing w:val="1"/>
          <w:sz w:val="24"/>
          <w:szCs w:val="24"/>
        </w:rPr>
        <w:t>k</w:t>
      </w:r>
      <w:r>
        <w:rPr>
          <w:b/>
          <w:color w:val="444444"/>
          <w:spacing w:val="-2"/>
          <w:sz w:val="24"/>
          <w:szCs w:val="24"/>
        </w:rPr>
        <w:t>a</w:t>
      </w:r>
      <w:r>
        <w:rPr>
          <w:b/>
          <w:color w:val="444444"/>
          <w:spacing w:val="1"/>
          <w:sz w:val="24"/>
          <w:szCs w:val="24"/>
        </w:rPr>
        <w:t>fka</w:t>
      </w:r>
      <w:r>
        <w:rPr>
          <w:b/>
          <w:color w:val="444444"/>
          <w:spacing w:val="-1"/>
          <w:sz w:val="24"/>
          <w:szCs w:val="24"/>
        </w:rPr>
        <w:t>-c</w:t>
      </w:r>
      <w:r>
        <w:rPr>
          <w:b/>
          <w:color w:val="444444"/>
          <w:sz w:val="24"/>
          <w:szCs w:val="24"/>
        </w:rPr>
        <w:t>o</w:t>
      </w:r>
      <w:r>
        <w:rPr>
          <w:b/>
          <w:color w:val="444444"/>
          <w:spacing w:val="1"/>
          <w:sz w:val="24"/>
          <w:szCs w:val="24"/>
        </w:rPr>
        <w:t>n</w:t>
      </w:r>
      <w:r>
        <w:rPr>
          <w:b/>
          <w:color w:val="444444"/>
          <w:sz w:val="24"/>
          <w:szCs w:val="24"/>
        </w:rPr>
        <w:t>sole</w:t>
      </w:r>
      <w:r>
        <w:rPr>
          <w:b/>
          <w:color w:val="444444"/>
          <w:spacing w:val="-1"/>
          <w:sz w:val="24"/>
          <w:szCs w:val="24"/>
        </w:rPr>
        <w:t>-c</w:t>
      </w:r>
      <w:r>
        <w:rPr>
          <w:b/>
          <w:color w:val="444444"/>
          <w:sz w:val="24"/>
          <w:szCs w:val="24"/>
        </w:rPr>
        <w:t>o</w:t>
      </w:r>
      <w:r>
        <w:rPr>
          <w:b/>
          <w:color w:val="444444"/>
          <w:spacing w:val="1"/>
          <w:sz w:val="24"/>
          <w:szCs w:val="24"/>
        </w:rPr>
        <w:t>n</w:t>
      </w:r>
      <w:r>
        <w:rPr>
          <w:b/>
          <w:color w:val="444444"/>
          <w:sz w:val="24"/>
          <w:szCs w:val="24"/>
        </w:rPr>
        <w:t>s</w:t>
      </w:r>
      <w:r>
        <w:rPr>
          <w:b/>
          <w:color w:val="444444"/>
          <w:spacing w:val="1"/>
          <w:sz w:val="24"/>
          <w:szCs w:val="24"/>
        </w:rPr>
        <w:t>u</w:t>
      </w:r>
      <w:r>
        <w:rPr>
          <w:b/>
          <w:color w:val="444444"/>
          <w:spacing w:val="-3"/>
          <w:sz w:val="24"/>
          <w:szCs w:val="24"/>
        </w:rPr>
        <w:t>m</w:t>
      </w:r>
      <w:r>
        <w:rPr>
          <w:b/>
          <w:color w:val="444444"/>
          <w:spacing w:val="-1"/>
          <w:sz w:val="24"/>
          <w:szCs w:val="24"/>
        </w:rPr>
        <w:t>er</w:t>
      </w:r>
      <w:r>
        <w:rPr>
          <w:b/>
          <w:color w:val="444444"/>
          <w:sz w:val="24"/>
          <w:szCs w:val="24"/>
        </w:rPr>
        <w:t>.sh</w:t>
      </w:r>
      <w:r>
        <w:rPr>
          <w:b/>
          <w:color w:val="444444"/>
          <w:spacing w:val="2"/>
          <w:sz w:val="24"/>
          <w:szCs w:val="24"/>
        </w:rPr>
        <w:t>-</w:t>
      </w:r>
      <w:r>
        <w:rPr>
          <w:b/>
          <w:color w:val="444444"/>
          <w:spacing w:val="-1"/>
          <w:sz w:val="24"/>
          <w:szCs w:val="24"/>
        </w:rPr>
        <w:t>-</w:t>
      </w:r>
      <w:r>
        <w:rPr>
          <w:b/>
          <w:color w:val="444444"/>
          <w:spacing w:val="1"/>
          <w:sz w:val="24"/>
          <w:szCs w:val="24"/>
        </w:rPr>
        <w:t>b</w:t>
      </w:r>
      <w:r>
        <w:rPr>
          <w:b/>
          <w:color w:val="444444"/>
          <w:sz w:val="24"/>
          <w:szCs w:val="24"/>
        </w:rPr>
        <w:t>oots</w:t>
      </w:r>
      <w:r>
        <w:rPr>
          <w:b/>
          <w:color w:val="444444"/>
          <w:spacing w:val="-1"/>
          <w:sz w:val="24"/>
          <w:szCs w:val="24"/>
        </w:rPr>
        <w:t>tr</w:t>
      </w:r>
      <w:r>
        <w:rPr>
          <w:b/>
          <w:color w:val="444444"/>
          <w:sz w:val="24"/>
          <w:szCs w:val="24"/>
        </w:rPr>
        <w:t>a</w:t>
      </w:r>
      <w:r>
        <w:rPr>
          <w:b/>
          <w:color w:val="444444"/>
          <w:spacing w:val="1"/>
          <w:sz w:val="24"/>
          <w:szCs w:val="24"/>
        </w:rPr>
        <w:t>p</w:t>
      </w:r>
      <w:r>
        <w:rPr>
          <w:b/>
          <w:color w:val="444444"/>
          <w:spacing w:val="-1"/>
          <w:sz w:val="24"/>
          <w:szCs w:val="24"/>
        </w:rPr>
        <w:t>-</w:t>
      </w:r>
      <w:r>
        <w:rPr>
          <w:b/>
          <w:color w:val="444444"/>
          <w:spacing w:val="2"/>
          <w:sz w:val="24"/>
          <w:szCs w:val="24"/>
        </w:rPr>
        <w:t>s</w:t>
      </w:r>
      <w:r>
        <w:rPr>
          <w:b/>
          <w:color w:val="444444"/>
          <w:spacing w:val="-1"/>
          <w:sz w:val="24"/>
          <w:szCs w:val="24"/>
        </w:rPr>
        <w:t>er</w:t>
      </w:r>
      <w:r>
        <w:rPr>
          <w:b/>
          <w:color w:val="444444"/>
          <w:sz w:val="24"/>
          <w:szCs w:val="24"/>
        </w:rPr>
        <w:t>v</w:t>
      </w:r>
      <w:r>
        <w:rPr>
          <w:b/>
          <w:color w:val="444444"/>
          <w:spacing w:val="1"/>
          <w:sz w:val="24"/>
          <w:szCs w:val="24"/>
        </w:rPr>
        <w:t>e</w:t>
      </w:r>
      <w:r>
        <w:rPr>
          <w:b/>
          <w:color w:val="444444"/>
          <w:sz w:val="24"/>
          <w:szCs w:val="24"/>
        </w:rPr>
        <w:t>rlocal</w:t>
      </w:r>
      <w:r>
        <w:rPr>
          <w:b/>
          <w:color w:val="444444"/>
          <w:spacing w:val="1"/>
          <w:sz w:val="24"/>
          <w:szCs w:val="24"/>
        </w:rPr>
        <w:t>h</w:t>
      </w:r>
      <w:r>
        <w:rPr>
          <w:b/>
          <w:color w:val="444444"/>
          <w:sz w:val="24"/>
          <w:szCs w:val="24"/>
        </w:rPr>
        <w:t>ost</w:t>
      </w:r>
      <w:r>
        <w:rPr>
          <w:b/>
          <w:color w:val="444444"/>
          <w:spacing w:val="-1"/>
          <w:sz w:val="24"/>
          <w:szCs w:val="24"/>
        </w:rPr>
        <w:t>:</w:t>
      </w:r>
      <w:r>
        <w:rPr>
          <w:b/>
          <w:color w:val="444444"/>
          <w:sz w:val="24"/>
          <w:szCs w:val="24"/>
        </w:rPr>
        <w:t>9092</w:t>
      </w:r>
      <w:r>
        <w:rPr>
          <w:b/>
          <w:color w:val="444444"/>
          <w:spacing w:val="2"/>
          <w:sz w:val="24"/>
          <w:szCs w:val="24"/>
        </w:rPr>
        <w:t>-</w:t>
      </w:r>
      <w:r>
        <w:rPr>
          <w:b/>
          <w:color w:val="444444"/>
          <w:spacing w:val="-1"/>
          <w:sz w:val="24"/>
          <w:szCs w:val="24"/>
        </w:rPr>
        <w:t>-</w:t>
      </w:r>
      <w:r>
        <w:rPr>
          <w:b/>
          <w:color w:val="444444"/>
          <w:spacing w:val="1"/>
          <w:sz w:val="24"/>
          <w:szCs w:val="24"/>
        </w:rPr>
        <w:t>t</w:t>
      </w:r>
      <w:r>
        <w:rPr>
          <w:b/>
          <w:color w:val="444444"/>
          <w:sz w:val="24"/>
          <w:szCs w:val="24"/>
        </w:rPr>
        <w:t>o</w:t>
      </w:r>
      <w:r>
        <w:rPr>
          <w:b/>
          <w:color w:val="444444"/>
          <w:spacing w:val="1"/>
          <w:sz w:val="24"/>
          <w:szCs w:val="24"/>
        </w:rPr>
        <w:t>p</w:t>
      </w:r>
      <w:r>
        <w:rPr>
          <w:b/>
          <w:color w:val="444444"/>
          <w:sz w:val="24"/>
          <w:szCs w:val="24"/>
        </w:rPr>
        <w:t>ic</w:t>
      </w:r>
      <w:r>
        <w:rPr>
          <w:b/>
          <w:color w:val="444444"/>
          <w:spacing w:val="-1"/>
          <w:sz w:val="24"/>
          <w:szCs w:val="24"/>
        </w:rPr>
        <w:t>c</w:t>
      </w:r>
      <w:r>
        <w:rPr>
          <w:b/>
          <w:color w:val="444444"/>
          <w:sz w:val="24"/>
          <w:szCs w:val="24"/>
        </w:rPr>
        <w:t>o</w:t>
      </w:r>
      <w:r>
        <w:rPr>
          <w:b/>
          <w:color w:val="444444"/>
          <w:spacing w:val="1"/>
          <w:sz w:val="24"/>
          <w:szCs w:val="24"/>
        </w:rPr>
        <w:t>nn</w:t>
      </w:r>
      <w:r>
        <w:rPr>
          <w:b/>
          <w:color w:val="444444"/>
          <w:spacing w:val="-1"/>
          <w:sz w:val="24"/>
          <w:szCs w:val="24"/>
        </w:rPr>
        <w:t>ec</w:t>
      </w:r>
      <w:r>
        <w:rPr>
          <w:b/>
          <w:color w:val="444444"/>
          <w:spacing w:val="1"/>
          <w:sz w:val="24"/>
          <w:szCs w:val="24"/>
        </w:rPr>
        <w:t>t</w:t>
      </w:r>
      <w:r>
        <w:rPr>
          <w:b/>
          <w:color w:val="444444"/>
          <w:spacing w:val="-1"/>
          <w:sz w:val="24"/>
          <w:szCs w:val="24"/>
        </w:rPr>
        <w:t>-</w:t>
      </w:r>
      <w:r>
        <w:rPr>
          <w:b/>
          <w:color w:val="444444"/>
          <w:spacing w:val="1"/>
          <w:sz w:val="24"/>
          <w:szCs w:val="24"/>
        </w:rPr>
        <w:t>t</w:t>
      </w:r>
      <w:r>
        <w:rPr>
          <w:b/>
          <w:color w:val="444444"/>
          <w:spacing w:val="-1"/>
          <w:sz w:val="24"/>
          <w:szCs w:val="24"/>
        </w:rPr>
        <w:t>e</w:t>
      </w:r>
      <w:r>
        <w:rPr>
          <w:b/>
          <w:color w:val="444444"/>
          <w:sz w:val="24"/>
          <w:szCs w:val="24"/>
        </w:rPr>
        <w:t>st-</w:t>
      </w:r>
    </w:p>
    <w:p w:rsidR="00F8447A" w:rsidRDefault="00F8447A">
      <w:pPr>
        <w:spacing w:before="4" w:line="140" w:lineRule="exact"/>
        <w:rPr>
          <w:sz w:val="14"/>
          <w:szCs w:val="14"/>
        </w:rPr>
      </w:pPr>
    </w:p>
    <w:p w:rsidR="00F8447A" w:rsidRDefault="004D0121">
      <w:pPr>
        <w:ind w:left="100"/>
        <w:rPr>
          <w:sz w:val="24"/>
          <w:szCs w:val="24"/>
        </w:rPr>
      </w:pPr>
      <w:r>
        <w:rPr>
          <w:b/>
          <w:color w:val="444444"/>
          <w:spacing w:val="-1"/>
          <w:sz w:val="24"/>
          <w:szCs w:val="24"/>
        </w:rPr>
        <w:t>-</w:t>
      </w:r>
      <w:r>
        <w:rPr>
          <w:b/>
          <w:color w:val="444444"/>
          <w:spacing w:val="1"/>
          <w:sz w:val="24"/>
          <w:szCs w:val="24"/>
        </w:rPr>
        <w:t>f</w:t>
      </w:r>
      <w:r>
        <w:rPr>
          <w:b/>
          <w:color w:val="444444"/>
          <w:spacing w:val="-1"/>
          <w:sz w:val="24"/>
          <w:szCs w:val="24"/>
        </w:rPr>
        <w:t>r</w:t>
      </w:r>
      <w:r>
        <w:rPr>
          <w:b/>
          <w:color w:val="444444"/>
          <w:sz w:val="24"/>
          <w:szCs w:val="24"/>
        </w:rPr>
        <w:t>o</w:t>
      </w:r>
      <w:r>
        <w:rPr>
          <w:b/>
          <w:color w:val="444444"/>
          <w:spacing w:val="-1"/>
          <w:sz w:val="24"/>
          <w:szCs w:val="24"/>
        </w:rPr>
        <w:t>m-</w:t>
      </w:r>
      <w:r>
        <w:rPr>
          <w:b/>
          <w:color w:val="444444"/>
          <w:spacing w:val="1"/>
          <w:sz w:val="24"/>
          <w:szCs w:val="24"/>
        </w:rPr>
        <w:t>b</w:t>
      </w:r>
      <w:r>
        <w:rPr>
          <w:b/>
          <w:color w:val="444444"/>
          <w:spacing w:val="-1"/>
          <w:sz w:val="24"/>
          <w:szCs w:val="24"/>
        </w:rPr>
        <w:t>e</w:t>
      </w:r>
      <w:r>
        <w:rPr>
          <w:b/>
          <w:color w:val="444444"/>
          <w:sz w:val="24"/>
          <w:szCs w:val="24"/>
        </w:rPr>
        <w:t>gi</w:t>
      </w:r>
      <w:r>
        <w:rPr>
          <w:b/>
          <w:color w:val="444444"/>
          <w:spacing w:val="1"/>
          <w:sz w:val="24"/>
          <w:szCs w:val="24"/>
        </w:rPr>
        <w:t>nn</w:t>
      </w:r>
      <w:r>
        <w:rPr>
          <w:b/>
          <w:color w:val="444444"/>
          <w:sz w:val="24"/>
          <w:szCs w:val="24"/>
        </w:rPr>
        <w:t>i</w:t>
      </w:r>
      <w:r>
        <w:rPr>
          <w:b/>
          <w:color w:val="444444"/>
          <w:spacing w:val="1"/>
          <w:sz w:val="24"/>
          <w:szCs w:val="24"/>
        </w:rPr>
        <w:t>n</w:t>
      </w:r>
      <w:r>
        <w:rPr>
          <w:b/>
          <w:color w:val="444444"/>
          <w:sz w:val="24"/>
          <w:szCs w:val="24"/>
        </w:rPr>
        <w:t>g</w:t>
      </w:r>
    </w:p>
    <w:p w:rsidR="00F8447A" w:rsidRDefault="00F8447A">
      <w:pPr>
        <w:spacing w:before="2" w:line="120" w:lineRule="exact"/>
        <w:rPr>
          <w:sz w:val="13"/>
          <w:szCs w:val="13"/>
        </w:rPr>
      </w:pPr>
    </w:p>
    <w:p w:rsidR="00F8447A" w:rsidRDefault="006C6E92">
      <w:pPr>
        <w:ind w:left="100"/>
        <w:rPr>
          <w:sz w:val="24"/>
          <w:szCs w:val="24"/>
        </w:rPr>
      </w:pPr>
      <w:r w:rsidRPr="006C6E92">
        <w:pict>
          <v:group id="_x0000_s1185" style="position:absolute;left:0;text-align:left;margin-left:67.55pt;margin-top:-45.7pt;width:460.4pt;height:112.65pt;z-index:-1349;mso-position-horizontal-relative:page" coordorigin="1351,-914" coordsize="9208,2253">
            <v:shape id="_x0000_s1189" style="position:absolute;left:1412;top:-853;width:9085;height:0" coordorigin="1412,-853" coordsize="9085,0" path="m1412,-853r9085,e" filled="f" strokecolor="#e4e4e4" strokeweight="1.1021mm">
              <v:path arrowok="t"/>
            </v:shape>
            <v:shape id="_x0000_s1188" style="position:absolute;left:1412;top:1279;width:9085;height:0" coordorigin="1412,1279" coordsize="9085,0" path="m1412,1279r9085,e" filled="f" strokecolor="#e4e4e4" strokeweight="3.1pt">
              <v:path arrowok="t"/>
            </v:shape>
            <v:shape id="_x0000_s1187" style="position:absolute;left:1382;top:-883;width:0;height:2191" coordorigin="1382,-883" coordsize="0,2191" path="m1382,-883r,2192e" filled="f" strokecolor="#e4e4e4" strokeweight="3.1pt">
              <v:path arrowok="t"/>
            </v:shape>
            <v:shape id="_x0000_s1186" style="position:absolute;left:10527;top:-883;width:0;height:2191" coordorigin="10527,-883" coordsize="0,2191" path="m10527,-883r,2192e" filled="f" strokecolor="#e4e4e4" strokeweight="3.1pt">
              <v:path arrowok="t"/>
            </v:shape>
            <w10:wrap anchorx="page"/>
          </v:group>
        </w:pict>
      </w:r>
      <w:r w:rsidR="004D0121">
        <w:rPr>
          <w:color w:val="444444"/>
          <w:sz w:val="24"/>
          <w:szCs w:val="24"/>
        </w:rPr>
        <w:t>{</w:t>
      </w:r>
      <w:r w:rsidR="004D0121">
        <w:rPr>
          <w:color w:val="444444"/>
          <w:spacing w:val="-2"/>
          <w:sz w:val="24"/>
          <w:szCs w:val="24"/>
        </w:rPr>
        <w:t>"</w:t>
      </w:r>
      <w:r w:rsidR="004D0121">
        <w:rPr>
          <w:color w:val="444444"/>
          <w:sz w:val="24"/>
          <w:szCs w:val="24"/>
        </w:rPr>
        <w:t>s</w:t>
      </w:r>
      <w:r w:rsidR="004D0121">
        <w:rPr>
          <w:color w:val="444444"/>
          <w:spacing w:val="-1"/>
          <w:sz w:val="24"/>
          <w:szCs w:val="24"/>
        </w:rPr>
        <w:t>c</w:t>
      </w:r>
      <w:r w:rsidR="004D0121">
        <w:rPr>
          <w:color w:val="444444"/>
          <w:spacing w:val="2"/>
          <w:sz w:val="24"/>
          <w:szCs w:val="24"/>
        </w:rPr>
        <w:t>h</w:t>
      </w:r>
      <w:r w:rsidR="004D0121">
        <w:rPr>
          <w:color w:val="444444"/>
          <w:spacing w:val="-1"/>
          <w:sz w:val="24"/>
          <w:szCs w:val="24"/>
        </w:rPr>
        <w:t>e</w:t>
      </w:r>
      <w:r w:rsidR="004D0121">
        <w:rPr>
          <w:color w:val="444444"/>
          <w:sz w:val="24"/>
          <w:szCs w:val="24"/>
        </w:rPr>
        <w:t>m</w:t>
      </w:r>
      <w:r w:rsidR="004D0121">
        <w:rPr>
          <w:color w:val="444444"/>
          <w:spacing w:val="2"/>
          <w:sz w:val="24"/>
          <w:szCs w:val="24"/>
        </w:rPr>
        <w:t>a</w:t>
      </w:r>
      <w:r w:rsidR="004D0121">
        <w:rPr>
          <w:color w:val="444444"/>
          <w:spacing w:val="-2"/>
          <w:sz w:val="24"/>
          <w:szCs w:val="24"/>
        </w:rPr>
        <w:t>"</w:t>
      </w:r>
      <w:r w:rsidR="004D0121">
        <w:rPr>
          <w:color w:val="444444"/>
          <w:sz w:val="24"/>
          <w:szCs w:val="24"/>
        </w:rPr>
        <w:t>:{</w:t>
      </w:r>
      <w:r w:rsidR="004D0121">
        <w:rPr>
          <w:color w:val="444444"/>
          <w:spacing w:val="-1"/>
          <w:sz w:val="24"/>
          <w:szCs w:val="24"/>
        </w:rPr>
        <w:t>"</w:t>
      </w:r>
      <w:r w:rsidR="004D0121">
        <w:rPr>
          <w:color w:val="444444"/>
          <w:spacing w:val="5"/>
          <w:sz w:val="24"/>
          <w:szCs w:val="24"/>
        </w:rPr>
        <w:t>t</w:t>
      </w:r>
      <w:r w:rsidR="004D0121">
        <w:rPr>
          <w:color w:val="444444"/>
          <w:spacing w:val="-5"/>
          <w:sz w:val="24"/>
          <w:szCs w:val="24"/>
        </w:rPr>
        <w:t>y</w:t>
      </w:r>
      <w:r w:rsidR="004D0121">
        <w:rPr>
          <w:color w:val="444444"/>
          <w:sz w:val="24"/>
          <w:szCs w:val="24"/>
        </w:rPr>
        <w:t>p</w:t>
      </w:r>
      <w:r w:rsidR="004D0121">
        <w:rPr>
          <w:color w:val="444444"/>
          <w:spacing w:val="1"/>
          <w:sz w:val="24"/>
          <w:szCs w:val="24"/>
        </w:rPr>
        <w:t>e</w:t>
      </w:r>
      <w:r w:rsidR="004D0121">
        <w:rPr>
          <w:color w:val="444444"/>
          <w:spacing w:val="-2"/>
          <w:sz w:val="24"/>
          <w:szCs w:val="24"/>
        </w:rPr>
        <w:t>"</w:t>
      </w:r>
      <w:r w:rsidR="004D0121">
        <w:rPr>
          <w:color w:val="444444"/>
          <w:spacing w:val="3"/>
          <w:sz w:val="24"/>
          <w:szCs w:val="24"/>
        </w:rPr>
        <w:t>:</w:t>
      </w:r>
      <w:r w:rsidR="004D0121">
        <w:rPr>
          <w:color w:val="444444"/>
          <w:spacing w:val="-2"/>
          <w:sz w:val="24"/>
          <w:szCs w:val="24"/>
        </w:rPr>
        <w:t>"</w:t>
      </w:r>
      <w:r w:rsidR="004D0121">
        <w:rPr>
          <w:color w:val="444444"/>
          <w:sz w:val="24"/>
          <w:szCs w:val="24"/>
        </w:rPr>
        <w:t>stri</w:t>
      </w:r>
      <w:r w:rsidR="004D0121">
        <w:rPr>
          <w:color w:val="444444"/>
          <w:spacing w:val="3"/>
          <w:sz w:val="24"/>
          <w:szCs w:val="24"/>
        </w:rPr>
        <w:t>n</w:t>
      </w:r>
      <w:r w:rsidR="004D0121">
        <w:rPr>
          <w:color w:val="444444"/>
          <w:sz w:val="24"/>
          <w:szCs w:val="24"/>
        </w:rPr>
        <w:t>g</w:t>
      </w:r>
      <w:r w:rsidR="004D0121">
        <w:rPr>
          <w:color w:val="444444"/>
          <w:spacing w:val="-2"/>
          <w:sz w:val="24"/>
          <w:szCs w:val="24"/>
        </w:rPr>
        <w:t>"</w:t>
      </w:r>
      <w:r w:rsidR="004D0121">
        <w:rPr>
          <w:color w:val="444444"/>
          <w:spacing w:val="2"/>
          <w:sz w:val="24"/>
          <w:szCs w:val="24"/>
        </w:rPr>
        <w:t>,</w:t>
      </w:r>
      <w:r w:rsidR="004D0121">
        <w:rPr>
          <w:color w:val="444444"/>
          <w:spacing w:val="-2"/>
          <w:sz w:val="24"/>
          <w:szCs w:val="24"/>
        </w:rPr>
        <w:t>"</w:t>
      </w:r>
      <w:r w:rsidR="004D0121">
        <w:rPr>
          <w:color w:val="444444"/>
          <w:sz w:val="24"/>
          <w:szCs w:val="24"/>
        </w:rPr>
        <w:t>opt</w:t>
      </w:r>
      <w:r w:rsidR="004D0121">
        <w:rPr>
          <w:color w:val="444444"/>
          <w:spacing w:val="1"/>
          <w:sz w:val="24"/>
          <w:szCs w:val="24"/>
        </w:rPr>
        <w:t>i</w:t>
      </w:r>
      <w:r w:rsidR="004D0121">
        <w:rPr>
          <w:color w:val="444444"/>
          <w:sz w:val="24"/>
          <w:szCs w:val="24"/>
        </w:rPr>
        <w:t>on</w:t>
      </w:r>
      <w:r w:rsidR="004D0121">
        <w:rPr>
          <w:color w:val="444444"/>
          <w:spacing w:val="-1"/>
          <w:sz w:val="24"/>
          <w:szCs w:val="24"/>
        </w:rPr>
        <w:t>a</w:t>
      </w:r>
      <w:r w:rsidR="004D0121">
        <w:rPr>
          <w:color w:val="444444"/>
          <w:sz w:val="24"/>
          <w:szCs w:val="24"/>
        </w:rPr>
        <w:t>l</w:t>
      </w:r>
      <w:r w:rsidR="004D0121">
        <w:rPr>
          <w:color w:val="444444"/>
          <w:spacing w:val="-1"/>
          <w:sz w:val="24"/>
          <w:szCs w:val="24"/>
        </w:rPr>
        <w:t>"</w:t>
      </w:r>
      <w:r w:rsidR="004D0121">
        <w:rPr>
          <w:color w:val="444444"/>
          <w:sz w:val="24"/>
          <w:szCs w:val="24"/>
        </w:rPr>
        <w:t>:</w:t>
      </w:r>
      <w:r w:rsidR="004D0121">
        <w:rPr>
          <w:color w:val="444444"/>
          <w:spacing w:val="2"/>
          <w:sz w:val="24"/>
          <w:szCs w:val="24"/>
        </w:rPr>
        <w:t>f</w:t>
      </w:r>
      <w:r w:rsidR="004D0121">
        <w:rPr>
          <w:color w:val="444444"/>
          <w:spacing w:val="-1"/>
          <w:sz w:val="24"/>
          <w:szCs w:val="24"/>
        </w:rPr>
        <w:t>a</w:t>
      </w:r>
      <w:r w:rsidR="004D0121">
        <w:rPr>
          <w:color w:val="444444"/>
          <w:sz w:val="24"/>
          <w:szCs w:val="24"/>
        </w:rPr>
        <w:t>lse}</w:t>
      </w:r>
      <w:r w:rsidR="004D0121">
        <w:rPr>
          <w:color w:val="444444"/>
          <w:spacing w:val="2"/>
          <w:sz w:val="24"/>
          <w:szCs w:val="24"/>
        </w:rPr>
        <w:t>,</w:t>
      </w:r>
      <w:r w:rsidR="004D0121">
        <w:rPr>
          <w:color w:val="444444"/>
          <w:spacing w:val="-2"/>
          <w:sz w:val="24"/>
          <w:szCs w:val="24"/>
        </w:rPr>
        <w:t>"</w:t>
      </w:r>
      <w:r w:rsidR="004D0121">
        <w:rPr>
          <w:color w:val="444444"/>
          <w:sz w:val="24"/>
          <w:szCs w:val="24"/>
        </w:rPr>
        <w:t>p</w:t>
      </w:r>
      <w:r w:rsidR="004D0121">
        <w:rPr>
          <w:color w:val="444444"/>
          <w:spacing w:val="4"/>
          <w:sz w:val="24"/>
          <w:szCs w:val="24"/>
        </w:rPr>
        <w:t>a</w:t>
      </w:r>
      <w:r w:rsidR="004D0121">
        <w:rPr>
          <w:color w:val="444444"/>
          <w:spacing w:val="-2"/>
          <w:sz w:val="24"/>
          <w:szCs w:val="24"/>
        </w:rPr>
        <w:t>y</w:t>
      </w:r>
      <w:r w:rsidR="004D0121">
        <w:rPr>
          <w:color w:val="444444"/>
          <w:sz w:val="24"/>
          <w:szCs w:val="24"/>
        </w:rPr>
        <w:t>load</w:t>
      </w:r>
      <w:r w:rsidR="004D0121">
        <w:rPr>
          <w:color w:val="444444"/>
          <w:spacing w:val="-2"/>
          <w:sz w:val="24"/>
          <w:szCs w:val="24"/>
        </w:rPr>
        <w:t>"</w:t>
      </w:r>
      <w:r w:rsidR="004D0121">
        <w:rPr>
          <w:color w:val="444444"/>
          <w:spacing w:val="3"/>
          <w:sz w:val="24"/>
          <w:szCs w:val="24"/>
        </w:rPr>
        <w:t>:</w:t>
      </w:r>
      <w:r w:rsidR="004D0121">
        <w:rPr>
          <w:color w:val="444444"/>
          <w:spacing w:val="-2"/>
          <w:sz w:val="24"/>
          <w:szCs w:val="24"/>
        </w:rPr>
        <w:t>"</w:t>
      </w:r>
      <w:r w:rsidR="004D0121">
        <w:rPr>
          <w:color w:val="444444"/>
          <w:sz w:val="24"/>
          <w:szCs w:val="24"/>
        </w:rPr>
        <w:t>fo</w:t>
      </w:r>
      <w:r w:rsidR="004D0121">
        <w:rPr>
          <w:color w:val="444444"/>
          <w:spacing w:val="1"/>
          <w:sz w:val="24"/>
          <w:szCs w:val="24"/>
        </w:rPr>
        <w:t>o</w:t>
      </w:r>
      <w:r w:rsidR="004D0121">
        <w:rPr>
          <w:color w:val="444444"/>
          <w:spacing w:val="-2"/>
          <w:sz w:val="24"/>
          <w:szCs w:val="24"/>
        </w:rPr>
        <w:t>"</w:t>
      </w:r>
      <w:r w:rsidR="004D0121">
        <w:rPr>
          <w:color w:val="444444"/>
          <w:sz w:val="24"/>
          <w:szCs w:val="24"/>
        </w:rPr>
        <w:t>}</w:t>
      </w:r>
    </w:p>
    <w:p w:rsidR="00F8447A" w:rsidRDefault="00F8447A">
      <w:pPr>
        <w:spacing w:before="9" w:line="120" w:lineRule="exact"/>
        <w:rPr>
          <w:sz w:val="13"/>
          <w:szCs w:val="13"/>
        </w:rPr>
      </w:pPr>
    </w:p>
    <w:p w:rsidR="00F8447A" w:rsidRDefault="004D0121">
      <w:pPr>
        <w:ind w:left="100"/>
        <w:rPr>
          <w:sz w:val="24"/>
          <w:szCs w:val="24"/>
        </w:rPr>
      </w:pPr>
      <w:r>
        <w:rPr>
          <w:color w:val="444444"/>
          <w:sz w:val="24"/>
          <w:szCs w:val="24"/>
        </w:rPr>
        <w:t>{</w:t>
      </w:r>
      <w:r>
        <w:rPr>
          <w:color w:val="444444"/>
          <w:spacing w:val="-2"/>
          <w:sz w:val="24"/>
          <w:szCs w:val="24"/>
        </w:rPr>
        <w:t>"</w:t>
      </w:r>
      <w:r>
        <w:rPr>
          <w:color w:val="444444"/>
          <w:sz w:val="24"/>
          <w:szCs w:val="24"/>
        </w:rPr>
        <w:t>s</w:t>
      </w:r>
      <w:r>
        <w:rPr>
          <w:color w:val="444444"/>
          <w:spacing w:val="-1"/>
          <w:sz w:val="24"/>
          <w:szCs w:val="24"/>
        </w:rPr>
        <w:t>c</w:t>
      </w:r>
      <w:r>
        <w:rPr>
          <w:color w:val="444444"/>
          <w:spacing w:val="2"/>
          <w:sz w:val="24"/>
          <w:szCs w:val="24"/>
        </w:rPr>
        <w:t>h</w:t>
      </w:r>
      <w:r>
        <w:rPr>
          <w:color w:val="444444"/>
          <w:spacing w:val="-1"/>
          <w:sz w:val="24"/>
          <w:szCs w:val="24"/>
        </w:rPr>
        <w:t>e</w:t>
      </w:r>
      <w:r>
        <w:rPr>
          <w:color w:val="444444"/>
          <w:sz w:val="24"/>
          <w:szCs w:val="24"/>
        </w:rPr>
        <w:t>m</w:t>
      </w:r>
      <w:r>
        <w:rPr>
          <w:color w:val="444444"/>
          <w:spacing w:val="2"/>
          <w:sz w:val="24"/>
          <w:szCs w:val="24"/>
        </w:rPr>
        <w:t>a</w:t>
      </w:r>
      <w:r>
        <w:rPr>
          <w:color w:val="444444"/>
          <w:spacing w:val="-2"/>
          <w:sz w:val="24"/>
          <w:szCs w:val="24"/>
        </w:rPr>
        <w:t>"</w:t>
      </w:r>
      <w:r>
        <w:rPr>
          <w:color w:val="444444"/>
          <w:sz w:val="24"/>
          <w:szCs w:val="24"/>
        </w:rPr>
        <w:t>:{</w:t>
      </w:r>
      <w:r>
        <w:rPr>
          <w:color w:val="444444"/>
          <w:spacing w:val="-1"/>
          <w:sz w:val="24"/>
          <w:szCs w:val="24"/>
        </w:rPr>
        <w:t>"</w:t>
      </w:r>
      <w:r>
        <w:rPr>
          <w:color w:val="444444"/>
          <w:spacing w:val="5"/>
          <w:sz w:val="24"/>
          <w:szCs w:val="24"/>
        </w:rPr>
        <w:t>t</w:t>
      </w:r>
      <w:r>
        <w:rPr>
          <w:color w:val="444444"/>
          <w:spacing w:val="-5"/>
          <w:sz w:val="24"/>
          <w:szCs w:val="24"/>
        </w:rPr>
        <w:t>y</w:t>
      </w:r>
      <w:r>
        <w:rPr>
          <w:color w:val="444444"/>
          <w:sz w:val="24"/>
          <w:szCs w:val="24"/>
        </w:rPr>
        <w:t>p</w:t>
      </w:r>
      <w:r>
        <w:rPr>
          <w:color w:val="444444"/>
          <w:spacing w:val="1"/>
          <w:sz w:val="24"/>
          <w:szCs w:val="24"/>
        </w:rPr>
        <w:t>e</w:t>
      </w:r>
      <w:r>
        <w:rPr>
          <w:color w:val="444444"/>
          <w:spacing w:val="-2"/>
          <w:sz w:val="24"/>
          <w:szCs w:val="24"/>
        </w:rPr>
        <w:t>"</w:t>
      </w:r>
      <w:r>
        <w:rPr>
          <w:color w:val="444444"/>
          <w:spacing w:val="3"/>
          <w:sz w:val="24"/>
          <w:szCs w:val="24"/>
        </w:rPr>
        <w:t>:</w:t>
      </w:r>
      <w:r>
        <w:rPr>
          <w:color w:val="444444"/>
          <w:spacing w:val="-2"/>
          <w:sz w:val="24"/>
          <w:szCs w:val="24"/>
        </w:rPr>
        <w:t>"</w:t>
      </w:r>
      <w:r>
        <w:rPr>
          <w:color w:val="444444"/>
          <w:sz w:val="24"/>
          <w:szCs w:val="24"/>
        </w:rPr>
        <w:t>stri</w:t>
      </w:r>
      <w:r>
        <w:rPr>
          <w:color w:val="444444"/>
          <w:spacing w:val="3"/>
          <w:sz w:val="24"/>
          <w:szCs w:val="24"/>
        </w:rPr>
        <w:t>n</w:t>
      </w:r>
      <w:r>
        <w:rPr>
          <w:color w:val="444444"/>
          <w:sz w:val="24"/>
          <w:szCs w:val="24"/>
        </w:rPr>
        <w:t>g</w:t>
      </w:r>
      <w:r>
        <w:rPr>
          <w:color w:val="444444"/>
          <w:spacing w:val="-2"/>
          <w:sz w:val="24"/>
          <w:szCs w:val="24"/>
        </w:rPr>
        <w:t>"</w:t>
      </w:r>
      <w:r>
        <w:rPr>
          <w:color w:val="444444"/>
          <w:spacing w:val="2"/>
          <w:sz w:val="24"/>
          <w:szCs w:val="24"/>
        </w:rPr>
        <w:t>,</w:t>
      </w:r>
      <w:r>
        <w:rPr>
          <w:color w:val="444444"/>
          <w:spacing w:val="-2"/>
          <w:sz w:val="24"/>
          <w:szCs w:val="24"/>
        </w:rPr>
        <w:t>"</w:t>
      </w:r>
      <w:r>
        <w:rPr>
          <w:color w:val="444444"/>
          <w:sz w:val="24"/>
          <w:szCs w:val="24"/>
        </w:rPr>
        <w:t>opt</w:t>
      </w:r>
      <w:r>
        <w:rPr>
          <w:color w:val="444444"/>
          <w:spacing w:val="1"/>
          <w:sz w:val="24"/>
          <w:szCs w:val="24"/>
        </w:rPr>
        <w:t>i</w:t>
      </w:r>
      <w:r>
        <w:rPr>
          <w:color w:val="444444"/>
          <w:sz w:val="24"/>
          <w:szCs w:val="24"/>
        </w:rPr>
        <w:t>on</w:t>
      </w:r>
      <w:r>
        <w:rPr>
          <w:color w:val="444444"/>
          <w:spacing w:val="-1"/>
          <w:sz w:val="24"/>
          <w:szCs w:val="24"/>
        </w:rPr>
        <w:t>a</w:t>
      </w:r>
      <w:r>
        <w:rPr>
          <w:color w:val="444444"/>
          <w:sz w:val="24"/>
          <w:szCs w:val="24"/>
        </w:rPr>
        <w:t>l</w:t>
      </w:r>
      <w:r>
        <w:rPr>
          <w:color w:val="444444"/>
          <w:spacing w:val="-1"/>
          <w:sz w:val="24"/>
          <w:szCs w:val="24"/>
        </w:rPr>
        <w:t>"</w:t>
      </w:r>
      <w:r>
        <w:rPr>
          <w:color w:val="444444"/>
          <w:sz w:val="24"/>
          <w:szCs w:val="24"/>
        </w:rPr>
        <w:t>:</w:t>
      </w:r>
      <w:r>
        <w:rPr>
          <w:color w:val="444444"/>
          <w:spacing w:val="2"/>
          <w:sz w:val="24"/>
          <w:szCs w:val="24"/>
        </w:rPr>
        <w:t>f</w:t>
      </w:r>
      <w:r>
        <w:rPr>
          <w:color w:val="444444"/>
          <w:spacing w:val="-1"/>
          <w:sz w:val="24"/>
          <w:szCs w:val="24"/>
        </w:rPr>
        <w:t>a</w:t>
      </w:r>
      <w:r>
        <w:rPr>
          <w:color w:val="444444"/>
          <w:sz w:val="24"/>
          <w:szCs w:val="24"/>
        </w:rPr>
        <w:t>lse}</w:t>
      </w:r>
      <w:r>
        <w:rPr>
          <w:color w:val="444444"/>
          <w:spacing w:val="2"/>
          <w:sz w:val="24"/>
          <w:szCs w:val="24"/>
        </w:rPr>
        <w:t>,</w:t>
      </w:r>
      <w:r>
        <w:rPr>
          <w:color w:val="444444"/>
          <w:spacing w:val="-2"/>
          <w:sz w:val="24"/>
          <w:szCs w:val="24"/>
        </w:rPr>
        <w:t>"</w:t>
      </w:r>
      <w:r>
        <w:rPr>
          <w:color w:val="444444"/>
          <w:sz w:val="24"/>
          <w:szCs w:val="24"/>
        </w:rPr>
        <w:t>p</w:t>
      </w:r>
      <w:r>
        <w:rPr>
          <w:color w:val="444444"/>
          <w:spacing w:val="4"/>
          <w:sz w:val="24"/>
          <w:szCs w:val="24"/>
        </w:rPr>
        <w:t>a</w:t>
      </w:r>
      <w:r>
        <w:rPr>
          <w:color w:val="444444"/>
          <w:spacing w:val="-2"/>
          <w:sz w:val="24"/>
          <w:szCs w:val="24"/>
        </w:rPr>
        <w:t>y</w:t>
      </w:r>
      <w:r>
        <w:rPr>
          <w:color w:val="444444"/>
          <w:sz w:val="24"/>
          <w:szCs w:val="24"/>
        </w:rPr>
        <w:t>load</w:t>
      </w:r>
      <w:r>
        <w:rPr>
          <w:color w:val="444444"/>
          <w:spacing w:val="-2"/>
          <w:sz w:val="24"/>
          <w:szCs w:val="24"/>
        </w:rPr>
        <w:t>"</w:t>
      </w:r>
      <w:r>
        <w:rPr>
          <w:color w:val="444444"/>
          <w:spacing w:val="3"/>
          <w:sz w:val="24"/>
          <w:szCs w:val="24"/>
        </w:rPr>
        <w:t>:</w:t>
      </w:r>
      <w:r>
        <w:rPr>
          <w:color w:val="444444"/>
          <w:spacing w:val="-2"/>
          <w:sz w:val="24"/>
          <w:szCs w:val="24"/>
        </w:rPr>
        <w:t>"</w:t>
      </w:r>
      <w:r>
        <w:rPr>
          <w:color w:val="444444"/>
          <w:sz w:val="24"/>
          <w:szCs w:val="24"/>
        </w:rPr>
        <w:t>b</w:t>
      </w:r>
      <w:r>
        <w:rPr>
          <w:color w:val="444444"/>
          <w:spacing w:val="-1"/>
          <w:sz w:val="24"/>
          <w:szCs w:val="24"/>
        </w:rPr>
        <w:t>a</w:t>
      </w:r>
      <w:r>
        <w:rPr>
          <w:color w:val="444444"/>
          <w:spacing w:val="1"/>
          <w:sz w:val="24"/>
          <w:szCs w:val="24"/>
        </w:rPr>
        <w:t>r</w:t>
      </w:r>
      <w:r>
        <w:rPr>
          <w:color w:val="444444"/>
          <w:spacing w:val="-2"/>
          <w:sz w:val="24"/>
          <w:szCs w:val="24"/>
        </w:rPr>
        <w:t>"</w:t>
      </w:r>
      <w:r>
        <w:rPr>
          <w:color w:val="444444"/>
          <w:sz w:val="24"/>
          <w:szCs w:val="24"/>
        </w:rPr>
        <w:t>}</w:t>
      </w:r>
    </w:p>
    <w:p w:rsidR="00F8447A" w:rsidRDefault="00F8447A">
      <w:pPr>
        <w:spacing w:before="7" w:line="120" w:lineRule="exact"/>
        <w:rPr>
          <w:sz w:val="13"/>
          <w:szCs w:val="13"/>
        </w:rPr>
      </w:pPr>
    </w:p>
    <w:p w:rsidR="00F8447A" w:rsidRDefault="004D0121">
      <w:pPr>
        <w:spacing w:line="260" w:lineRule="exact"/>
        <w:ind w:left="100"/>
        <w:rPr>
          <w:sz w:val="24"/>
          <w:szCs w:val="24"/>
        </w:rPr>
      </w:pPr>
      <w:r>
        <w:rPr>
          <w:color w:val="444444"/>
          <w:position w:val="-1"/>
          <w:sz w:val="24"/>
          <w:szCs w:val="24"/>
        </w:rPr>
        <w:t>...</w:t>
      </w:r>
    </w:p>
    <w:p w:rsidR="00F8447A" w:rsidRDefault="00F8447A">
      <w:pPr>
        <w:spacing w:line="200" w:lineRule="exact"/>
      </w:pPr>
    </w:p>
    <w:p w:rsidR="00F8447A" w:rsidRDefault="00F8447A">
      <w:pPr>
        <w:spacing w:before="16" w:line="240" w:lineRule="exact"/>
        <w:rPr>
          <w:sz w:val="24"/>
          <w:szCs w:val="24"/>
        </w:rPr>
      </w:pPr>
    </w:p>
    <w:p w:rsidR="00F8447A" w:rsidRDefault="004D0121">
      <w:pPr>
        <w:spacing w:before="29" w:line="359" w:lineRule="auto"/>
        <w:ind w:left="100" w:right="80"/>
        <w:rPr>
          <w:sz w:val="24"/>
          <w:szCs w:val="24"/>
        </w:rPr>
      </w:pPr>
      <w:r>
        <w:rPr>
          <w:sz w:val="24"/>
          <w:szCs w:val="24"/>
        </w:rPr>
        <w:t>The</w:t>
      </w:r>
      <w:r>
        <w:rPr>
          <w:spacing w:val="-1"/>
          <w:sz w:val="24"/>
          <w:szCs w:val="24"/>
        </w:rPr>
        <w:t>c</w:t>
      </w:r>
      <w:r>
        <w:rPr>
          <w:sz w:val="24"/>
          <w:szCs w:val="24"/>
        </w:rPr>
        <w:t>onn</w:t>
      </w:r>
      <w:r>
        <w:rPr>
          <w:spacing w:val="-1"/>
          <w:sz w:val="24"/>
          <w:szCs w:val="24"/>
        </w:rPr>
        <w:t>ec</w:t>
      </w:r>
      <w:r>
        <w:rPr>
          <w:sz w:val="24"/>
          <w:szCs w:val="24"/>
        </w:rPr>
        <w:t>t</w:t>
      </w:r>
      <w:r>
        <w:rPr>
          <w:spacing w:val="3"/>
          <w:sz w:val="24"/>
          <w:szCs w:val="24"/>
        </w:rPr>
        <w:t>o</w:t>
      </w:r>
      <w:r>
        <w:rPr>
          <w:sz w:val="24"/>
          <w:szCs w:val="24"/>
        </w:rPr>
        <w:t>rs</w:t>
      </w:r>
      <w:r>
        <w:rPr>
          <w:spacing w:val="-1"/>
          <w:sz w:val="24"/>
          <w:szCs w:val="24"/>
        </w:rPr>
        <w:t>c</w:t>
      </w:r>
      <w:r>
        <w:rPr>
          <w:sz w:val="24"/>
          <w:szCs w:val="24"/>
        </w:rPr>
        <w:t>ont</w:t>
      </w:r>
      <w:r>
        <w:rPr>
          <w:spacing w:val="1"/>
          <w:sz w:val="24"/>
          <w:szCs w:val="24"/>
        </w:rPr>
        <w:t>i</w:t>
      </w:r>
      <w:r>
        <w:rPr>
          <w:sz w:val="24"/>
          <w:szCs w:val="24"/>
        </w:rPr>
        <w:t>nuetopro</w:t>
      </w:r>
      <w:r>
        <w:rPr>
          <w:spacing w:val="-2"/>
          <w:sz w:val="24"/>
          <w:szCs w:val="24"/>
        </w:rPr>
        <w:t>c</w:t>
      </w:r>
      <w:r>
        <w:rPr>
          <w:spacing w:val="-1"/>
          <w:sz w:val="24"/>
          <w:szCs w:val="24"/>
        </w:rPr>
        <w:t>e</w:t>
      </w:r>
      <w:r>
        <w:rPr>
          <w:sz w:val="24"/>
          <w:szCs w:val="24"/>
        </w:rPr>
        <w:t>ssd</w:t>
      </w:r>
      <w:r>
        <w:rPr>
          <w:spacing w:val="-1"/>
          <w:sz w:val="24"/>
          <w:szCs w:val="24"/>
        </w:rPr>
        <w:t>a</w:t>
      </w:r>
      <w:r>
        <w:rPr>
          <w:sz w:val="24"/>
          <w:szCs w:val="24"/>
        </w:rPr>
        <w:t>ta,sowe</w:t>
      </w:r>
      <w:r>
        <w:rPr>
          <w:spacing w:val="-1"/>
          <w:sz w:val="24"/>
          <w:szCs w:val="24"/>
        </w:rPr>
        <w:t>c</w:t>
      </w:r>
      <w:r>
        <w:rPr>
          <w:spacing w:val="1"/>
          <w:sz w:val="24"/>
          <w:szCs w:val="24"/>
        </w:rPr>
        <w:t>a</w:t>
      </w:r>
      <w:r>
        <w:rPr>
          <w:sz w:val="24"/>
          <w:szCs w:val="24"/>
        </w:rPr>
        <w:t>n</w:t>
      </w:r>
      <w:r>
        <w:rPr>
          <w:spacing w:val="-1"/>
          <w:sz w:val="24"/>
          <w:szCs w:val="24"/>
        </w:rPr>
        <w:t>a</w:t>
      </w:r>
      <w:r>
        <w:rPr>
          <w:sz w:val="24"/>
          <w:szCs w:val="24"/>
        </w:rPr>
        <w:t>ddd</w:t>
      </w:r>
      <w:r>
        <w:rPr>
          <w:spacing w:val="-1"/>
          <w:sz w:val="24"/>
          <w:szCs w:val="24"/>
        </w:rPr>
        <w:t>a</w:t>
      </w:r>
      <w:r>
        <w:rPr>
          <w:sz w:val="24"/>
          <w:szCs w:val="24"/>
        </w:rPr>
        <w:t>tatothefile</w:t>
      </w:r>
      <w:r>
        <w:rPr>
          <w:spacing w:val="-1"/>
          <w:sz w:val="24"/>
          <w:szCs w:val="24"/>
        </w:rPr>
        <w:t>a</w:t>
      </w:r>
      <w:r>
        <w:rPr>
          <w:sz w:val="24"/>
          <w:szCs w:val="24"/>
        </w:rPr>
        <w:t>nds</w:t>
      </w:r>
      <w:r>
        <w:rPr>
          <w:spacing w:val="-1"/>
          <w:sz w:val="24"/>
          <w:szCs w:val="24"/>
        </w:rPr>
        <w:t>e</w:t>
      </w:r>
      <w:r>
        <w:rPr>
          <w:sz w:val="24"/>
          <w:szCs w:val="24"/>
        </w:rPr>
        <w:t>eitmovethrou</w:t>
      </w:r>
      <w:r>
        <w:rPr>
          <w:spacing w:val="-3"/>
          <w:sz w:val="24"/>
          <w:szCs w:val="24"/>
        </w:rPr>
        <w:t>g</w:t>
      </w:r>
      <w:r>
        <w:rPr>
          <w:sz w:val="24"/>
          <w:szCs w:val="24"/>
        </w:rPr>
        <w:t>h the pip</w:t>
      </w:r>
      <w:r>
        <w:rPr>
          <w:spacing w:val="-1"/>
          <w:sz w:val="24"/>
          <w:szCs w:val="24"/>
        </w:rPr>
        <w:t>e</w:t>
      </w:r>
      <w:r>
        <w:rPr>
          <w:sz w:val="24"/>
          <w:szCs w:val="24"/>
        </w:rPr>
        <w:t>l</w:t>
      </w:r>
      <w:r>
        <w:rPr>
          <w:spacing w:val="1"/>
          <w:sz w:val="24"/>
          <w:szCs w:val="24"/>
        </w:rPr>
        <w:t>i</w:t>
      </w:r>
      <w:r>
        <w:rPr>
          <w:sz w:val="24"/>
          <w:szCs w:val="24"/>
        </w:rPr>
        <w:t>n</w:t>
      </w:r>
      <w:r>
        <w:rPr>
          <w:spacing w:val="-1"/>
          <w:sz w:val="24"/>
          <w:szCs w:val="24"/>
        </w:rPr>
        <w:t>e</w:t>
      </w:r>
      <w:r>
        <w:rPr>
          <w:sz w:val="24"/>
          <w:szCs w:val="24"/>
        </w:rPr>
        <w:t>:</w:t>
      </w:r>
    </w:p>
    <w:p w:rsidR="00F8447A" w:rsidRDefault="00F8447A">
      <w:pPr>
        <w:spacing w:before="6" w:line="140" w:lineRule="exact"/>
        <w:rPr>
          <w:sz w:val="14"/>
          <w:szCs w:val="14"/>
        </w:rPr>
      </w:pPr>
    </w:p>
    <w:p w:rsidR="00F8447A" w:rsidRDefault="00F8447A">
      <w:pPr>
        <w:spacing w:line="200" w:lineRule="exact"/>
      </w:pPr>
    </w:p>
    <w:p w:rsidR="00F8447A" w:rsidRDefault="006C6E92">
      <w:pPr>
        <w:spacing w:line="260" w:lineRule="exact"/>
        <w:ind w:left="100"/>
        <w:rPr>
          <w:sz w:val="24"/>
          <w:szCs w:val="24"/>
        </w:rPr>
      </w:pPr>
      <w:r w:rsidRPr="006C6E92">
        <w:pict>
          <v:group id="_x0000_s1180" style="position:absolute;left:0;text-align:left;margin-left:67.55pt;margin-top:-4.3pt;width:460.4pt;height:29.85pt;z-index:-1348;mso-position-horizontal-relative:page" coordorigin="1351,-86" coordsize="9208,597">
            <v:shape id="_x0000_s1184" style="position:absolute;left:1412;top:-25;width:9085;height:0" coordorigin="1412,-25" coordsize="9085,0" path="m1412,-25r9085,e" filled="f" strokecolor="#e4e4e4" strokeweight="1.1021mm">
              <v:path arrowok="t"/>
            </v:shape>
            <v:shape id="_x0000_s1183" style="position:absolute;left:1412;top:451;width:9085;height:0" coordorigin="1412,451" coordsize="9085,0" path="m1412,451r9085,e" filled="f" strokecolor="#e4e4e4" strokeweight="3.1pt">
              <v:path arrowok="t"/>
            </v:shape>
            <v:shape id="_x0000_s1182" style="position:absolute;left:1382;top:-55;width:0;height:535" coordorigin="1382,-55" coordsize="0,535" path="m1382,-55r,536e" filled="f" strokecolor="#e4e4e4" strokeweight="3.1pt">
              <v:path arrowok="t"/>
            </v:shape>
            <v:shape id="_x0000_s1181" style="position:absolute;left:10527;top:-55;width:0;height:535" coordorigin="10527,-55" coordsize="0,535" path="m10527,-55r,536e" filled="f" strokecolor="#e4e4e4" strokeweight="3.1pt">
              <v:path arrowok="t"/>
            </v:shape>
            <w10:wrap anchorx="page"/>
          </v:group>
        </w:pict>
      </w:r>
      <w:r w:rsidR="004D0121">
        <w:rPr>
          <w:color w:val="444444"/>
          <w:position w:val="-1"/>
          <w:sz w:val="24"/>
          <w:szCs w:val="24"/>
        </w:rPr>
        <w:t>&gt;</w:t>
      </w:r>
      <w:r w:rsidR="004D0121">
        <w:rPr>
          <w:b/>
          <w:color w:val="444444"/>
          <w:spacing w:val="-1"/>
          <w:position w:val="-1"/>
          <w:sz w:val="24"/>
          <w:szCs w:val="24"/>
        </w:rPr>
        <w:t>ec</w:t>
      </w:r>
      <w:r w:rsidR="004D0121">
        <w:rPr>
          <w:b/>
          <w:color w:val="444444"/>
          <w:spacing w:val="1"/>
          <w:position w:val="-1"/>
          <w:sz w:val="24"/>
          <w:szCs w:val="24"/>
        </w:rPr>
        <w:t>h</w:t>
      </w:r>
      <w:r w:rsidR="004D0121">
        <w:rPr>
          <w:b/>
          <w:color w:val="444444"/>
          <w:position w:val="-1"/>
          <w:sz w:val="24"/>
          <w:szCs w:val="24"/>
        </w:rPr>
        <w:t xml:space="preserve">o </w:t>
      </w:r>
      <w:r w:rsidR="004D0121">
        <w:rPr>
          <w:b/>
          <w:color w:val="444444"/>
          <w:spacing w:val="1"/>
          <w:position w:val="-1"/>
          <w:sz w:val="24"/>
          <w:szCs w:val="24"/>
        </w:rPr>
        <w:t>"</w:t>
      </w:r>
      <w:r w:rsidR="004D0121">
        <w:rPr>
          <w:b/>
          <w:color w:val="444444"/>
          <w:position w:val="-1"/>
          <w:sz w:val="24"/>
          <w:szCs w:val="24"/>
        </w:rPr>
        <w:t>Anotherl</w:t>
      </w:r>
      <w:r w:rsidR="004D0121">
        <w:rPr>
          <w:b/>
          <w:color w:val="444444"/>
          <w:spacing w:val="1"/>
          <w:position w:val="-1"/>
          <w:sz w:val="24"/>
          <w:szCs w:val="24"/>
        </w:rPr>
        <w:t>in</w:t>
      </w:r>
      <w:r w:rsidR="004D0121">
        <w:rPr>
          <w:b/>
          <w:color w:val="444444"/>
          <w:spacing w:val="-1"/>
          <w:position w:val="-1"/>
          <w:sz w:val="24"/>
          <w:szCs w:val="24"/>
        </w:rPr>
        <w:t>e</w:t>
      </w:r>
      <w:r w:rsidR="004D0121">
        <w:rPr>
          <w:b/>
          <w:color w:val="444444"/>
          <w:position w:val="-1"/>
          <w:sz w:val="24"/>
          <w:szCs w:val="24"/>
        </w:rPr>
        <w:t>"&gt;&gt;</w:t>
      </w:r>
      <w:r w:rsidR="004D0121">
        <w:rPr>
          <w:b/>
          <w:color w:val="444444"/>
          <w:spacing w:val="-1"/>
          <w:position w:val="-1"/>
          <w:sz w:val="24"/>
          <w:szCs w:val="24"/>
        </w:rPr>
        <w:t>te</w:t>
      </w:r>
      <w:r w:rsidR="004D0121">
        <w:rPr>
          <w:b/>
          <w:color w:val="444444"/>
          <w:position w:val="-1"/>
          <w:sz w:val="24"/>
          <w:szCs w:val="24"/>
        </w:rPr>
        <w:t>st.</w:t>
      </w:r>
      <w:r w:rsidR="004D0121">
        <w:rPr>
          <w:b/>
          <w:color w:val="444444"/>
          <w:spacing w:val="-1"/>
          <w:position w:val="-1"/>
          <w:sz w:val="24"/>
          <w:szCs w:val="24"/>
        </w:rPr>
        <w:t>t</w:t>
      </w:r>
      <w:r w:rsidR="004D0121">
        <w:rPr>
          <w:b/>
          <w:color w:val="444444"/>
          <w:spacing w:val="2"/>
          <w:position w:val="-1"/>
          <w:sz w:val="24"/>
          <w:szCs w:val="24"/>
        </w:rPr>
        <w:t>x</w:t>
      </w:r>
      <w:r w:rsidR="004D0121">
        <w:rPr>
          <w:b/>
          <w:color w:val="444444"/>
          <w:position w:val="-1"/>
          <w:sz w:val="24"/>
          <w:szCs w:val="24"/>
        </w:rPr>
        <w:t>t</w:t>
      </w:r>
    </w:p>
    <w:p w:rsidR="00F8447A" w:rsidRDefault="00F8447A">
      <w:pPr>
        <w:spacing w:line="200" w:lineRule="exact"/>
      </w:pPr>
    </w:p>
    <w:p w:rsidR="00F8447A" w:rsidRDefault="00F8447A">
      <w:pPr>
        <w:spacing w:before="14" w:line="240" w:lineRule="exact"/>
        <w:rPr>
          <w:sz w:val="24"/>
          <w:szCs w:val="24"/>
        </w:rPr>
      </w:pPr>
    </w:p>
    <w:p w:rsidR="00F8447A" w:rsidRDefault="004D0121">
      <w:pPr>
        <w:spacing w:before="29"/>
        <w:ind w:left="100"/>
        <w:rPr>
          <w:sz w:val="24"/>
          <w:szCs w:val="24"/>
        </w:rPr>
      </w:pPr>
      <w:r>
        <w:rPr>
          <w:sz w:val="24"/>
          <w:szCs w:val="24"/>
        </w:rPr>
        <w:t xml:space="preserve">You should seethe line </w:t>
      </w:r>
      <w:r>
        <w:rPr>
          <w:spacing w:val="1"/>
          <w:sz w:val="24"/>
          <w:szCs w:val="24"/>
        </w:rPr>
        <w:t>a</w:t>
      </w:r>
      <w:r>
        <w:rPr>
          <w:sz w:val="24"/>
          <w:szCs w:val="24"/>
        </w:rPr>
        <w:t>pp</w:t>
      </w:r>
      <w:r>
        <w:rPr>
          <w:spacing w:val="-1"/>
          <w:sz w:val="24"/>
          <w:szCs w:val="24"/>
        </w:rPr>
        <w:t>ea</w:t>
      </w:r>
      <w:r>
        <w:rPr>
          <w:sz w:val="24"/>
          <w:szCs w:val="24"/>
        </w:rPr>
        <w:t>r in the</w:t>
      </w:r>
      <w:r>
        <w:rPr>
          <w:spacing w:val="-1"/>
          <w:sz w:val="24"/>
          <w:szCs w:val="24"/>
        </w:rPr>
        <w:t xml:space="preserve"> c</w:t>
      </w:r>
      <w:r>
        <w:rPr>
          <w:sz w:val="24"/>
          <w:szCs w:val="24"/>
        </w:rPr>
        <w:t>onso</w:t>
      </w:r>
      <w:r>
        <w:rPr>
          <w:spacing w:val="3"/>
          <w:sz w:val="24"/>
          <w:szCs w:val="24"/>
        </w:rPr>
        <w:t>l</w:t>
      </w:r>
      <w:r>
        <w:rPr>
          <w:sz w:val="24"/>
          <w:szCs w:val="24"/>
        </w:rPr>
        <w:t>e</w:t>
      </w:r>
      <w:r>
        <w:rPr>
          <w:spacing w:val="-1"/>
          <w:sz w:val="24"/>
          <w:szCs w:val="24"/>
        </w:rPr>
        <w:t xml:space="preserve"> c</w:t>
      </w:r>
      <w:r>
        <w:rPr>
          <w:sz w:val="24"/>
          <w:szCs w:val="24"/>
        </w:rPr>
        <w:t>on</w:t>
      </w:r>
      <w:r>
        <w:rPr>
          <w:spacing w:val="2"/>
          <w:sz w:val="24"/>
          <w:szCs w:val="24"/>
        </w:rPr>
        <w:t>s</w:t>
      </w:r>
      <w:r>
        <w:rPr>
          <w:sz w:val="24"/>
          <w:szCs w:val="24"/>
        </w:rPr>
        <w:t>umeroutput</w:t>
      </w:r>
      <w:r>
        <w:rPr>
          <w:spacing w:val="-1"/>
          <w:sz w:val="24"/>
          <w:szCs w:val="24"/>
        </w:rPr>
        <w:t>a</w:t>
      </w:r>
      <w:r>
        <w:rPr>
          <w:sz w:val="24"/>
          <w:szCs w:val="24"/>
        </w:rPr>
        <w:t xml:space="preserve">nd in </w:t>
      </w:r>
      <w:r>
        <w:rPr>
          <w:spacing w:val="1"/>
          <w:sz w:val="24"/>
          <w:szCs w:val="24"/>
        </w:rPr>
        <w:t>t</w:t>
      </w:r>
      <w:r>
        <w:rPr>
          <w:sz w:val="24"/>
          <w:szCs w:val="24"/>
        </w:rPr>
        <w:t>hesink fil</w:t>
      </w:r>
      <w:r>
        <w:rPr>
          <w:spacing w:val="-1"/>
          <w:sz w:val="24"/>
          <w:szCs w:val="24"/>
        </w:rPr>
        <w:t>e</w:t>
      </w:r>
      <w:r>
        <w:rPr>
          <w:sz w:val="24"/>
          <w:szCs w:val="24"/>
        </w:rPr>
        <w:t>.</w:t>
      </w:r>
    </w:p>
    <w:p w:rsidR="00F8447A" w:rsidRDefault="00F8447A">
      <w:pPr>
        <w:spacing w:line="200" w:lineRule="exact"/>
      </w:pPr>
    </w:p>
    <w:p w:rsidR="00F8447A" w:rsidRDefault="00F8447A">
      <w:pPr>
        <w:spacing w:before="18" w:line="200" w:lineRule="exact"/>
      </w:pPr>
    </w:p>
    <w:p w:rsidR="00F8447A" w:rsidRDefault="006C6E92">
      <w:pPr>
        <w:spacing w:line="260" w:lineRule="exact"/>
        <w:ind w:left="100"/>
        <w:rPr>
          <w:sz w:val="24"/>
          <w:szCs w:val="24"/>
        </w:rPr>
      </w:pPr>
      <w:hyperlink r:id="rId33" w:anchor="quickstart_kafkastreams">
        <w:r w:rsidR="004D0121">
          <w:rPr>
            <w:i/>
            <w:position w:val="-1"/>
            <w:sz w:val="24"/>
            <w:szCs w:val="24"/>
            <w:u w:val="single" w:color="000000"/>
          </w:rPr>
          <w:t>Step 8:UseKafka Str</w:t>
        </w:r>
        <w:r w:rsidR="004D0121">
          <w:rPr>
            <w:i/>
            <w:spacing w:val="-1"/>
            <w:position w:val="-1"/>
            <w:sz w:val="24"/>
            <w:szCs w:val="24"/>
            <w:u w:val="single" w:color="000000"/>
          </w:rPr>
          <w:t>e</w:t>
        </w:r>
        <w:r w:rsidR="004D0121">
          <w:rPr>
            <w:i/>
            <w:spacing w:val="2"/>
            <w:position w:val="-1"/>
            <w:sz w:val="24"/>
            <w:szCs w:val="24"/>
            <w:u w:val="single" w:color="000000"/>
          </w:rPr>
          <w:t>a</w:t>
        </w:r>
        <w:r w:rsidR="004D0121">
          <w:rPr>
            <w:i/>
            <w:position w:val="-1"/>
            <w:sz w:val="24"/>
            <w:szCs w:val="24"/>
            <w:u w:val="single" w:color="000000"/>
          </w:rPr>
          <w:t>ms to proc</w:t>
        </w:r>
        <w:r w:rsidR="004D0121">
          <w:rPr>
            <w:i/>
            <w:spacing w:val="-1"/>
            <w:position w:val="-1"/>
            <w:sz w:val="24"/>
            <w:szCs w:val="24"/>
            <w:u w:val="single" w:color="000000"/>
          </w:rPr>
          <w:t>e</w:t>
        </w:r>
        <w:r w:rsidR="004D0121">
          <w:rPr>
            <w:i/>
            <w:position w:val="-1"/>
            <w:sz w:val="24"/>
            <w:szCs w:val="24"/>
            <w:u w:val="single" w:color="000000"/>
          </w:rPr>
          <w:t>ss da</w:t>
        </w:r>
        <w:r w:rsidR="004D0121">
          <w:rPr>
            <w:i/>
            <w:spacing w:val="1"/>
            <w:position w:val="-1"/>
            <w:sz w:val="24"/>
            <w:szCs w:val="24"/>
            <w:u w:val="single" w:color="000000"/>
          </w:rPr>
          <w:t>t</w:t>
        </w:r>
        <w:r w:rsidR="004D0121">
          <w:rPr>
            <w:i/>
            <w:position w:val="-1"/>
            <w:sz w:val="24"/>
            <w:szCs w:val="24"/>
            <w:u w:val="single" w:color="000000"/>
          </w:rPr>
          <w:t>a</w:t>
        </w:r>
      </w:hyperlink>
    </w:p>
    <w:p w:rsidR="00F8447A" w:rsidRDefault="00F8447A">
      <w:pPr>
        <w:spacing w:before="6" w:line="180" w:lineRule="exact"/>
        <w:rPr>
          <w:sz w:val="19"/>
          <w:szCs w:val="19"/>
        </w:rPr>
      </w:pPr>
    </w:p>
    <w:p w:rsidR="00F8447A" w:rsidRDefault="00F8447A">
      <w:pPr>
        <w:spacing w:line="200" w:lineRule="exact"/>
      </w:pPr>
    </w:p>
    <w:p w:rsidR="00F8447A" w:rsidRDefault="004D0121">
      <w:pPr>
        <w:spacing w:before="29" w:line="359" w:lineRule="auto"/>
        <w:ind w:left="100" w:right="76"/>
        <w:jc w:val="both"/>
        <w:rPr>
          <w:sz w:val="24"/>
          <w:szCs w:val="24"/>
        </w:rPr>
      </w:pPr>
      <w:r>
        <w:rPr>
          <w:sz w:val="24"/>
          <w:szCs w:val="24"/>
        </w:rPr>
        <w:t>K</w:t>
      </w:r>
      <w:r>
        <w:rPr>
          <w:spacing w:val="-1"/>
          <w:sz w:val="24"/>
          <w:szCs w:val="24"/>
        </w:rPr>
        <w:t>a</w:t>
      </w:r>
      <w:r>
        <w:rPr>
          <w:sz w:val="24"/>
          <w:szCs w:val="24"/>
        </w:rPr>
        <w:t>fka</w:t>
      </w:r>
      <w:r>
        <w:rPr>
          <w:spacing w:val="1"/>
          <w:sz w:val="24"/>
          <w:szCs w:val="24"/>
        </w:rPr>
        <w:t>S</w:t>
      </w:r>
      <w:r>
        <w:rPr>
          <w:sz w:val="24"/>
          <w:szCs w:val="24"/>
        </w:rPr>
        <w:t>tr</w:t>
      </w:r>
      <w:r>
        <w:rPr>
          <w:spacing w:val="-1"/>
          <w:sz w:val="24"/>
          <w:szCs w:val="24"/>
        </w:rPr>
        <w:t>ea</w:t>
      </w:r>
      <w:r>
        <w:rPr>
          <w:sz w:val="24"/>
          <w:szCs w:val="24"/>
        </w:rPr>
        <w:t>msisa</w:t>
      </w:r>
      <w:r>
        <w:rPr>
          <w:spacing w:val="-1"/>
          <w:sz w:val="24"/>
          <w:szCs w:val="24"/>
        </w:rPr>
        <w:t>c</w:t>
      </w:r>
      <w:r>
        <w:rPr>
          <w:sz w:val="24"/>
          <w:szCs w:val="24"/>
        </w:rPr>
        <w:t>l</w:t>
      </w:r>
      <w:r>
        <w:rPr>
          <w:spacing w:val="1"/>
          <w:sz w:val="24"/>
          <w:szCs w:val="24"/>
        </w:rPr>
        <w:t>i</w:t>
      </w:r>
      <w:r>
        <w:rPr>
          <w:spacing w:val="-1"/>
          <w:sz w:val="24"/>
          <w:szCs w:val="24"/>
        </w:rPr>
        <w:t>e</w:t>
      </w:r>
      <w:r>
        <w:rPr>
          <w:sz w:val="24"/>
          <w:szCs w:val="24"/>
        </w:rPr>
        <w:t>ntl</w:t>
      </w:r>
      <w:r>
        <w:rPr>
          <w:spacing w:val="1"/>
          <w:sz w:val="24"/>
          <w:szCs w:val="24"/>
        </w:rPr>
        <w:t>i</w:t>
      </w:r>
      <w:r>
        <w:rPr>
          <w:sz w:val="24"/>
          <w:szCs w:val="24"/>
        </w:rPr>
        <w:t>br</w:t>
      </w:r>
      <w:r>
        <w:rPr>
          <w:spacing w:val="-2"/>
          <w:sz w:val="24"/>
          <w:szCs w:val="24"/>
        </w:rPr>
        <w:t>a</w:t>
      </w:r>
      <w:r>
        <w:rPr>
          <w:spacing w:val="4"/>
          <w:sz w:val="24"/>
          <w:szCs w:val="24"/>
        </w:rPr>
        <w:t>r</w:t>
      </w:r>
      <w:r>
        <w:rPr>
          <w:sz w:val="24"/>
          <w:szCs w:val="24"/>
        </w:rPr>
        <w:t>y ofK</w:t>
      </w:r>
      <w:r>
        <w:rPr>
          <w:spacing w:val="1"/>
          <w:sz w:val="24"/>
          <w:szCs w:val="24"/>
        </w:rPr>
        <w:t>a</w:t>
      </w:r>
      <w:r>
        <w:rPr>
          <w:sz w:val="24"/>
          <w:szCs w:val="24"/>
        </w:rPr>
        <w:t>fkaforr</w:t>
      </w:r>
      <w:r>
        <w:rPr>
          <w:spacing w:val="-2"/>
          <w:sz w:val="24"/>
          <w:szCs w:val="24"/>
        </w:rPr>
        <w:t>e</w:t>
      </w:r>
      <w:r>
        <w:rPr>
          <w:spacing w:val="-1"/>
          <w:sz w:val="24"/>
          <w:szCs w:val="24"/>
        </w:rPr>
        <w:t>a</w:t>
      </w:r>
      <w:r>
        <w:rPr>
          <w:spacing w:val="8"/>
          <w:sz w:val="24"/>
          <w:szCs w:val="24"/>
        </w:rPr>
        <w:t>l</w:t>
      </w:r>
      <w:r>
        <w:rPr>
          <w:sz w:val="24"/>
          <w:szCs w:val="24"/>
        </w:rPr>
        <w:t>-t</w:t>
      </w:r>
      <w:r>
        <w:rPr>
          <w:spacing w:val="1"/>
          <w:sz w:val="24"/>
          <w:szCs w:val="24"/>
        </w:rPr>
        <w:t>i</w:t>
      </w:r>
      <w:r>
        <w:rPr>
          <w:sz w:val="24"/>
          <w:szCs w:val="24"/>
        </w:rPr>
        <w:t>mestr</w:t>
      </w:r>
      <w:r>
        <w:rPr>
          <w:spacing w:val="-1"/>
          <w:sz w:val="24"/>
          <w:szCs w:val="24"/>
        </w:rPr>
        <w:t>ea</w:t>
      </w:r>
      <w:r>
        <w:rPr>
          <w:sz w:val="24"/>
          <w:szCs w:val="24"/>
        </w:rPr>
        <w:t>m</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w:t>
      </w:r>
      <w:r>
        <w:rPr>
          <w:spacing w:val="-1"/>
          <w:sz w:val="24"/>
          <w:szCs w:val="24"/>
        </w:rPr>
        <w:t>a</w:t>
      </w:r>
      <w:r>
        <w:rPr>
          <w:sz w:val="24"/>
          <w:szCs w:val="24"/>
        </w:rPr>
        <w:t>nd</w:t>
      </w:r>
      <w:r>
        <w:rPr>
          <w:spacing w:val="-1"/>
          <w:sz w:val="24"/>
          <w:szCs w:val="24"/>
        </w:rPr>
        <w:t>a</w:t>
      </w:r>
      <w:r>
        <w:rPr>
          <w:sz w:val="24"/>
          <w:szCs w:val="24"/>
        </w:rPr>
        <w:t>n</w:t>
      </w:r>
      <w:r>
        <w:rPr>
          <w:spacing w:val="-1"/>
          <w:sz w:val="24"/>
          <w:szCs w:val="24"/>
        </w:rPr>
        <w:t>a</w:t>
      </w:r>
      <w:r>
        <w:rPr>
          <w:spacing w:val="5"/>
          <w:sz w:val="24"/>
          <w:szCs w:val="24"/>
        </w:rPr>
        <w:t>l</w:t>
      </w:r>
      <w:r>
        <w:rPr>
          <w:spacing w:val="-5"/>
          <w:sz w:val="24"/>
          <w:szCs w:val="24"/>
        </w:rPr>
        <w:t>y</w:t>
      </w:r>
      <w:r>
        <w:rPr>
          <w:spacing w:val="1"/>
          <w:sz w:val="24"/>
          <w:szCs w:val="24"/>
        </w:rPr>
        <w:t>z</w:t>
      </w:r>
      <w:r>
        <w:rPr>
          <w:sz w:val="24"/>
          <w:szCs w:val="24"/>
        </w:rPr>
        <w:t>ingd</w:t>
      </w:r>
      <w:r>
        <w:rPr>
          <w:spacing w:val="-1"/>
          <w:sz w:val="24"/>
          <w:szCs w:val="24"/>
        </w:rPr>
        <w:t>a</w:t>
      </w:r>
      <w:r>
        <w:rPr>
          <w:sz w:val="24"/>
          <w:szCs w:val="24"/>
        </w:rPr>
        <w:t>ta stor</w:t>
      </w:r>
      <w:r>
        <w:rPr>
          <w:spacing w:val="-1"/>
          <w:sz w:val="24"/>
          <w:szCs w:val="24"/>
        </w:rPr>
        <w:t>e</w:t>
      </w:r>
      <w:r>
        <w:rPr>
          <w:sz w:val="24"/>
          <w:szCs w:val="24"/>
        </w:rPr>
        <w:t>dinK</w:t>
      </w:r>
      <w:r>
        <w:rPr>
          <w:spacing w:val="-1"/>
          <w:sz w:val="24"/>
          <w:szCs w:val="24"/>
        </w:rPr>
        <w:t>a</w:t>
      </w:r>
      <w:r>
        <w:rPr>
          <w:sz w:val="24"/>
          <w:szCs w:val="24"/>
        </w:rPr>
        <w:t xml:space="preserve">fka </w:t>
      </w:r>
      <w:r>
        <w:rPr>
          <w:spacing w:val="2"/>
          <w:sz w:val="24"/>
          <w:szCs w:val="24"/>
        </w:rPr>
        <w:t>b</w:t>
      </w:r>
      <w:r>
        <w:rPr>
          <w:sz w:val="24"/>
          <w:szCs w:val="24"/>
        </w:rPr>
        <w:t>rok</w:t>
      </w:r>
      <w:r>
        <w:rPr>
          <w:spacing w:val="-2"/>
          <w:sz w:val="24"/>
          <w:szCs w:val="24"/>
        </w:rPr>
        <w:t>e</w:t>
      </w:r>
      <w:r>
        <w:rPr>
          <w:sz w:val="24"/>
          <w:szCs w:val="24"/>
        </w:rPr>
        <w:t>rs.Thisquickst</w:t>
      </w:r>
      <w:r>
        <w:rPr>
          <w:spacing w:val="-1"/>
          <w:sz w:val="24"/>
          <w:szCs w:val="24"/>
        </w:rPr>
        <w:t>a</w:t>
      </w:r>
      <w:r>
        <w:rPr>
          <w:sz w:val="24"/>
          <w:szCs w:val="24"/>
        </w:rPr>
        <w:t>rt</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z w:val="24"/>
          <w:szCs w:val="24"/>
        </w:rPr>
        <w:t>ewilld</w:t>
      </w:r>
      <w:r>
        <w:rPr>
          <w:spacing w:val="-1"/>
          <w:sz w:val="24"/>
          <w:szCs w:val="24"/>
        </w:rPr>
        <w:t>e</w:t>
      </w:r>
      <w:r>
        <w:rPr>
          <w:sz w:val="24"/>
          <w:szCs w:val="24"/>
        </w:rPr>
        <w:t>monstr</w:t>
      </w:r>
      <w:r>
        <w:rPr>
          <w:spacing w:val="-1"/>
          <w:sz w:val="24"/>
          <w:szCs w:val="24"/>
        </w:rPr>
        <w:t>a</w:t>
      </w:r>
      <w:r>
        <w:rPr>
          <w:sz w:val="24"/>
          <w:szCs w:val="24"/>
        </w:rPr>
        <w:t>tehowtorunastr</w:t>
      </w:r>
      <w:r>
        <w:rPr>
          <w:spacing w:val="-1"/>
          <w:sz w:val="24"/>
          <w:szCs w:val="24"/>
        </w:rPr>
        <w:t>ea</w:t>
      </w:r>
      <w:r>
        <w:rPr>
          <w:sz w:val="24"/>
          <w:szCs w:val="24"/>
        </w:rPr>
        <w:t>m</w:t>
      </w:r>
      <w:r>
        <w:rPr>
          <w:spacing w:val="1"/>
          <w:sz w:val="24"/>
          <w:szCs w:val="24"/>
        </w:rPr>
        <w:t>i</w:t>
      </w:r>
      <w:r>
        <w:rPr>
          <w:spacing w:val="2"/>
          <w:sz w:val="24"/>
          <w:szCs w:val="24"/>
        </w:rPr>
        <w:t>n</w:t>
      </w:r>
      <w:r>
        <w:rPr>
          <w:sz w:val="24"/>
          <w:szCs w:val="24"/>
        </w:rPr>
        <w:t xml:space="preserve">g </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w:t>
      </w:r>
      <w:r>
        <w:rPr>
          <w:spacing w:val="-1"/>
          <w:sz w:val="24"/>
          <w:szCs w:val="24"/>
        </w:rPr>
        <w:t>c</w:t>
      </w:r>
      <w:r>
        <w:rPr>
          <w:sz w:val="24"/>
          <w:szCs w:val="24"/>
        </w:rPr>
        <w:t>od</w:t>
      </w:r>
      <w:r>
        <w:rPr>
          <w:spacing w:val="-1"/>
          <w:sz w:val="24"/>
          <w:szCs w:val="24"/>
        </w:rPr>
        <w:t>e</w:t>
      </w:r>
      <w:r>
        <w:rPr>
          <w:sz w:val="24"/>
          <w:szCs w:val="24"/>
        </w:rPr>
        <w:t>dinth</w:t>
      </w:r>
      <w:r>
        <w:rPr>
          <w:spacing w:val="1"/>
          <w:sz w:val="24"/>
          <w:szCs w:val="24"/>
        </w:rPr>
        <w:t>i</w:t>
      </w:r>
      <w:r>
        <w:rPr>
          <w:sz w:val="24"/>
          <w:szCs w:val="24"/>
        </w:rPr>
        <w:t>sl</w:t>
      </w:r>
      <w:r>
        <w:rPr>
          <w:spacing w:val="1"/>
          <w:sz w:val="24"/>
          <w:szCs w:val="24"/>
        </w:rPr>
        <w:t>i</w:t>
      </w:r>
      <w:r>
        <w:rPr>
          <w:sz w:val="24"/>
          <w:szCs w:val="24"/>
        </w:rPr>
        <w:t>br</w:t>
      </w:r>
      <w:r>
        <w:rPr>
          <w:spacing w:val="-2"/>
          <w:sz w:val="24"/>
          <w:szCs w:val="24"/>
        </w:rPr>
        <w:t>a</w:t>
      </w:r>
      <w:r>
        <w:rPr>
          <w:spacing w:val="1"/>
          <w:sz w:val="24"/>
          <w:szCs w:val="24"/>
        </w:rPr>
        <w:t>r</w:t>
      </w:r>
      <w:r>
        <w:rPr>
          <w:spacing w:val="-5"/>
          <w:sz w:val="24"/>
          <w:szCs w:val="24"/>
        </w:rPr>
        <w:t>y</w:t>
      </w:r>
      <w:r>
        <w:rPr>
          <w:sz w:val="24"/>
          <w:szCs w:val="24"/>
        </w:rPr>
        <w:t>.</w:t>
      </w:r>
      <w:r>
        <w:rPr>
          <w:spacing w:val="2"/>
          <w:sz w:val="24"/>
          <w:szCs w:val="24"/>
        </w:rPr>
        <w:t>H</w:t>
      </w:r>
      <w:r>
        <w:rPr>
          <w:spacing w:val="-1"/>
          <w:sz w:val="24"/>
          <w:szCs w:val="24"/>
        </w:rPr>
        <w:t>e</w:t>
      </w:r>
      <w:r>
        <w:rPr>
          <w:sz w:val="24"/>
          <w:szCs w:val="24"/>
        </w:rPr>
        <w:t xml:space="preserve">reisthegistofthe </w:t>
      </w:r>
      <w:hyperlink r:id="rId34">
        <w:r>
          <w:rPr>
            <w:color w:val="0A6C87"/>
            <w:spacing w:val="1"/>
            <w:sz w:val="24"/>
            <w:szCs w:val="24"/>
            <w:u w:val="single" w:color="0A6C87"/>
          </w:rPr>
          <w:t>W</w:t>
        </w:r>
        <w:r>
          <w:rPr>
            <w:color w:val="0A6C87"/>
            <w:sz w:val="24"/>
            <w:szCs w:val="24"/>
            <w:u w:val="single" w:color="0A6C87"/>
          </w:rPr>
          <w:t>ordCountD</w:t>
        </w:r>
        <w:r>
          <w:rPr>
            <w:color w:val="0A6C87"/>
            <w:spacing w:val="-3"/>
            <w:sz w:val="24"/>
            <w:szCs w:val="24"/>
            <w:u w:val="single" w:color="0A6C87"/>
          </w:rPr>
          <w:t>e</w:t>
        </w:r>
        <w:r>
          <w:rPr>
            <w:color w:val="0A6C87"/>
            <w:sz w:val="24"/>
            <w:szCs w:val="24"/>
            <w:u w:val="single" w:color="0A6C87"/>
          </w:rPr>
          <w:t>mo</w:t>
        </w:r>
        <w:r>
          <w:rPr>
            <w:color w:val="000000"/>
            <w:spacing w:val="-1"/>
            <w:sz w:val="24"/>
            <w:szCs w:val="24"/>
          </w:rPr>
          <w:t>e</w:t>
        </w:r>
      </w:hyperlink>
      <w:r>
        <w:rPr>
          <w:color w:val="000000"/>
          <w:spacing w:val="2"/>
          <w:sz w:val="24"/>
          <w:szCs w:val="24"/>
        </w:rPr>
        <w:t>x</w:t>
      </w:r>
      <w:r>
        <w:rPr>
          <w:color w:val="000000"/>
          <w:spacing w:val="-1"/>
          <w:sz w:val="24"/>
          <w:szCs w:val="24"/>
        </w:rPr>
        <w:t>a</w:t>
      </w:r>
      <w:r>
        <w:rPr>
          <w:color w:val="000000"/>
          <w:sz w:val="24"/>
          <w:szCs w:val="24"/>
        </w:rPr>
        <w:t>mp</w:t>
      </w:r>
      <w:r>
        <w:rPr>
          <w:color w:val="000000"/>
          <w:spacing w:val="1"/>
          <w:sz w:val="24"/>
          <w:szCs w:val="24"/>
        </w:rPr>
        <w:t>l</w:t>
      </w:r>
      <w:r>
        <w:rPr>
          <w:color w:val="000000"/>
          <w:sz w:val="24"/>
          <w:szCs w:val="24"/>
        </w:rPr>
        <w:t>e</w:t>
      </w:r>
      <w:r>
        <w:rPr>
          <w:color w:val="000000"/>
          <w:spacing w:val="-1"/>
          <w:sz w:val="24"/>
          <w:szCs w:val="24"/>
        </w:rPr>
        <w:t>c</w:t>
      </w:r>
      <w:r>
        <w:rPr>
          <w:color w:val="000000"/>
          <w:sz w:val="24"/>
          <w:szCs w:val="24"/>
        </w:rPr>
        <w:t>ode (</w:t>
      </w:r>
      <w:r>
        <w:rPr>
          <w:color w:val="000000"/>
          <w:spacing w:val="-2"/>
          <w:sz w:val="24"/>
          <w:szCs w:val="24"/>
        </w:rPr>
        <w:t>c</w:t>
      </w:r>
      <w:r>
        <w:rPr>
          <w:color w:val="000000"/>
          <w:sz w:val="24"/>
          <w:szCs w:val="24"/>
        </w:rPr>
        <w:t>onv</w:t>
      </w:r>
      <w:r>
        <w:rPr>
          <w:color w:val="000000"/>
          <w:spacing w:val="-1"/>
          <w:sz w:val="24"/>
          <w:szCs w:val="24"/>
        </w:rPr>
        <w:t>e</w:t>
      </w:r>
      <w:r>
        <w:rPr>
          <w:color w:val="000000"/>
          <w:sz w:val="24"/>
          <w:szCs w:val="24"/>
        </w:rPr>
        <w:t>r</w:t>
      </w:r>
      <w:r>
        <w:rPr>
          <w:color w:val="000000"/>
          <w:spacing w:val="2"/>
          <w:sz w:val="24"/>
          <w:szCs w:val="24"/>
        </w:rPr>
        <w:t>t</w:t>
      </w:r>
      <w:r>
        <w:rPr>
          <w:color w:val="000000"/>
          <w:spacing w:val="-1"/>
          <w:sz w:val="24"/>
          <w:szCs w:val="24"/>
        </w:rPr>
        <w:t>e</w:t>
      </w:r>
      <w:r>
        <w:rPr>
          <w:color w:val="000000"/>
          <w:sz w:val="24"/>
          <w:szCs w:val="24"/>
        </w:rPr>
        <w:t>d to use</w:t>
      </w:r>
      <w:r>
        <w:rPr>
          <w:color w:val="000000"/>
          <w:spacing w:val="2"/>
          <w:sz w:val="24"/>
          <w:szCs w:val="24"/>
        </w:rPr>
        <w:t>J</w:t>
      </w:r>
      <w:r>
        <w:rPr>
          <w:color w:val="000000"/>
          <w:spacing w:val="-1"/>
          <w:sz w:val="24"/>
          <w:szCs w:val="24"/>
        </w:rPr>
        <w:t>a</w:t>
      </w:r>
      <w:r>
        <w:rPr>
          <w:color w:val="000000"/>
          <w:sz w:val="24"/>
          <w:szCs w:val="24"/>
        </w:rPr>
        <w:t>va8 lambda</w:t>
      </w:r>
      <w:r>
        <w:rPr>
          <w:color w:val="000000"/>
          <w:spacing w:val="-1"/>
          <w:sz w:val="24"/>
          <w:szCs w:val="24"/>
        </w:rPr>
        <w:t xml:space="preserve"> e</w:t>
      </w:r>
      <w:r>
        <w:rPr>
          <w:color w:val="000000"/>
          <w:spacing w:val="2"/>
          <w:sz w:val="24"/>
          <w:szCs w:val="24"/>
        </w:rPr>
        <w:t>x</w:t>
      </w:r>
      <w:r>
        <w:rPr>
          <w:color w:val="000000"/>
          <w:sz w:val="24"/>
          <w:szCs w:val="24"/>
        </w:rPr>
        <w:t>pr</w:t>
      </w:r>
      <w:r>
        <w:rPr>
          <w:color w:val="000000"/>
          <w:spacing w:val="-2"/>
          <w:sz w:val="24"/>
          <w:szCs w:val="24"/>
        </w:rPr>
        <w:t>e</w:t>
      </w:r>
      <w:r>
        <w:rPr>
          <w:color w:val="000000"/>
          <w:sz w:val="24"/>
          <w:szCs w:val="24"/>
        </w:rPr>
        <w:t>ss</w:t>
      </w:r>
      <w:r>
        <w:rPr>
          <w:color w:val="000000"/>
          <w:spacing w:val="1"/>
          <w:sz w:val="24"/>
          <w:szCs w:val="24"/>
        </w:rPr>
        <w:t>i</w:t>
      </w:r>
      <w:r>
        <w:rPr>
          <w:color w:val="000000"/>
          <w:sz w:val="24"/>
          <w:szCs w:val="24"/>
        </w:rPr>
        <w:t>ons for</w:t>
      </w:r>
      <w:r>
        <w:rPr>
          <w:color w:val="000000"/>
          <w:spacing w:val="1"/>
          <w:sz w:val="24"/>
          <w:szCs w:val="24"/>
        </w:rPr>
        <w:t>ea</w:t>
      </w:r>
      <w:r>
        <w:rPr>
          <w:color w:val="000000"/>
          <w:spacing w:val="2"/>
          <w:sz w:val="24"/>
          <w:szCs w:val="24"/>
        </w:rPr>
        <w:t>s</w:t>
      </w:r>
      <w:r>
        <w:rPr>
          <w:color w:val="000000"/>
          <w:sz w:val="24"/>
          <w:szCs w:val="24"/>
        </w:rPr>
        <w:t>y</w:t>
      </w:r>
      <w:r>
        <w:rPr>
          <w:color w:val="000000"/>
          <w:spacing w:val="1"/>
          <w:sz w:val="24"/>
          <w:szCs w:val="24"/>
        </w:rPr>
        <w:t>r</w:t>
      </w:r>
      <w:r>
        <w:rPr>
          <w:color w:val="000000"/>
          <w:spacing w:val="-1"/>
          <w:sz w:val="24"/>
          <w:szCs w:val="24"/>
        </w:rPr>
        <w:t>ea</w:t>
      </w:r>
      <w:r>
        <w:rPr>
          <w:color w:val="000000"/>
          <w:sz w:val="24"/>
          <w:szCs w:val="24"/>
        </w:rPr>
        <w:t>di</w:t>
      </w:r>
      <w:r>
        <w:rPr>
          <w:color w:val="000000"/>
          <w:spacing w:val="3"/>
          <w:sz w:val="24"/>
          <w:szCs w:val="24"/>
        </w:rPr>
        <w:t>n</w:t>
      </w:r>
      <w:r>
        <w:rPr>
          <w:color w:val="000000"/>
          <w:spacing w:val="-2"/>
          <w:sz w:val="24"/>
          <w:szCs w:val="24"/>
        </w:rPr>
        <w:t>g</w:t>
      </w:r>
      <w:r>
        <w:rPr>
          <w:color w:val="000000"/>
          <w:sz w:val="24"/>
          <w:szCs w:val="24"/>
        </w:rPr>
        <w:t>).</w:t>
      </w:r>
    </w:p>
    <w:p w:rsidR="00F8447A" w:rsidRDefault="00F8447A">
      <w:pPr>
        <w:spacing w:before="5" w:line="140" w:lineRule="exact"/>
        <w:rPr>
          <w:sz w:val="14"/>
          <w:szCs w:val="14"/>
        </w:rPr>
      </w:pPr>
    </w:p>
    <w:p w:rsidR="00F8447A" w:rsidRDefault="00F8447A">
      <w:pPr>
        <w:spacing w:line="200" w:lineRule="exact"/>
      </w:pPr>
    </w:p>
    <w:p w:rsidR="00F8447A" w:rsidRDefault="004D0121">
      <w:pPr>
        <w:spacing w:line="360" w:lineRule="auto"/>
        <w:ind w:left="100" w:right="3386"/>
        <w:rPr>
          <w:sz w:val="24"/>
          <w:szCs w:val="24"/>
        </w:rPr>
      </w:pPr>
      <w:r>
        <w:rPr>
          <w:color w:val="444444"/>
          <w:sz w:val="24"/>
          <w:szCs w:val="24"/>
        </w:rPr>
        <w:t>//</w:t>
      </w:r>
      <w:r>
        <w:rPr>
          <w:color w:val="444444"/>
          <w:spacing w:val="1"/>
          <w:sz w:val="24"/>
          <w:szCs w:val="24"/>
        </w:rPr>
        <w:t xml:space="preserve"> S</w:t>
      </w:r>
      <w:r>
        <w:rPr>
          <w:color w:val="444444"/>
          <w:spacing w:val="-1"/>
          <w:sz w:val="24"/>
          <w:szCs w:val="24"/>
        </w:rPr>
        <w:t>e</w:t>
      </w:r>
      <w:r>
        <w:rPr>
          <w:color w:val="444444"/>
          <w:sz w:val="24"/>
          <w:szCs w:val="24"/>
        </w:rPr>
        <w:t>ri</w:t>
      </w:r>
      <w:r>
        <w:rPr>
          <w:color w:val="444444"/>
          <w:spacing w:val="-1"/>
          <w:sz w:val="24"/>
          <w:szCs w:val="24"/>
        </w:rPr>
        <w:t>a</w:t>
      </w:r>
      <w:r>
        <w:rPr>
          <w:color w:val="444444"/>
          <w:sz w:val="24"/>
          <w:szCs w:val="24"/>
        </w:rPr>
        <w:t>l</w:t>
      </w:r>
      <w:r>
        <w:rPr>
          <w:color w:val="444444"/>
          <w:spacing w:val="1"/>
          <w:sz w:val="24"/>
          <w:szCs w:val="24"/>
        </w:rPr>
        <w:t>iz</w:t>
      </w:r>
      <w:r>
        <w:rPr>
          <w:color w:val="444444"/>
          <w:spacing w:val="-1"/>
          <w:sz w:val="24"/>
          <w:szCs w:val="24"/>
        </w:rPr>
        <w:t>e</w:t>
      </w:r>
      <w:r>
        <w:rPr>
          <w:color w:val="444444"/>
          <w:sz w:val="24"/>
          <w:szCs w:val="24"/>
        </w:rPr>
        <w:t>rs/d</w:t>
      </w:r>
      <w:r>
        <w:rPr>
          <w:color w:val="444444"/>
          <w:spacing w:val="-1"/>
          <w:sz w:val="24"/>
          <w:szCs w:val="24"/>
        </w:rPr>
        <w:t>e</w:t>
      </w:r>
      <w:r>
        <w:rPr>
          <w:color w:val="444444"/>
          <w:sz w:val="24"/>
          <w:szCs w:val="24"/>
        </w:rPr>
        <w:t>s</w:t>
      </w:r>
      <w:r>
        <w:rPr>
          <w:color w:val="444444"/>
          <w:spacing w:val="-1"/>
          <w:sz w:val="24"/>
          <w:szCs w:val="24"/>
        </w:rPr>
        <w:t>e</w:t>
      </w:r>
      <w:r>
        <w:rPr>
          <w:color w:val="444444"/>
          <w:sz w:val="24"/>
          <w:szCs w:val="24"/>
        </w:rPr>
        <w:t>ri</w:t>
      </w:r>
      <w:r>
        <w:rPr>
          <w:color w:val="444444"/>
          <w:spacing w:val="-1"/>
          <w:sz w:val="24"/>
          <w:szCs w:val="24"/>
        </w:rPr>
        <w:t>a</w:t>
      </w:r>
      <w:r>
        <w:rPr>
          <w:color w:val="444444"/>
          <w:sz w:val="24"/>
          <w:szCs w:val="24"/>
        </w:rPr>
        <w:t>l</w:t>
      </w:r>
      <w:r>
        <w:rPr>
          <w:color w:val="444444"/>
          <w:spacing w:val="1"/>
          <w:sz w:val="24"/>
          <w:szCs w:val="24"/>
        </w:rPr>
        <w:t>iz</w:t>
      </w:r>
      <w:r>
        <w:rPr>
          <w:color w:val="444444"/>
          <w:spacing w:val="-1"/>
          <w:sz w:val="24"/>
          <w:szCs w:val="24"/>
        </w:rPr>
        <w:t>e</w:t>
      </w:r>
      <w:r>
        <w:rPr>
          <w:color w:val="444444"/>
          <w:sz w:val="24"/>
          <w:szCs w:val="24"/>
        </w:rPr>
        <w:t xml:space="preserve">rs </w:t>
      </w:r>
      <w:r>
        <w:rPr>
          <w:color w:val="444444"/>
          <w:spacing w:val="-1"/>
          <w:sz w:val="24"/>
          <w:szCs w:val="24"/>
        </w:rPr>
        <w:t>(</w:t>
      </w:r>
      <w:r>
        <w:rPr>
          <w:color w:val="444444"/>
          <w:sz w:val="24"/>
          <w:szCs w:val="24"/>
        </w:rPr>
        <w:t>s</w:t>
      </w:r>
      <w:r>
        <w:rPr>
          <w:color w:val="444444"/>
          <w:spacing w:val="-1"/>
          <w:sz w:val="24"/>
          <w:szCs w:val="24"/>
        </w:rPr>
        <w:t>e</w:t>
      </w:r>
      <w:r>
        <w:rPr>
          <w:color w:val="444444"/>
          <w:sz w:val="24"/>
          <w:szCs w:val="24"/>
        </w:rPr>
        <w:t xml:space="preserve">rde) </w:t>
      </w:r>
      <w:r>
        <w:rPr>
          <w:color w:val="444444"/>
          <w:spacing w:val="-1"/>
          <w:sz w:val="24"/>
          <w:szCs w:val="24"/>
        </w:rPr>
        <w:t>f</w:t>
      </w:r>
      <w:r>
        <w:rPr>
          <w:color w:val="444444"/>
          <w:sz w:val="24"/>
          <w:szCs w:val="24"/>
        </w:rPr>
        <w:t>or Stri</w:t>
      </w:r>
      <w:r>
        <w:rPr>
          <w:color w:val="444444"/>
          <w:spacing w:val="2"/>
          <w:sz w:val="24"/>
          <w:szCs w:val="24"/>
        </w:rPr>
        <w:t>n</w:t>
      </w:r>
      <w:r>
        <w:rPr>
          <w:color w:val="444444"/>
          <w:sz w:val="24"/>
          <w:szCs w:val="24"/>
        </w:rPr>
        <w:t>g</w:t>
      </w:r>
      <w:r>
        <w:rPr>
          <w:color w:val="444444"/>
          <w:spacing w:val="-1"/>
          <w:sz w:val="24"/>
          <w:szCs w:val="24"/>
        </w:rPr>
        <w:t>a</w:t>
      </w:r>
      <w:r>
        <w:rPr>
          <w:color w:val="444444"/>
          <w:sz w:val="24"/>
          <w:szCs w:val="24"/>
        </w:rPr>
        <w:t>ndLong</w:t>
      </w:r>
      <w:r>
        <w:rPr>
          <w:color w:val="444444"/>
          <w:spacing w:val="5"/>
          <w:sz w:val="24"/>
          <w:szCs w:val="24"/>
        </w:rPr>
        <w:t>t</w:t>
      </w:r>
      <w:r>
        <w:rPr>
          <w:color w:val="444444"/>
          <w:spacing w:val="-5"/>
          <w:sz w:val="24"/>
          <w:szCs w:val="24"/>
        </w:rPr>
        <w:t>y</w:t>
      </w:r>
      <w:r>
        <w:rPr>
          <w:color w:val="444444"/>
          <w:sz w:val="24"/>
          <w:szCs w:val="24"/>
        </w:rPr>
        <w:t>p</w:t>
      </w:r>
      <w:r>
        <w:rPr>
          <w:color w:val="444444"/>
          <w:spacing w:val="-1"/>
          <w:sz w:val="24"/>
          <w:szCs w:val="24"/>
        </w:rPr>
        <w:t>e</w:t>
      </w:r>
      <w:r>
        <w:rPr>
          <w:color w:val="444444"/>
          <w:sz w:val="24"/>
          <w:szCs w:val="24"/>
        </w:rPr>
        <w:t>s fin</w:t>
      </w:r>
      <w:r>
        <w:rPr>
          <w:color w:val="444444"/>
          <w:spacing w:val="-1"/>
          <w:sz w:val="24"/>
          <w:szCs w:val="24"/>
        </w:rPr>
        <w:t>a</w:t>
      </w:r>
      <w:r>
        <w:rPr>
          <w:color w:val="444444"/>
          <w:sz w:val="24"/>
          <w:szCs w:val="24"/>
        </w:rPr>
        <w:t xml:space="preserve">l </w:t>
      </w:r>
      <w:r>
        <w:rPr>
          <w:color w:val="444444"/>
          <w:spacing w:val="1"/>
          <w:sz w:val="24"/>
          <w:szCs w:val="24"/>
        </w:rPr>
        <w:t>S</w:t>
      </w:r>
      <w:r>
        <w:rPr>
          <w:color w:val="444444"/>
          <w:spacing w:val="-1"/>
          <w:sz w:val="24"/>
          <w:szCs w:val="24"/>
        </w:rPr>
        <w:t>e</w:t>
      </w:r>
      <w:r>
        <w:rPr>
          <w:color w:val="444444"/>
          <w:sz w:val="24"/>
          <w:szCs w:val="24"/>
        </w:rPr>
        <w:t>rd</w:t>
      </w:r>
      <w:r>
        <w:rPr>
          <w:color w:val="444444"/>
          <w:spacing w:val="-2"/>
          <w:sz w:val="24"/>
          <w:szCs w:val="24"/>
        </w:rPr>
        <w:t>e</w:t>
      </w:r>
      <w:r>
        <w:rPr>
          <w:color w:val="444444"/>
          <w:spacing w:val="-1"/>
          <w:sz w:val="24"/>
          <w:szCs w:val="24"/>
        </w:rPr>
        <w:t>&lt;</w:t>
      </w:r>
      <w:r>
        <w:rPr>
          <w:color w:val="444444"/>
          <w:spacing w:val="1"/>
          <w:sz w:val="24"/>
          <w:szCs w:val="24"/>
        </w:rPr>
        <w:t>S</w:t>
      </w:r>
      <w:r>
        <w:rPr>
          <w:color w:val="444444"/>
          <w:sz w:val="24"/>
          <w:szCs w:val="24"/>
        </w:rPr>
        <w:t>tri</w:t>
      </w:r>
      <w:r>
        <w:rPr>
          <w:color w:val="444444"/>
          <w:spacing w:val="2"/>
          <w:sz w:val="24"/>
          <w:szCs w:val="24"/>
        </w:rPr>
        <w:t>n</w:t>
      </w:r>
      <w:r>
        <w:rPr>
          <w:color w:val="444444"/>
          <w:spacing w:val="-2"/>
          <w:sz w:val="24"/>
          <w:szCs w:val="24"/>
        </w:rPr>
        <w:t>g</w:t>
      </w:r>
      <w:r>
        <w:rPr>
          <w:color w:val="444444"/>
          <w:sz w:val="24"/>
          <w:szCs w:val="24"/>
        </w:rPr>
        <w:t>&gt;stri</w:t>
      </w:r>
      <w:r>
        <w:rPr>
          <w:color w:val="444444"/>
          <w:spacing w:val="3"/>
          <w:sz w:val="24"/>
          <w:szCs w:val="24"/>
        </w:rPr>
        <w:t>n</w:t>
      </w:r>
      <w:r>
        <w:rPr>
          <w:color w:val="444444"/>
          <w:spacing w:val="-2"/>
          <w:sz w:val="24"/>
          <w:szCs w:val="24"/>
        </w:rPr>
        <w:t>g</w:t>
      </w:r>
      <w:r>
        <w:rPr>
          <w:color w:val="444444"/>
          <w:spacing w:val="1"/>
          <w:sz w:val="24"/>
          <w:szCs w:val="24"/>
        </w:rPr>
        <w:t>S</w:t>
      </w:r>
      <w:r>
        <w:rPr>
          <w:color w:val="444444"/>
          <w:spacing w:val="-1"/>
          <w:sz w:val="24"/>
          <w:szCs w:val="24"/>
        </w:rPr>
        <w:t>e</w:t>
      </w:r>
      <w:r>
        <w:rPr>
          <w:color w:val="444444"/>
          <w:sz w:val="24"/>
          <w:szCs w:val="24"/>
        </w:rPr>
        <w:t>r</w:t>
      </w:r>
      <w:r>
        <w:rPr>
          <w:color w:val="444444"/>
          <w:spacing w:val="1"/>
          <w:sz w:val="24"/>
          <w:szCs w:val="24"/>
        </w:rPr>
        <w:t>d</w:t>
      </w:r>
      <w:r>
        <w:rPr>
          <w:color w:val="444444"/>
          <w:sz w:val="24"/>
          <w:szCs w:val="24"/>
        </w:rPr>
        <w:t>e=</w:t>
      </w:r>
      <w:r>
        <w:rPr>
          <w:color w:val="444444"/>
          <w:spacing w:val="1"/>
          <w:sz w:val="24"/>
          <w:szCs w:val="24"/>
        </w:rPr>
        <w:t>S</w:t>
      </w:r>
      <w:r>
        <w:rPr>
          <w:color w:val="444444"/>
          <w:spacing w:val="-1"/>
          <w:sz w:val="24"/>
          <w:szCs w:val="24"/>
        </w:rPr>
        <w:t>e</w:t>
      </w:r>
      <w:r>
        <w:rPr>
          <w:color w:val="444444"/>
          <w:sz w:val="24"/>
          <w:szCs w:val="24"/>
        </w:rPr>
        <w:t>r</w:t>
      </w:r>
      <w:r>
        <w:rPr>
          <w:color w:val="444444"/>
          <w:spacing w:val="1"/>
          <w:sz w:val="24"/>
          <w:szCs w:val="24"/>
        </w:rPr>
        <w:t>d</w:t>
      </w:r>
      <w:r>
        <w:rPr>
          <w:color w:val="444444"/>
          <w:spacing w:val="-1"/>
          <w:sz w:val="24"/>
          <w:szCs w:val="24"/>
        </w:rPr>
        <w:t>e</w:t>
      </w:r>
      <w:r>
        <w:rPr>
          <w:color w:val="444444"/>
          <w:sz w:val="24"/>
          <w:szCs w:val="24"/>
        </w:rPr>
        <w:t>s.</w:t>
      </w:r>
      <w:r>
        <w:rPr>
          <w:color w:val="444444"/>
          <w:spacing w:val="1"/>
          <w:sz w:val="24"/>
          <w:szCs w:val="24"/>
        </w:rPr>
        <w:t>S</w:t>
      </w:r>
      <w:r>
        <w:rPr>
          <w:color w:val="444444"/>
          <w:sz w:val="24"/>
          <w:szCs w:val="24"/>
        </w:rPr>
        <w:t>tring(</w:t>
      </w:r>
      <w:r>
        <w:rPr>
          <w:color w:val="444444"/>
          <w:spacing w:val="-1"/>
          <w:sz w:val="24"/>
          <w:szCs w:val="24"/>
        </w:rPr>
        <w:t>)</w:t>
      </w:r>
      <w:r>
        <w:rPr>
          <w:color w:val="444444"/>
          <w:sz w:val="24"/>
          <w:szCs w:val="24"/>
        </w:rPr>
        <w:t>;</w:t>
      </w:r>
    </w:p>
    <w:p w:rsidR="00F8447A" w:rsidRDefault="006C6E92">
      <w:pPr>
        <w:spacing w:before="3"/>
        <w:ind w:left="100" w:right="4569"/>
        <w:jc w:val="both"/>
        <w:rPr>
          <w:sz w:val="24"/>
          <w:szCs w:val="24"/>
        </w:rPr>
      </w:pPr>
      <w:r w:rsidRPr="006C6E92">
        <w:pict>
          <v:group id="_x0000_s1175" style="position:absolute;left:0;text-align:left;margin-left:67.55pt;margin-top:-45.5pt;width:460.4pt;height:112.65pt;z-index:-1347;mso-position-horizontal-relative:page" coordorigin="1351,-910" coordsize="9208,2253">
            <v:shape id="_x0000_s1179" style="position:absolute;left:1412;top:-849;width:9085;height:0" coordorigin="1412,-849" coordsize="9085,0" path="m1412,-849r9085,e" filled="f" strokecolor="#e4e4e4" strokeweight="3.1pt">
              <v:path arrowok="t"/>
            </v:shape>
            <v:shape id="_x0000_s1178" style="position:absolute;left:1412;top:1282;width:9085;height:0" coordorigin="1412,1282" coordsize="9085,0" path="m1412,1282r9085,e" filled="f" strokecolor="#e4e4e4" strokeweight="3.1pt">
              <v:path arrowok="t"/>
            </v:shape>
            <v:shape id="_x0000_s1177" style="position:absolute;left:1382;top:-879;width:0;height:2191" coordorigin="1382,-879" coordsize="0,2191" path="m1382,-879r,2191e" filled="f" strokecolor="#e4e4e4" strokeweight="3.1pt">
              <v:path arrowok="t"/>
            </v:shape>
            <v:shape id="_x0000_s1176" style="position:absolute;left:10527;top:-879;width:0;height:2191" coordorigin="10527,-879" coordsize="0,2191" path="m10527,-879r,2191e" filled="f" strokecolor="#e4e4e4" strokeweight="3.1pt">
              <v:path arrowok="t"/>
            </v:shape>
            <w10:wrap anchorx="page"/>
          </v:group>
        </w:pict>
      </w:r>
      <w:r w:rsidR="004D0121">
        <w:rPr>
          <w:color w:val="444444"/>
          <w:sz w:val="24"/>
          <w:szCs w:val="24"/>
        </w:rPr>
        <w:t>fin</w:t>
      </w:r>
      <w:r w:rsidR="004D0121">
        <w:rPr>
          <w:color w:val="444444"/>
          <w:spacing w:val="-1"/>
          <w:sz w:val="24"/>
          <w:szCs w:val="24"/>
        </w:rPr>
        <w:t>a</w:t>
      </w:r>
      <w:r w:rsidR="004D0121">
        <w:rPr>
          <w:color w:val="444444"/>
          <w:sz w:val="24"/>
          <w:szCs w:val="24"/>
        </w:rPr>
        <w:t xml:space="preserve">l </w:t>
      </w:r>
      <w:r w:rsidR="004D0121">
        <w:rPr>
          <w:color w:val="444444"/>
          <w:spacing w:val="1"/>
          <w:sz w:val="24"/>
          <w:szCs w:val="24"/>
        </w:rPr>
        <w:t>S</w:t>
      </w:r>
      <w:r w:rsidR="004D0121">
        <w:rPr>
          <w:color w:val="444444"/>
          <w:spacing w:val="-1"/>
          <w:sz w:val="24"/>
          <w:szCs w:val="24"/>
        </w:rPr>
        <w:t>e</w:t>
      </w:r>
      <w:r w:rsidR="004D0121">
        <w:rPr>
          <w:color w:val="444444"/>
          <w:sz w:val="24"/>
          <w:szCs w:val="24"/>
        </w:rPr>
        <w:t>rd</w:t>
      </w:r>
      <w:r w:rsidR="004D0121">
        <w:rPr>
          <w:color w:val="444444"/>
          <w:spacing w:val="-2"/>
          <w:sz w:val="24"/>
          <w:szCs w:val="24"/>
        </w:rPr>
        <w:t>e</w:t>
      </w:r>
      <w:r w:rsidR="004D0121">
        <w:rPr>
          <w:color w:val="444444"/>
          <w:spacing w:val="1"/>
          <w:sz w:val="24"/>
          <w:szCs w:val="24"/>
        </w:rPr>
        <w:t>&lt;</w:t>
      </w:r>
      <w:r w:rsidR="004D0121">
        <w:rPr>
          <w:color w:val="444444"/>
          <w:spacing w:val="-3"/>
          <w:sz w:val="24"/>
          <w:szCs w:val="24"/>
        </w:rPr>
        <w:t>L</w:t>
      </w:r>
      <w:r w:rsidR="004D0121">
        <w:rPr>
          <w:color w:val="444444"/>
          <w:sz w:val="24"/>
          <w:szCs w:val="24"/>
        </w:rPr>
        <w:t>o</w:t>
      </w:r>
      <w:r w:rsidR="004D0121">
        <w:rPr>
          <w:color w:val="444444"/>
          <w:spacing w:val="2"/>
          <w:sz w:val="24"/>
          <w:szCs w:val="24"/>
        </w:rPr>
        <w:t>n</w:t>
      </w:r>
      <w:r w:rsidR="004D0121">
        <w:rPr>
          <w:color w:val="444444"/>
          <w:sz w:val="24"/>
          <w:szCs w:val="24"/>
        </w:rPr>
        <w:t>g&gt;lo</w:t>
      </w:r>
      <w:r w:rsidR="004D0121">
        <w:rPr>
          <w:color w:val="444444"/>
          <w:spacing w:val="3"/>
          <w:sz w:val="24"/>
          <w:szCs w:val="24"/>
        </w:rPr>
        <w:t>n</w:t>
      </w:r>
      <w:r w:rsidR="004D0121">
        <w:rPr>
          <w:color w:val="444444"/>
          <w:spacing w:val="-2"/>
          <w:sz w:val="24"/>
          <w:szCs w:val="24"/>
        </w:rPr>
        <w:t>g</w:t>
      </w:r>
      <w:r w:rsidR="004D0121">
        <w:rPr>
          <w:color w:val="444444"/>
          <w:spacing w:val="1"/>
          <w:sz w:val="24"/>
          <w:szCs w:val="24"/>
        </w:rPr>
        <w:t>S</w:t>
      </w:r>
      <w:r w:rsidR="004D0121">
        <w:rPr>
          <w:color w:val="444444"/>
          <w:spacing w:val="-1"/>
          <w:sz w:val="24"/>
          <w:szCs w:val="24"/>
        </w:rPr>
        <w:t>e</w:t>
      </w:r>
      <w:r w:rsidR="004D0121">
        <w:rPr>
          <w:color w:val="444444"/>
          <w:sz w:val="24"/>
          <w:szCs w:val="24"/>
        </w:rPr>
        <w:t>rde=</w:t>
      </w:r>
      <w:r w:rsidR="004D0121">
        <w:rPr>
          <w:color w:val="444444"/>
          <w:spacing w:val="1"/>
          <w:sz w:val="24"/>
          <w:szCs w:val="24"/>
        </w:rPr>
        <w:t>Se</w:t>
      </w:r>
      <w:r w:rsidR="004D0121">
        <w:rPr>
          <w:color w:val="444444"/>
          <w:sz w:val="24"/>
          <w:szCs w:val="24"/>
        </w:rPr>
        <w:t>rd</w:t>
      </w:r>
      <w:r w:rsidR="004D0121">
        <w:rPr>
          <w:color w:val="444444"/>
          <w:spacing w:val="-2"/>
          <w:sz w:val="24"/>
          <w:szCs w:val="24"/>
        </w:rPr>
        <w:t>e</w:t>
      </w:r>
      <w:r w:rsidR="004D0121">
        <w:rPr>
          <w:color w:val="444444"/>
          <w:sz w:val="24"/>
          <w:szCs w:val="24"/>
        </w:rPr>
        <w:t>s</w:t>
      </w:r>
      <w:r w:rsidR="004D0121">
        <w:rPr>
          <w:color w:val="444444"/>
          <w:spacing w:val="2"/>
          <w:sz w:val="24"/>
          <w:szCs w:val="24"/>
        </w:rPr>
        <w:t>.</w:t>
      </w:r>
      <w:r w:rsidR="004D0121">
        <w:rPr>
          <w:color w:val="444444"/>
          <w:spacing w:val="-3"/>
          <w:sz w:val="24"/>
          <w:szCs w:val="24"/>
        </w:rPr>
        <w:t>L</w:t>
      </w:r>
      <w:r w:rsidR="004D0121">
        <w:rPr>
          <w:color w:val="444444"/>
          <w:sz w:val="24"/>
          <w:szCs w:val="24"/>
        </w:rPr>
        <w:t>o</w:t>
      </w:r>
      <w:r w:rsidR="004D0121">
        <w:rPr>
          <w:color w:val="444444"/>
          <w:spacing w:val="2"/>
          <w:sz w:val="24"/>
          <w:szCs w:val="24"/>
        </w:rPr>
        <w:t>n</w:t>
      </w:r>
      <w:r w:rsidR="004D0121">
        <w:rPr>
          <w:color w:val="444444"/>
          <w:sz w:val="24"/>
          <w:szCs w:val="24"/>
        </w:rPr>
        <w:t>g(</w:t>
      </w:r>
      <w:r w:rsidR="004D0121">
        <w:rPr>
          <w:color w:val="444444"/>
          <w:spacing w:val="-1"/>
          <w:sz w:val="24"/>
          <w:szCs w:val="24"/>
        </w:rPr>
        <w:t>)</w:t>
      </w:r>
      <w:r w:rsidR="004D0121">
        <w:rPr>
          <w:color w:val="444444"/>
          <w:sz w:val="24"/>
          <w:szCs w:val="24"/>
        </w:rPr>
        <w:t>;</w:t>
      </w:r>
    </w:p>
    <w:p w:rsidR="00F8447A" w:rsidRDefault="00F8447A">
      <w:pPr>
        <w:spacing w:before="2" w:line="140" w:lineRule="exact"/>
        <w:rPr>
          <w:sz w:val="15"/>
          <w:szCs w:val="15"/>
        </w:rPr>
      </w:pPr>
    </w:p>
    <w:p w:rsidR="00F8447A" w:rsidRDefault="00F8447A">
      <w:pPr>
        <w:spacing w:line="200" w:lineRule="exact"/>
      </w:pPr>
    </w:p>
    <w:p w:rsidR="00F8447A" w:rsidRDefault="00F8447A">
      <w:pPr>
        <w:spacing w:line="200" w:lineRule="exact"/>
      </w:pPr>
    </w:p>
    <w:p w:rsidR="00F8447A" w:rsidRDefault="004D0121">
      <w:pPr>
        <w:spacing w:line="260" w:lineRule="exact"/>
        <w:ind w:left="100" w:right="460"/>
        <w:jc w:val="both"/>
        <w:rPr>
          <w:sz w:val="24"/>
          <w:szCs w:val="24"/>
        </w:rPr>
      </w:pPr>
      <w:r>
        <w:rPr>
          <w:color w:val="444444"/>
          <w:position w:val="-1"/>
          <w:sz w:val="24"/>
          <w:szCs w:val="24"/>
        </w:rPr>
        <w:t>//Constru</w:t>
      </w:r>
      <w:r>
        <w:rPr>
          <w:color w:val="444444"/>
          <w:spacing w:val="-2"/>
          <w:position w:val="-1"/>
          <w:sz w:val="24"/>
          <w:szCs w:val="24"/>
        </w:rPr>
        <w:t>c</w:t>
      </w:r>
      <w:r>
        <w:rPr>
          <w:color w:val="444444"/>
          <w:position w:val="-1"/>
          <w:sz w:val="24"/>
          <w:szCs w:val="24"/>
        </w:rPr>
        <w:t xml:space="preserve">t a </w:t>
      </w:r>
      <w:r>
        <w:rPr>
          <w:color w:val="444444"/>
          <w:spacing w:val="-4"/>
          <w:position w:val="-1"/>
          <w:sz w:val="24"/>
          <w:szCs w:val="24"/>
        </w:rPr>
        <w:t>`</w:t>
      </w:r>
      <w:r>
        <w:rPr>
          <w:color w:val="444444"/>
          <w:position w:val="-1"/>
          <w:sz w:val="24"/>
          <w:szCs w:val="24"/>
        </w:rPr>
        <w:t>KS</w:t>
      </w:r>
      <w:r>
        <w:rPr>
          <w:color w:val="444444"/>
          <w:spacing w:val="1"/>
          <w:position w:val="-1"/>
          <w:sz w:val="24"/>
          <w:szCs w:val="24"/>
        </w:rPr>
        <w:t>t</w:t>
      </w:r>
      <w:r>
        <w:rPr>
          <w:color w:val="444444"/>
          <w:position w:val="-1"/>
          <w:sz w:val="24"/>
          <w:szCs w:val="24"/>
        </w:rPr>
        <w:t>re</w:t>
      </w:r>
      <w:r>
        <w:rPr>
          <w:color w:val="444444"/>
          <w:spacing w:val="-1"/>
          <w:position w:val="-1"/>
          <w:sz w:val="24"/>
          <w:szCs w:val="24"/>
        </w:rPr>
        <w:t>a</w:t>
      </w:r>
      <w:r>
        <w:rPr>
          <w:color w:val="444444"/>
          <w:spacing w:val="3"/>
          <w:position w:val="-1"/>
          <w:sz w:val="24"/>
          <w:szCs w:val="24"/>
        </w:rPr>
        <w:t>m</w:t>
      </w:r>
      <w:r>
        <w:rPr>
          <w:color w:val="444444"/>
          <w:position w:val="-1"/>
          <w:sz w:val="24"/>
          <w:szCs w:val="24"/>
        </w:rPr>
        <w:t>`f</w:t>
      </w:r>
      <w:r>
        <w:rPr>
          <w:color w:val="444444"/>
          <w:spacing w:val="-1"/>
          <w:position w:val="-1"/>
          <w:sz w:val="24"/>
          <w:szCs w:val="24"/>
        </w:rPr>
        <w:t>r</w:t>
      </w:r>
      <w:r>
        <w:rPr>
          <w:color w:val="444444"/>
          <w:position w:val="-1"/>
          <w:sz w:val="24"/>
          <w:szCs w:val="24"/>
        </w:rPr>
        <w:t xml:space="preserve">om </w:t>
      </w:r>
      <w:r>
        <w:rPr>
          <w:color w:val="444444"/>
          <w:spacing w:val="1"/>
          <w:position w:val="-1"/>
          <w:sz w:val="24"/>
          <w:szCs w:val="24"/>
        </w:rPr>
        <w:t>t</w:t>
      </w:r>
      <w:r>
        <w:rPr>
          <w:color w:val="444444"/>
          <w:position w:val="-1"/>
          <w:sz w:val="24"/>
          <w:szCs w:val="24"/>
        </w:rPr>
        <w:t>heinputtop</w:t>
      </w:r>
      <w:r>
        <w:rPr>
          <w:color w:val="444444"/>
          <w:spacing w:val="1"/>
          <w:position w:val="-1"/>
          <w:sz w:val="24"/>
          <w:szCs w:val="24"/>
        </w:rPr>
        <w:t>i</w:t>
      </w:r>
      <w:r>
        <w:rPr>
          <w:color w:val="444444"/>
          <w:position w:val="-1"/>
          <w:sz w:val="24"/>
          <w:szCs w:val="24"/>
        </w:rPr>
        <w:t>c"</w:t>
      </w:r>
      <w:r>
        <w:rPr>
          <w:color w:val="444444"/>
          <w:spacing w:val="-1"/>
          <w:position w:val="-1"/>
          <w:sz w:val="24"/>
          <w:szCs w:val="24"/>
        </w:rPr>
        <w:t>"</w:t>
      </w:r>
      <w:r>
        <w:rPr>
          <w:color w:val="444444"/>
          <w:position w:val="-1"/>
          <w:sz w:val="24"/>
          <w:szCs w:val="24"/>
        </w:rPr>
        <w:t>st</w:t>
      </w:r>
      <w:r>
        <w:rPr>
          <w:color w:val="444444"/>
          <w:spacing w:val="2"/>
          <w:position w:val="-1"/>
          <w:sz w:val="24"/>
          <w:szCs w:val="24"/>
        </w:rPr>
        <w:t>r</w:t>
      </w:r>
      <w:r>
        <w:rPr>
          <w:color w:val="444444"/>
          <w:spacing w:val="-1"/>
          <w:position w:val="-1"/>
          <w:sz w:val="24"/>
          <w:szCs w:val="24"/>
        </w:rPr>
        <w:t>ea</w:t>
      </w:r>
      <w:r>
        <w:rPr>
          <w:color w:val="444444"/>
          <w:position w:val="-1"/>
          <w:sz w:val="24"/>
          <w:szCs w:val="24"/>
        </w:rPr>
        <w:t>m</w:t>
      </w:r>
      <w:r>
        <w:rPr>
          <w:color w:val="444444"/>
          <w:spacing w:val="2"/>
          <w:position w:val="-1"/>
          <w:sz w:val="24"/>
          <w:szCs w:val="24"/>
        </w:rPr>
        <w:t>s</w:t>
      </w:r>
      <w:r>
        <w:rPr>
          <w:color w:val="444444"/>
          <w:spacing w:val="-1"/>
          <w:position w:val="-1"/>
          <w:sz w:val="24"/>
          <w:szCs w:val="24"/>
        </w:rPr>
        <w:t>-</w:t>
      </w:r>
      <w:r>
        <w:rPr>
          <w:color w:val="444444"/>
          <w:position w:val="-1"/>
          <w:sz w:val="24"/>
          <w:szCs w:val="24"/>
        </w:rPr>
        <w:t>fil</w:t>
      </w:r>
      <w:r>
        <w:rPr>
          <w:color w:val="444444"/>
          <w:spacing w:val="-1"/>
          <w:position w:val="-1"/>
          <w:sz w:val="24"/>
          <w:szCs w:val="24"/>
        </w:rPr>
        <w:t>e-</w:t>
      </w:r>
      <w:r>
        <w:rPr>
          <w:color w:val="444444"/>
          <w:position w:val="-1"/>
          <w:sz w:val="24"/>
          <w:szCs w:val="24"/>
        </w:rPr>
        <w:t>inpu</w:t>
      </w:r>
      <w:r>
        <w:rPr>
          <w:color w:val="444444"/>
          <w:spacing w:val="3"/>
          <w:position w:val="-1"/>
          <w:sz w:val="24"/>
          <w:szCs w:val="24"/>
        </w:rPr>
        <w:t>t</w:t>
      </w:r>
      <w:r>
        <w:rPr>
          <w:color w:val="444444"/>
          <w:spacing w:val="-2"/>
          <w:position w:val="-1"/>
          <w:sz w:val="24"/>
          <w:szCs w:val="24"/>
        </w:rPr>
        <w:t>"</w:t>
      </w:r>
      <w:r>
        <w:rPr>
          <w:color w:val="444444"/>
          <w:position w:val="-1"/>
          <w:sz w:val="24"/>
          <w:szCs w:val="24"/>
        </w:rPr>
        <w:t>, wh</w:t>
      </w:r>
      <w:r>
        <w:rPr>
          <w:color w:val="444444"/>
          <w:spacing w:val="1"/>
          <w:position w:val="-1"/>
          <w:sz w:val="24"/>
          <w:szCs w:val="24"/>
        </w:rPr>
        <w:t>e</w:t>
      </w:r>
      <w:r>
        <w:rPr>
          <w:color w:val="444444"/>
          <w:position w:val="-1"/>
          <w:sz w:val="24"/>
          <w:szCs w:val="24"/>
        </w:rPr>
        <w:t>re mess</w:t>
      </w:r>
      <w:r>
        <w:rPr>
          <w:color w:val="444444"/>
          <w:spacing w:val="-1"/>
          <w:position w:val="-1"/>
          <w:sz w:val="24"/>
          <w:szCs w:val="24"/>
        </w:rPr>
        <w:t>a</w:t>
      </w:r>
      <w:r>
        <w:rPr>
          <w:color w:val="444444"/>
          <w:position w:val="-1"/>
          <w:sz w:val="24"/>
          <w:szCs w:val="24"/>
        </w:rPr>
        <w:t>gev</w:t>
      </w:r>
      <w:r>
        <w:rPr>
          <w:color w:val="444444"/>
          <w:spacing w:val="-1"/>
          <w:position w:val="-1"/>
          <w:sz w:val="24"/>
          <w:szCs w:val="24"/>
        </w:rPr>
        <w:t>a</w:t>
      </w:r>
      <w:r>
        <w:rPr>
          <w:color w:val="444444"/>
          <w:position w:val="-1"/>
          <w:sz w:val="24"/>
          <w:szCs w:val="24"/>
        </w:rPr>
        <w:t>lues</w:t>
      </w:r>
    </w:p>
    <w:p w:rsidR="00F8447A" w:rsidRDefault="00F8447A">
      <w:pPr>
        <w:spacing w:before="8" w:line="160" w:lineRule="exact"/>
        <w:rPr>
          <w:sz w:val="16"/>
          <w:szCs w:val="16"/>
        </w:rPr>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pgSz w:w="11920" w:h="16840"/>
          <w:pgMar w:top="13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12</w:t>
      </w:r>
    </w:p>
    <w:p w:rsidR="00F8447A" w:rsidRDefault="006C6E92">
      <w:pPr>
        <w:spacing w:before="76"/>
        <w:ind w:left="100"/>
        <w:rPr>
          <w:sz w:val="24"/>
          <w:szCs w:val="24"/>
        </w:rPr>
      </w:pPr>
      <w:r w:rsidRPr="006C6E92">
        <w:lastRenderedPageBreak/>
        <w:pict>
          <v:group id="_x0000_s1170" style="position:absolute;left:0;text-align:left;margin-left:23.95pt;margin-top:23.7pt;width:547.55pt;height:794.6pt;z-index:-1343;mso-position-horizontal-relative:page;mso-position-vertical-relative:page" coordorigin="479,474" coordsize="10951,15892">
            <v:shape id="_x0000_s1174" style="position:absolute;left:490;top:485;width:10930;height:0" coordorigin="490,485" coordsize="10930,0" path="m490,485r10929,e" filled="f" strokeweight=".58pt">
              <v:path arrowok="t"/>
            </v:shape>
            <v:shape id="_x0000_s1173" style="position:absolute;left:485;top:480;width:0;height:15881" coordorigin="485,480" coordsize="0,15881" path="m485,480r,15881e" filled="f" strokeweight=".58pt">
              <v:path arrowok="t"/>
            </v:shape>
            <v:shape id="_x0000_s1172" style="position:absolute;left:11424;top:480;width:0;height:15881" coordorigin="11424,480" coordsize="0,15881" path="m11424,480r,15881e" filled="f" strokeweight=".58pt">
              <v:path arrowok="t"/>
            </v:shape>
            <v:shape id="_x0000_s1171" style="position:absolute;left:490;top:16356;width:10930;height:0" coordorigin="490,16356" coordsize="10930,0" path="m490,16356r10929,e" filled="f" strokeweight=".58pt">
              <v:path arrowok="t"/>
            </v:shape>
            <w10:wrap anchorx="page" anchory="page"/>
          </v:group>
        </w:pict>
      </w:r>
      <w:r w:rsidRPr="006C6E92">
        <w:pict>
          <v:group id="_x0000_s1165" style="position:absolute;left:0;text-align:left;margin-left:67.55pt;margin-top:70.45pt;width:460.4pt;height:361pt;z-index:-1345;mso-position-horizontal-relative:page;mso-position-vertical-relative:page" coordorigin="1351,1409" coordsize="9208,7220">
            <v:shape id="_x0000_s1169" style="position:absolute;left:1412;top:1470;width:9085;height:0" coordorigin="1412,1470" coordsize="9085,0" path="m1412,1470r9085,e" filled="f" strokecolor="#e4e4e4" strokeweight="3.1pt">
              <v:path arrowok="t"/>
            </v:shape>
            <v:shape id="_x0000_s1168" style="position:absolute;left:1412;top:8568;width:9085;height:0" coordorigin="1412,8568" coordsize="9085,0" path="m1412,8568r9085,e" filled="f" strokecolor="#e4e4e4" strokeweight="3.1pt">
              <v:path arrowok="t"/>
            </v:shape>
            <v:shape id="_x0000_s1167" style="position:absolute;left:1382;top:1440;width:0;height:7158" coordorigin="1382,1440" coordsize="0,7158" path="m1382,1440r,7158e" filled="f" strokecolor="#e4e4e4" strokeweight="3.1pt">
              <v:path arrowok="t"/>
            </v:shape>
            <v:shape id="_x0000_s1166" style="position:absolute;left:10527;top:1440;width:0;height:7158" coordorigin="10527,1440" coordsize="0,7158" path="m10527,1440r,7158e" filled="f" strokecolor="#e4e4e4" strokeweight="3.1pt">
              <v:path arrowok="t"/>
            </v:shape>
            <w10:wrap anchorx="page" anchory="page"/>
          </v:group>
        </w:pict>
      </w:r>
      <w:r w:rsidR="004D0121">
        <w:rPr>
          <w:color w:val="444444"/>
          <w:sz w:val="24"/>
          <w:szCs w:val="24"/>
        </w:rPr>
        <w:t>//r</w:t>
      </w:r>
      <w:r w:rsidR="004D0121">
        <w:rPr>
          <w:color w:val="444444"/>
          <w:spacing w:val="-2"/>
          <w:sz w:val="24"/>
          <w:szCs w:val="24"/>
        </w:rPr>
        <w:t>e</w:t>
      </w:r>
      <w:r w:rsidR="004D0121">
        <w:rPr>
          <w:color w:val="444444"/>
          <w:sz w:val="24"/>
          <w:szCs w:val="24"/>
        </w:rPr>
        <w:t>pr</w:t>
      </w:r>
      <w:r w:rsidR="004D0121">
        <w:rPr>
          <w:color w:val="444444"/>
          <w:spacing w:val="-2"/>
          <w:sz w:val="24"/>
          <w:szCs w:val="24"/>
        </w:rPr>
        <w:t>e</w:t>
      </w:r>
      <w:r w:rsidR="004D0121">
        <w:rPr>
          <w:color w:val="444444"/>
          <w:sz w:val="24"/>
          <w:szCs w:val="24"/>
        </w:rPr>
        <w:t>s</w:t>
      </w:r>
      <w:r w:rsidR="004D0121">
        <w:rPr>
          <w:color w:val="444444"/>
          <w:spacing w:val="-1"/>
          <w:sz w:val="24"/>
          <w:szCs w:val="24"/>
        </w:rPr>
        <w:t>e</w:t>
      </w:r>
      <w:r w:rsidR="004D0121">
        <w:rPr>
          <w:color w:val="444444"/>
          <w:sz w:val="24"/>
          <w:szCs w:val="24"/>
        </w:rPr>
        <w:t xml:space="preserve">nt </w:t>
      </w:r>
      <w:r w:rsidR="004D0121">
        <w:rPr>
          <w:color w:val="444444"/>
          <w:spacing w:val="1"/>
          <w:sz w:val="24"/>
          <w:szCs w:val="24"/>
        </w:rPr>
        <w:t>l</w:t>
      </w:r>
      <w:r w:rsidR="004D0121">
        <w:rPr>
          <w:color w:val="444444"/>
          <w:sz w:val="24"/>
          <w:szCs w:val="24"/>
        </w:rPr>
        <w:t>ines ofte</w:t>
      </w:r>
      <w:r w:rsidR="004D0121">
        <w:rPr>
          <w:color w:val="444444"/>
          <w:spacing w:val="2"/>
          <w:sz w:val="24"/>
          <w:szCs w:val="24"/>
        </w:rPr>
        <w:t>x</w:t>
      </w:r>
      <w:r w:rsidR="004D0121">
        <w:rPr>
          <w:color w:val="444444"/>
          <w:sz w:val="24"/>
          <w:szCs w:val="24"/>
        </w:rPr>
        <w:t xml:space="preserve">t </w:t>
      </w:r>
      <w:r w:rsidR="004D0121">
        <w:rPr>
          <w:color w:val="444444"/>
          <w:spacing w:val="2"/>
          <w:sz w:val="24"/>
          <w:szCs w:val="24"/>
        </w:rPr>
        <w:t>(</w:t>
      </w:r>
      <w:r w:rsidR="004D0121">
        <w:rPr>
          <w:color w:val="444444"/>
          <w:sz w:val="24"/>
          <w:szCs w:val="24"/>
        </w:rPr>
        <w:t>forthe s</w:t>
      </w:r>
      <w:r w:rsidR="004D0121">
        <w:rPr>
          <w:color w:val="444444"/>
          <w:spacing w:val="-1"/>
          <w:sz w:val="24"/>
          <w:szCs w:val="24"/>
        </w:rPr>
        <w:t>a</w:t>
      </w:r>
      <w:r w:rsidR="004D0121">
        <w:rPr>
          <w:color w:val="444444"/>
          <w:sz w:val="24"/>
          <w:szCs w:val="24"/>
        </w:rPr>
        <w:t>ke</w:t>
      </w:r>
      <w:r w:rsidR="004D0121">
        <w:rPr>
          <w:color w:val="444444"/>
          <w:spacing w:val="2"/>
          <w:sz w:val="24"/>
          <w:szCs w:val="24"/>
        </w:rPr>
        <w:t>o</w:t>
      </w:r>
      <w:r w:rsidR="004D0121">
        <w:rPr>
          <w:color w:val="444444"/>
          <w:sz w:val="24"/>
          <w:szCs w:val="24"/>
        </w:rPr>
        <w:t>f this e</w:t>
      </w:r>
      <w:r w:rsidR="004D0121">
        <w:rPr>
          <w:color w:val="444444"/>
          <w:spacing w:val="2"/>
          <w:sz w:val="24"/>
          <w:szCs w:val="24"/>
        </w:rPr>
        <w:t>x</w:t>
      </w:r>
      <w:r w:rsidR="004D0121">
        <w:rPr>
          <w:color w:val="444444"/>
          <w:spacing w:val="-1"/>
          <w:sz w:val="24"/>
          <w:szCs w:val="24"/>
        </w:rPr>
        <w:t>a</w:t>
      </w:r>
      <w:r w:rsidR="004D0121">
        <w:rPr>
          <w:color w:val="444444"/>
          <w:sz w:val="24"/>
          <w:szCs w:val="24"/>
        </w:rPr>
        <w:t>mp</w:t>
      </w:r>
      <w:r w:rsidR="004D0121">
        <w:rPr>
          <w:color w:val="444444"/>
          <w:spacing w:val="1"/>
          <w:sz w:val="24"/>
          <w:szCs w:val="24"/>
        </w:rPr>
        <w:t>l</w:t>
      </w:r>
      <w:r w:rsidR="004D0121">
        <w:rPr>
          <w:color w:val="444444"/>
          <w:spacing w:val="-1"/>
          <w:sz w:val="24"/>
          <w:szCs w:val="24"/>
        </w:rPr>
        <w:t>e</w:t>
      </w:r>
      <w:r w:rsidR="004D0121">
        <w:rPr>
          <w:color w:val="444444"/>
          <w:sz w:val="24"/>
          <w:szCs w:val="24"/>
        </w:rPr>
        <w:t>, we</w:t>
      </w:r>
      <w:r w:rsidR="004D0121">
        <w:rPr>
          <w:color w:val="444444"/>
          <w:spacing w:val="3"/>
          <w:sz w:val="24"/>
          <w:szCs w:val="24"/>
        </w:rPr>
        <w:t>i</w:t>
      </w:r>
      <w:r w:rsidR="004D0121">
        <w:rPr>
          <w:color w:val="444444"/>
          <w:spacing w:val="-2"/>
          <w:sz w:val="24"/>
          <w:szCs w:val="24"/>
        </w:rPr>
        <w:t>g</w:t>
      </w:r>
      <w:r w:rsidR="004D0121">
        <w:rPr>
          <w:color w:val="444444"/>
          <w:sz w:val="24"/>
          <w:szCs w:val="24"/>
        </w:rPr>
        <w:t>nore wh</w:t>
      </w:r>
      <w:r w:rsidR="004D0121">
        <w:rPr>
          <w:color w:val="444444"/>
          <w:spacing w:val="-1"/>
          <w:sz w:val="24"/>
          <w:szCs w:val="24"/>
        </w:rPr>
        <w:t>a</w:t>
      </w:r>
      <w:r w:rsidR="004D0121">
        <w:rPr>
          <w:color w:val="444444"/>
          <w:sz w:val="24"/>
          <w:szCs w:val="24"/>
        </w:rPr>
        <w:t>tev</w:t>
      </w:r>
      <w:r w:rsidR="004D0121">
        <w:rPr>
          <w:color w:val="444444"/>
          <w:spacing w:val="1"/>
          <w:sz w:val="24"/>
          <w:szCs w:val="24"/>
        </w:rPr>
        <w:t>e</w:t>
      </w:r>
      <w:r w:rsidR="004D0121">
        <w:rPr>
          <w:color w:val="444444"/>
          <w:sz w:val="24"/>
          <w:szCs w:val="24"/>
        </w:rPr>
        <w:t>rm</w:t>
      </w:r>
      <w:r w:rsidR="004D0121">
        <w:rPr>
          <w:color w:val="444444"/>
          <w:spacing w:val="2"/>
          <w:sz w:val="24"/>
          <w:szCs w:val="24"/>
        </w:rPr>
        <w:t>a</w:t>
      </w:r>
      <w:r w:rsidR="004D0121">
        <w:rPr>
          <w:color w:val="444444"/>
          <w:sz w:val="24"/>
          <w:szCs w:val="24"/>
        </w:rPr>
        <w:t>y</w:t>
      </w:r>
      <w:r w:rsidR="004D0121">
        <w:rPr>
          <w:color w:val="444444"/>
          <w:spacing w:val="2"/>
          <w:sz w:val="24"/>
          <w:szCs w:val="24"/>
        </w:rPr>
        <w:t>b</w:t>
      </w:r>
      <w:r w:rsidR="004D0121">
        <w:rPr>
          <w:color w:val="444444"/>
          <w:sz w:val="24"/>
          <w:szCs w:val="24"/>
        </w:rPr>
        <w:t>estor</w:t>
      </w:r>
      <w:r w:rsidR="004D0121">
        <w:rPr>
          <w:color w:val="444444"/>
          <w:spacing w:val="-1"/>
          <w:sz w:val="24"/>
          <w:szCs w:val="24"/>
        </w:rPr>
        <w:t>e</w:t>
      </w:r>
      <w:r w:rsidR="004D0121">
        <w:rPr>
          <w:color w:val="444444"/>
          <w:sz w:val="24"/>
          <w:szCs w:val="24"/>
        </w:rPr>
        <w:t>d</w:t>
      </w:r>
    </w:p>
    <w:p w:rsidR="00F8447A" w:rsidRDefault="00F8447A">
      <w:pPr>
        <w:spacing w:before="7" w:line="120" w:lineRule="exact"/>
        <w:rPr>
          <w:sz w:val="13"/>
          <w:szCs w:val="13"/>
        </w:rPr>
      </w:pPr>
    </w:p>
    <w:p w:rsidR="00F8447A" w:rsidRDefault="004D0121">
      <w:pPr>
        <w:ind w:left="100"/>
        <w:rPr>
          <w:sz w:val="24"/>
          <w:szCs w:val="24"/>
        </w:rPr>
      </w:pPr>
      <w:r>
        <w:rPr>
          <w:color w:val="444444"/>
          <w:sz w:val="24"/>
          <w:szCs w:val="24"/>
        </w:rPr>
        <w:t xml:space="preserve">//in </w:t>
      </w:r>
      <w:r>
        <w:rPr>
          <w:color w:val="444444"/>
          <w:spacing w:val="1"/>
          <w:sz w:val="24"/>
          <w:szCs w:val="24"/>
        </w:rPr>
        <w:t>t</w:t>
      </w:r>
      <w:r>
        <w:rPr>
          <w:color w:val="444444"/>
          <w:sz w:val="24"/>
          <w:szCs w:val="24"/>
        </w:rPr>
        <w:t>hemess</w:t>
      </w:r>
      <w:r>
        <w:rPr>
          <w:color w:val="444444"/>
          <w:spacing w:val="-1"/>
          <w:sz w:val="24"/>
          <w:szCs w:val="24"/>
        </w:rPr>
        <w:t>a</w:t>
      </w:r>
      <w:r>
        <w:rPr>
          <w:color w:val="444444"/>
          <w:spacing w:val="-2"/>
          <w:sz w:val="24"/>
          <w:szCs w:val="24"/>
        </w:rPr>
        <w:t>g</w:t>
      </w:r>
      <w:r>
        <w:rPr>
          <w:color w:val="444444"/>
          <w:sz w:val="24"/>
          <w:szCs w:val="24"/>
        </w:rPr>
        <w:t>e</w:t>
      </w:r>
      <w:r>
        <w:rPr>
          <w:color w:val="444444"/>
          <w:spacing w:val="2"/>
          <w:sz w:val="24"/>
          <w:szCs w:val="24"/>
        </w:rPr>
        <w:t>k</w:t>
      </w:r>
      <w:r>
        <w:rPr>
          <w:color w:val="444444"/>
          <w:spacing w:val="4"/>
          <w:sz w:val="24"/>
          <w:szCs w:val="24"/>
        </w:rPr>
        <w:t>e</w:t>
      </w:r>
      <w:r>
        <w:rPr>
          <w:color w:val="444444"/>
          <w:spacing w:val="-5"/>
          <w:sz w:val="24"/>
          <w:szCs w:val="24"/>
        </w:rPr>
        <w:t>y</w:t>
      </w:r>
      <w:r>
        <w:rPr>
          <w:color w:val="444444"/>
          <w:sz w:val="24"/>
          <w:szCs w:val="24"/>
        </w:rPr>
        <w:t>s).</w:t>
      </w:r>
    </w:p>
    <w:p w:rsidR="00F8447A" w:rsidRDefault="00F8447A">
      <w:pPr>
        <w:spacing w:before="9" w:line="120" w:lineRule="exact"/>
        <w:rPr>
          <w:sz w:val="13"/>
          <w:szCs w:val="13"/>
        </w:rPr>
      </w:pPr>
    </w:p>
    <w:p w:rsidR="00F8447A" w:rsidRDefault="004D0121">
      <w:pPr>
        <w:spacing w:line="359" w:lineRule="auto"/>
        <w:ind w:left="100" w:right="76"/>
        <w:rPr>
          <w:sz w:val="24"/>
          <w:szCs w:val="24"/>
        </w:rPr>
      </w:pPr>
      <w:r>
        <w:rPr>
          <w:color w:val="444444"/>
          <w:sz w:val="24"/>
          <w:szCs w:val="24"/>
        </w:rPr>
        <w:t>KS</w:t>
      </w:r>
      <w:r>
        <w:rPr>
          <w:color w:val="444444"/>
          <w:spacing w:val="1"/>
          <w:sz w:val="24"/>
          <w:szCs w:val="24"/>
        </w:rPr>
        <w:t>t</w:t>
      </w:r>
      <w:r>
        <w:rPr>
          <w:color w:val="444444"/>
          <w:sz w:val="24"/>
          <w:szCs w:val="24"/>
        </w:rPr>
        <w:t>r</w:t>
      </w:r>
      <w:r>
        <w:rPr>
          <w:color w:val="444444"/>
          <w:spacing w:val="-2"/>
          <w:sz w:val="24"/>
          <w:szCs w:val="24"/>
        </w:rPr>
        <w:t>e</w:t>
      </w:r>
      <w:r>
        <w:rPr>
          <w:color w:val="444444"/>
          <w:spacing w:val="-1"/>
          <w:sz w:val="24"/>
          <w:szCs w:val="24"/>
        </w:rPr>
        <w:t>a</w:t>
      </w:r>
      <w:r>
        <w:rPr>
          <w:color w:val="444444"/>
          <w:sz w:val="24"/>
          <w:szCs w:val="24"/>
        </w:rPr>
        <w:t>m&lt;S</w:t>
      </w:r>
      <w:r>
        <w:rPr>
          <w:color w:val="444444"/>
          <w:spacing w:val="1"/>
          <w:sz w:val="24"/>
          <w:szCs w:val="24"/>
        </w:rPr>
        <w:t>t</w:t>
      </w:r>
      <w:r>
        <w:rPr>
          <w:color w:val="444444"/>
          <w:sz w:val="24"/>
          <w:szCs w:val="24"/>
        </w:rPr>
        <w:t>rin</w:t>
      </w:r>
      <w:r>
        <w:rPr>
          <w:color w:val="444444"/>
          <w:spacing w:val="-3"/>
          <w:sz w:val="24"/>
          <w:szCs w:val="24"/>
        </w:rPr>
        <w:t>g</w:t>
      </w:r>
      <w:r>
        <w:rPr>
          <w:color w:val="444444"/>
          <w:sz w:val="24"/>
          <w:szCs w:val="24"/>
        </w:rPr>
        <w:t>,</w:t>
      </w:r>
      <w:r>
        <w:rPr>
          <w:color w:val="444444"/>
          <w:spacing w:val="1"/>
          <w:sz w:val="24"/>
          <w:szCs w:val="24"/>
        </w:rPr>
        <w:t>S</w:t>
      </w:r>
      <w:r>
        <w:rPr>
          <w:color w:val="444444"/>
          <w:sz w:val="24"/>
          <w:szCs w:val="24"/>
        </w:rPr>
        <w:t>tring&gt;te</w:t>
      </w:r>
      <w:r>
        <w:rPr>
          <w:color w:val="444444"/>
          <w:spacing w:val="2"/>
          <w:sz w:val="24"/>
          <w:szCs w:val="24"/>
        </w:rPr>
        <w:t>x</w:t>
      </w:r>
      <w:r>
        <w:rPr>
          <w:color w:val="444444"/>
          <w:sz w:val="24"/>
          <w:szCs w:val="24"/>
        </w:rPr>
        <w:t>t</w:t>
      </w:r>
      <w:r>
        <w:rPr>
          <w:color w:val="444444"/>
          <w:spacing w:val="-5"/>
          <w:sz w:val="24"/>
          <w:szCs w:val="24"/>
        </w:rPr>
        <w:t>L</w:t>
      </w:r>
      <w:r>
        <w:rPr>
          <w:color w:val="444444"/>
          <w:sz w:val="24"/>
          <w:szCs w:val="24"/>
        </w:rPr>
        <w:t>ines=bui</w:t>
      </w:r>
      <w:r>
        <w:rPr>
          <w:color w:val="444444"/>
          <w:spacing w:val="1"/>
          <w:sz w:val="24"/>
          <w:szCs w:val="24"/>
        </w:rPr>
        <w:t>l</w:t>
      </w:r>
      <w:r>
        <w:rPr>
          <w:color w:val="444444"/>
          <w:sz w:val="24"/>
          <w:szCs w:val="24"/>
        </w:rPr>
        <w:t>d</w:t>
      </w:r>
      <w:r>
        <w:rPr>
          <w:color w:val="444444"/>
          <w:spacing w:val="-1"/>
          <w:sz w:val="24"/>
          <w:szCs w:val="24"/>
        </w:rPr>
        <w:t>e</w:t>
      </w:r>
      <w:r>
        <w:rPr>
          <w:color w:val="444444"/>
          <w:sz w:val="24"/>
          <w:szCs w:val="24"/>
        </w:rPr>
        <w:t>r.s</w:t>
      </w:r>
      <w:r>
        <w:rPr>
          <w:color w:val="444444"/>
          <w:spacing w:val="2"/>
          <w:sz w:val="24"/>
          <w:szCs w:val="24"/>
        </w:rPr>
        <w:t>t</w:t>
      </w:r>
      <w:r>
        <w:rPr>
          <w:color w:val="444444"/>
          <w:sz w:val="24"/>
          <w:szCs w:val="24"/>
        </w:rPr>
        <w:t>re</w:t>
      </w:r>
      <w:r>
        <w:rPr>
          <w:color w:val="444444"/>
          <w:spacing w:val="-1"/>
          <w:sz w:val="24"/>
          <w:szCs w:val="24"/>
        </w:rPr>
        <w:t>a</w:t>
      </w:r>
      <w:r>
        <w:rPr>
          <w:color w:val="444444"/>
          <w:sz w:val="24"/>
          <w:szCs w:val="24"/>
        </w:rPr>
        <w:t>m(strin</w:t>
      </w:r>
      <w:r>
        <w:rPr>
          <w:color w:val="444444"/>
          <w:spacing w:val="-2"/>
          <w:sz w:val="24"/>
          <w:szCs w:val="24"/>
        </w:rPr>
        <w:t>g</w:t>
      </w:r>
      <w:r>
        <w:rPr>
          <w:color w:val="444444"/>
          <w:spacing w:val="1"/>
          <w:sz w:val="24"/>
          <w:szCs w:val="24"/>
        </w:rPr>
        <w:t>Se</w:t>
      </w:r>
      <w:r>
        <w:rPr>
          <w:color w:val="444444"/>
          <w:sz w:val="24"/>
          <w:szCs w:val="24"/>
        </w:rPr>
        <w:t>rd</w:t>
      </w:r>
      <w:r>
        <w:rPr>
          <w:color w:val="444444"/>
          <w:spacing w:val="-2"/>
          <w:sz w:val="24"/>
          <w:szCs w:val="24"/>
        </w:rPr>
        <w:t>e</w:t>
      </w:r>
      <w:r>
        <w:rPr>
          <w:color w:val="444444"/>
          <w:sz w:val="24"/>
          <w:szCs w:val="24"/>
        </w:rPr>
        <w:t>,stri</w:t>
      </w:r>
      <w:r>
        <w:rPr>
          <w:color w:val="444444"/>
          <w:spacing w:val="3"/>
          <w:sz w:val="24"/>
          <w:szCs w:val="24"/>
        </w:rPr>
        <w:t>n</w:t>
      </w:r>
      <w:r>
        <w:rPr>
          <w:color w:val="444444"/>
          <w:spacing w:val="-2"/>
          <w:sz w:val="24"/>
          <w:szCs w:val="24"/>
        </w:rPr>
        <w:t>g</w:t>
      </w:r>
      <w:r>
        <w:rPr>
          <w:color w:val="444444"/>
          <w:spacing w:val="1"/>
          <w:sz w:val="24"/>
          <w:szCs w:val="24"/>
        </w:rPr>
        <w:t>Se</w:t>
      </w:r>
      <w:r>
        <w:rPr>
          <w:color w:val="444444"/>
          <w:sz w:val="24"/>
          <w:szCs w:val="24"/>
        </w:rPr>
        <w:t>rd</w:t>
      </w:r>
      <w:r>
        <w:rPr>
          <w:color w:val="444444"/>
          <w:spacing w:val="-2"/>
          <w:sz w:val="24"/>
          <w:szCs w:val="24"/>
        </w:rPr>
        <w:t>e</w:t>
      </w:r>
      <w:r>
        <w:rPr>
          <w:color w:val="444444"/>
          <w:sz w:val="24"/>
          <w:szCs w:val="24"/>
        </w:rPr>
        <w:t>,</w:t>
      </w:r>
      <w:r>
        <w:rPr>
          <w:color w:val="444444"/>
          <w:spacing w:val="-2"/>
          <w:sz w:val="24"/>
          <w:szCs w:val="24"/>
        </w:rPr>
        <w:t>"</w:t>
      </w:r>
      <w:r>
        <w:rPr>
          <w:color w:val="444444"/>
          <w:sz w:val="24"/>
          <w:szCs w:val="24"/>
        </w:rPr>
        <w:t>str</w:t>
      </w:r>
      <w:r>
        <w:rPr>
          <w:color w:val="444444"/>
          <w:spacing w:val="1"/>
          <w:sz w:val="24"/>
          <w:szCs w:val="24"/>
        </w:rPr>
        <w:t>e</w:t>
      </w:r>
      <w:r>
        <w:rPr>
          <w:color w:val="444444"/>
          <w:spacing w:val="6"/>
          <w:sz w:val="24"/>
          <w:szCs w:val="24"/>
        </w:rPr>
        <w:t>a</w:t>
      </w:r>
      <w:r>
        <w:rPr>
          <w:color w:val="444444"/>
          <w:sz w:val="24"/>
          <w:szCs w:val="24"/>
        </w:rPr>
        <w:t>ms</w:t>
      </w:r>
      <w:r>
        <w:rPr>
          <w:color w:val="444444"/>
          <w:spacing w:val="-1"/>
          <w:sz w:val="24"/>
          <w:szCs w:val="24"/>
        </w:rPr>
        <w:t>-</w:t>
      </w:r>
      <w:r>
        <w:rPr>
          <w:color w:val="444444"/>
          <w:sz w:val="24"/>
          <w:szCs w:val="24"/>
        </w:rPr>
        <w:t>fil</w:t>
      </w:r>
      <w:r>
        <w:rPr>
          <w:color w:val="444444"/>
          <w:spacing w:val="-1"/>
          <w:sz w:val="24"/>
          <w:szCs w:val="24"/>
        </w:rPr>
        <w:t>e</w:t>
      </w:r>
      <w:r>
        <w:rPr>
          <w:color w:val="444444"/>
          <w:sz w:val="24"/>
          <w:szCs w:val="24"/>
        </w:rPr>
        <w:t>- inpu</w:t>
      </w:r>
      <w:r>
        <w:rPr>
          <w:color w:val="444444"/>
          <w:spacing w:val="1"/>
          <w:sz w:val="24"/>
          <w:szCs w:val="24"/>
        </w:rPr>
        <w:t>t</w:t>
      </w:r>
      <w:r>
        <w:rPr>
          <w:color w:val="444444"/>
          <w:spacing w:val="-2"/>
          <w:sz w:val="24"/>
          <w:szCs w:val="24"/>
        </w:rPr>
        <w:t>"</w:t>
      </w:r>
      <w:r>
        <w:rPr>
          <w:color w:val="444444"/>
          <w:sz w:val="24"/>
          <w:szCs w:val="24"/>
        </w:rPr>
        <w:t>);</w:t>
      </w:r>
    </w:p>
    <w:p w:rsidR="00F8447A" w:rsidRDefault="00F8447A">
      <w:pPr>
        <w:spacing w:line="200" w:lineRule="exact"/>
      </w:pPr>
    </w:p>
    <w:p w:rsidR="00F8447A" w:rsidRDefault="00F8447A">
      <w:pPr>
        <w:spacing w:line="220" w:lineRule="exact"/>
        <w:rPr>
          <w:sz w:val="22"/>
          <w:szCs w:val="22"/>
        </w:rPr>
      </w:pPr>
    </w:p>
    <w:p w:rsidR="00F8447A" w:rsidRDefault="004D0121">
      <w:pPr>
        <w:ind w:left="100"/>
        <w:rPr>
          <w:sz w:val="24"/>
          <w:szCs w:val="24"/>
        </w:rPr>
      </w:pPr>
      <w:r>
        <w:rPr>
          <w:color w:val="444444"/>
          <w:sz w:val="24"/>
          <w:szCs w:val="24"/>
        </w:rPr>
        <w:t>K</w:t>
      </w:r>
      <w:r>
        <w:rPr>
          <w:color w:val="444444"/>
          <w:spacing w:val="-1"/>
          <w:sz w:val="24"/>
          <w:szCs w:val="24"/>
        </w:rPr>
        <w:t>Ta</w:t>
      </w:r>
      <w:r>
        <w:rPr>
          <w:color w:val="444444"/>
          <w:sz w:val="24"/>
          <w:szCs w:val="24"/>
        </w:rPr>
        <w:t>ble</w:t>
      </w:r>
      <w:r>
        <w:rPr>
          <w:color w:val="444444"/>
          <w:spacing w:val="-1"/>
          <w:sz w:val="24"/>
          <w:szCs w:val="24"/>
        </w:rPr>
        <w:t>&lt;</w:t>
      </w:r>
      <w:r>
        <w:rPr>
          <w:color w:val="444444"/>
          <w:spacing w:val="1"/>
          <w:sz w:val="24"/>
          <w:szCs w:val="24"/>
        </w:rPr>
        <w:t>S</w:t>
      </w:r>
      <w:r>
        <w:rPr>
          <w:color w:val="444444"/>
          <w:sz w:val="24"/>
          <w:szCs w:val="24"/>
        </w:rPr>
        <w:t>tri</w:t>
      </w:r>
      <w:r>
        <w:rPr>
          <w:color w:val="444444"/>
          <w:spacing w:val="2"/>
          <w:sz w:val="24"/>
          <w:szCs w:val="24"/>
        </w:rPr>
        <w:t>n</w:t>
      </w:r>
      <w:r>
        <w:rPr>
          <w:color w:val="444444"/>
          <w:spacing w:val="-2"/>
          <w:sz w:val="24"/>
          <w:szCs w:val="24"/>
        </w:rPr>
        <w:t>g</w:t>
      </w:r>
      <w:r>
        <w:rPr>
          <w:color w:val="444444"/>
          <w:sz w:val="24"/>
          <w:szCs w:val="24"/>
        </w:rPr>
        <w:t>,</w:t>
      </w:r>
      <w:r>
        <w:rPr>
          <w:color w:val="444444"/>
          <w:spacing w:val="-3"/>
          <w:sz w:val="24"/>
          <w:szCs w:val="24"/>
        </w:rPr>
        <w:t>L</w:t>
      </w:r>
      <w:r>
        <w:rPr>
          <w:color w:val="444444"/>
          <w:sz w:val="24"/>
          <w:szCs w:val="24"/>
        </w:rPr>
        <w:t>o</w:t>
      </w:r>
      <w:r>
        <w:rPr>
          <w:color w:val="444444"/>
          <w:spacing w:val="2"/>
          <w:sz w:val="24"/>
          <w:szCs w:val="24"/>
        </w:rPr>
        <w:t>n</w:t>
      </w:r>
      <w:r>
        <w:rPr>
          <w:color w:val="444444"/>
          <w:spacing w:val="-2"/>
          <w:sz w:val="24"/>
          <w:szCs w:val="24"/>
        </w:rPr>
        <w:t>g</w:t>
      </w:r>
      <w:r>
        <w:rPr>
          <w:color w:val="444444"/>
          <w:sz w:val="24"/>
          <w:szCs w:val="24"/>
        </w:rPr>
        <w:t>&gt;</w:t>
      </w:r>
      <w:r>
        <w:rPr>
          <w:color w:val="444444"/>
          <w:spacing w:val="2"/>
          <w:sz w:val="24"/>
          <w:szCs w:val="24"/>
        </w:rPr>
        <w:t>w</w:t>
      </w:r>
      <w:r>
        <w:rPr>
          <w:color w:val="444444"/>
          <w:sz w:val="24"/>
          <w:szCs w:val="24"/>
        </w:rPr>
        <w:t>ordCounts =te</w:t>
      </w:r>
      <w:r>
        <w:rPr>
          <w:color w:val="444444"/>
          <w:spacing w:val="2"/>
          <w:sz w:val="24"/>
          <w:szCs w:val="24"/>
        </w:rPr>
        <w:t>x</w:t>
      </w:r>
      <w:r>
        <w:rPr>
          <w:color w:val="444444"/>
          <w:sz w:val="24"/>
          <w:szCs w:val="24"/>
        </w:rPr>
        <w:t>t</w:t>
      </w:r>
      <w:r>
        <w:rPr>
          <w:color w:val="444444"/>
          <w:spacing w:val="-5"/>
          <w:sz w:val="24"/>
          <w:szCs w:val="24"/>
        </w:rPr>
        <w:t>L</w:t>
      </w:r>
      <w:r>
        <w:rPr>
          <w:color w:val="444444"/>
          <w:sz w:val="24"/>
          <w:szCs w:val="24"/>
        </w:rPr>
        <w:t>ines</w:t>
      </w:r>
    </w:p>
    <w:p w:rsidR="00F8447A" w:rsidRDefault="00F8447A">
      <w:pPr>
        <w:spacing w:before="9" w:line="120" w:lineRule="exact"/>
        <w:rPr>
          <w:sz w:val="13"/>
          <w:szCs w:val="13"/>
        </w:rPr>
      </w:pPr>
    </w:p>
    <w:p w:rsidR="00F8447A" w:rsidRDefault="004D0121">
      <w:pPr>
        <w:ind w:left="340"/>
        <w:rPr>
          <w:sz w:val="24"/>
          <w:szCs w:val="24"/>
        </w:rPr>
      </w:pPr>
      <w:r>
        <w:rPr>
          <w:color w:val="444444"/>
          <w:sz w:val="24"/>
          <w:szCs w:val="24"/>
        </w:rPr>
        <w:t>//</w:t>
      </w:r>
      <w:r>
        <w:rPr>
          <w:color w:val="444444"/>
          <w:spacing w:val="1"/>
          <w:sz w:val="24"/>
          <w:szCs w:val="24"/>
        </w:rPr>
        <w:t xml:space="preserve"> S</w:t>
      </w:r>
      <w:r>
        <w:rPr>
          <w:color w:val="444444"/>
          <w:sz w:val="24"/>
          <w:szCs w:val="24"/>
        </w:rPr>
        <w:t>pl</w:t>
      </w:r>
      <w:r>
        <w:rPr>
          <w:color w:val="444444"/>
          <w:spacing w:val="1"/>
          <w:sz w:val="24"/>
          <w:szCs w:val="24"/>
        </w:rPr>
        <w:t>i</w:t>
      </w:r>
      <w:r>
        <w:rPr>
          <w:color w:val="444444"/>
          <w:sz w:val="24"/>
          <w:szCs w:val="24"/>
        </w:rPr>
        <w:t>t e</w:t>
      </w:r>
      <w:r>
        <w:rPr>
          <w:color w:val="444444"/>
          <w:spacing w:val="-1"/>
          <w:sz w:val="24"/>
          <w:szCs w:val="24"/>
        </w:rPr>
        <w:t>ac</w:t>
      </w:r>
      <w:r>
        <w:rPr>
          <w:color w:val="444444"/>
          <w:sz w:val="24"/>
          <w:szCs w:val="24"/>
        </w:rPr>
        <w:t>h te</w:t>
      </w:r>
      <w:r>
        <w:rPr>
          <w:color w:val="444444"/>
          <w:spacing w:val="2"/>
          <w:sz w:val="24"/>
          <w:szCs w:val="24"/>
        </w:rPr>
        <w:t>x</w:t>
      </w:r>
      <w:r>
        <w:rPr>
          <w:color w:val="444444"/>
          <w:sz w:val="24"/>
          <w:szCs w:val="24"/>
        </w:rPr>
        <w:t>tl</w:t>
      </w:r>
      <w:r>
        <w:rPr>
          <w:color w:val="444444"/>
          <w:spacing w:val="1"/>
          <w:sz w:val="24"/>
          <w:szCs w:val="24"/>
        </w:rPr>
        <w:t>i</w:t>
      </w:r>
      <w:r>
        <w:rPr>
          <w:color w:val="444444"/>
          <w:sz w:val="24"/>
          <w:szCs w:val="24"/>
        </w:rPr>
        <w:t>n</w:t>
      </w:r>
      <w:r>
        <w:rPr>
          <w:color w:val="444444"/>
          <w:spacing w:val="-1"/>
          <w:sz w:val="24"/>
          <w:szCs w:val="24"/>
        </w:rPr>
        <w:t>e</w:t>
      </w:r>
      <w:r>
        <w:rPr>
          <w:color w:val="444444"/>
          <w:sz w:val="24"/>
          <w:szCs w:val="24"/>
        </w:rPr>
        <w:t xml:space="preserve">, </w:t>
      </w:r>
      <w:r>
        <w:rPr>
          <w:color w:val="444444"/>
          <w:spacing w:val="2"/>
          <w:sz w:val="24"/>
          <w:szCs w:val="24"/>
        </w:rPr>
        <w:t>b</w:t>
      </w:r>
      <w:r>
        <w:rPr>
          <w:color w:val="444444"/>
          <w:sz w:val="24"/>
          <w:szCs w:val="24"/>
        </w:rPr>
        <w:t>ywhites</w:t>
      </w:r>
      <w:r>
        <w:rPr>
          <w:color w:val="444444"/>
          <w:spacing w:val="2"/>
          <w:sz w:val="24"/>
          <w:szCs w:val="24"/>
        </w:rPr>
        <w:t>p</w:t>
      </w:r>
      <w:r>
        <w:rPr>
          <w:color w:val="444444"/>
          <w:spacing w:val="-1"/>
          <w:sz w:val="24"/>
          <w:szCs w:val="24"/>
        </w:rPr>
        <w:t>ace</w:t>
      </w:r>
      <w:r>
        <w:rPr>
          <w:color w:val="444444"/>
          <w:sz w:val="24"/>
          <w:szCs w:val="24"/>
        </w:rPr>
        <w:t>, in</w:t>
      </w:r>
      <w:r>
        <w:rPr>
          <w:color w:val="444444"/>
          <w:spacing w:val="1"/>
          <w:sz w:val="24"/>
          <w:szCs w:val="24"/>
        </w:rPr>
        <w:t>t</w:t>
      </w:r>
      <w:r>
        <w:rPr>
          <w:color w:val="444444"/>
          <w:sz w:val="24"/>
          <w:szCs w:val="24"/>
        </w:rPr>
        <w:t>o wo</w:t>
      </w:r>
      <w:r>
        <w:rPr>
          <w:color w:val="444444"/>
          <w:spacing w:val="-1"/>
          <w:sz w:val="24"/>
          <w:szCs w:val="24"/>
        </w:rPr>
        <w:t>r</w:t>
      </w:r>
      <w:r>
        <w:rPr>
          <w:color w:val="444444"/>
          <w:spacing w:val="2"/>
          <w:sz w:val="24"/>
          <w:szCs w:val="24"/>
        </w:rPr>
        <w:t>d</w:t>
      </w:r>
      <w:r>
        <w:rPr>
          <w:color w:val="444444"/>
          <w:sz w:val="24"/>
          <w:szCs w:val="24"/>
        </w:rPr>
        <w:t>s.</w:t>
      </w:r>
    </w:p>
    <w:p w:rsidR="00F8447A" w:rsidRDefault="00F8447A">
      <w:pPr>
        <w:spacing w:before="7" w:line="120" w:lineRule="exact"/>
        <w:rPr>
          <w:sz w:val="13"/>
          <w:szCs w:val="13"/>
        </w:rPr>
      </w:pPr>
    </w:p>
    <w:p w:rsidR="00F8447A" w:rsidRDefault="004D0121">
      <w:pPr>
        <w:ind w:left="340"/>
        <w:rPr>
          <w:sz w:val="24"/>
          <w:szCs w:val="24"/>
        </w:rPr>
      </w:pPr>
      <w:r>
        <w:rPr>
          <w:color w:val="444444"/>
          <w:sz w:val="24"/>
          <w:szCs w:val="24"/>
        </w:rPr>
        <w:t>.fl</w:t>
      </w:r>
      <w:r>
        <w:rPr>
          <w:color w:val="444444"/>
          <w:spacing w:val="-1"/>
          <w:sz w:val="24"/>
          <w:szCs w:val="24"/>
        </w:rPr>
        <w:t>a</w:t>
      </w:r>
      <w:r>
        <w:rPr>
          <w:color w:val="444444"/>
          <w:sz w:val="24"/>
          <w:szCs w:val="24"/>
        </w:rPr>
        <w:t>tMap</w:t>
      </w:r>
      <w:r>
        <w:rPr>
          <w:color w:val="444444"/>
          <w:spacing w:val="-1"/>
          <w:sz w:val="24"/>
          <w:szCs w:val="24"/>
        </w:rPr>
        <w:t>Va</w:t>
      </w:r>
      <w:r>
        <w:rPr>
          <w:color w:val="444444"/>
          <w:sz w:val="24"/>
          <w:szCs w:val="24"/>
        </w:rPr>
        <w:t>lue</w:t>
      </w:r>
      <w:r>
        <w:rPr>
          <w:color w:val="444444"/>
          <w:spacing w:val="2"/>
          <w:sz w:val="24"/>
          <w:szCs w:val="24"/>
        </w:rPr>
        <w:t>s</w:t>
      </w:r>
      <w:r>
        <w:rPr>
          <w:color w:val="444444"/>
          <w:sz w:val="24"/>
          <w:szCs w:val="24"/>
        </w:rPr>
        <w:t>(v</w:t>
      </w:r>
      <w:r>
        <w:rPr>
          <w:color w:val="444444"/>
          <w:spacing w:val="-2"/>
          <w:sz w:val="24"/>
          <w:szCs w:val="24"/>
        </w:rPr>
        <w:t>a</w:t>
      </w:r>
      <w:r>
        <w:rPr>
          <w:color w:val="444444"/>
          <w:sz w:val="24"/>
          <w:szCs w:val="24"/>
        </w:rPr>
        <w:t>lue</w:t>
      </w:r>
      <w:r>
        <w:rPr>
          <w:color w:val="444444"/>
          <w:spacing w:val="-1"/>
          <w:sz w:val="24"/>
          <w:szCs w:val="24"/>
        </w:rPr>
        <w:t>-</w:t>
      </w:r>
      <w:r>
        <w:rPr>
          <w:color w:val="444444"/>
          <w:sz w:val="24"/>
          <w:szCs w:val="24"/>
        </w:rPr>
        <w:t>&gt;A</w:t>
      </w:r>
      <w:r>
        <w:rPr>
          <w:color w:val="444444"/>
          <w:spacing w:val="1"/>
          <w:sz w:val="24"/>
          <w:szCs w:val="24"/>
        </w:rPr>
        <w:t>r</w:t>
      </w:r>
      <w:r>
        <w:rPr>
          <w:color w:val="444444"/>
          <w:sz w:val="24"/>
          <w:szCs w:val="24"/>
        </w:rPr>
        <w:t>r</w:t>
      </w:r>
      <w:r>
        <w:rPr>
          <w:color w:val="444444"/>
          <w:spacing w:val="3"/>
          <w:sz w:val="24"/>
          <w:szCs w:val="24"/>
        </w:rPr>
        <w:t>a</w:t>
      </w:r>
      <w:r>
        <w:rPr>
          <w:color w:val="444444"/>
          <w:spacing w:val="-5"/>
          <w:sz w:val="24"/>
          <w:szCs w:val="24"/>
        </w:rPr>
        <w:t>y</w:t>
      </w:r>
      <w:r>
        <w:rPr>
          <w:color w:val="444444"/>
          <w:sz w:val="24"/>
          <w:szCs w:val="24"/>
        </w:rPr>
        <w:t>s.</w:t>
      </w:r>
      <w:r>
        <w:rPr>
          <w:color w:val="444444"/>
          <w:spacing w:val="-1"/>
          <w:sz w:val="24"/>
          <w:szCs w:val="24"/>
        </w:rPr>
        <w:t>a</w:t>
      </w:r>
      <w:r>
        <w:rPr>
          <w:color w:val="444444"/>
          <w:spacing w:val="2"/>
          <w:sz w:val="24"/>
          <w:szCs w:val="24"/>
        </w:rPr>
        <w:t>s</w:t>
      </w:r>
      <w:r>
        <w:rPr>
          <w:color w:val="444444"/>
          <w:spacing w:val="-3"/>
          <w:sz w:val="24"/>
          <w:szCs w:val="24"/>
        </w:rPr>
        <w:t>L</w:t>
      </w:r>
      <w:r>
        <w:rPr>
          <w:color w:val="444444"/>
          <w:sz w:val="24"/>
          <w:szCs w:val="24"/>
        </w:rPr>
        <w:t>is</w:t>
      </w:r>
      <w:r>
        <w:rPr>
          <w:color w:val="444444"/>
          <w:spacing w:val="1"/>
          <w:sz w:val="24"/>
          <w:szCs w:val="24"/>
        </w:rPr>
        <w:t>t</w:t>
      </w:r>
      <w:r>
        <w:rPr>
          <w:color w:val="444444"/>
          <w:sz w:val="24"/>
          <w:szCs w:val="24"/>
        </w:rPr>
        <w:t>(v</w:t>
      </w:r>
      <w:r>
        <w:rPr>
          <w:color w:val="444444"/>
          <w:spacing w:val="-2"/>
          <w:sz w:val="24"/>
          <w:szCs w:val="24"/>
        </w:rPr>
        <w:t>a</w:t>
      </w:r>
      <w:r>
        <w:rPr>
          <w:color w:val="444444"/>
          <w:sz w:val="24"/>
          <w:szCs w:val="24"/>
        </w:rPr>
        <w:t>l</w:t>
      </w:r>
      <w:r>
        <w:rPr>
          <w:color w:val="444444"/>
          <w:spacing w:val="3"/>
          <w:sz w:val="24"/>
          <w:szCs w:val="24"/>
        </w:rPr>
        <w:t>u</w:t>
      </w:r>
      <w:r>
        <w:rPr>
          <w:color w:val="444444"/>
          <w:spacing w:val="-1"/>
          <w:sz w:val="24"/>
          <w:szCs w:val="24"/>
        </w:rPr>
        <w:t>e</w:t>
      </w:r>
      <w:r>
        <w:rPr>
          <w:color w:val="444444"/>
          <w:sz w:val="24"/>
          <w:szCs w:val="24"/>
        </w:rPr>
        <w:t>.to</w:t>
      </w:r>
      <w:r>
        <w:rPr>
          <w:color w:val="444444"/>
          <w:spacing w:val="-2"/>
          <w:sz w:val="24"/>
          <w:szCs w:val="24"/>
        </w:rPr>
        <w:t>L</w:t>
      </w:r>
      <w:r>
        <w:rPr>
          <w:color w:val="444444"/>
          <w:sz w:val="24"/>
          <w:szCs w:val="24"/>
        </w:rPr>
        <w:t>o</w:t>
      </w:r>
      <w:r>
        <w:rPr>
          <w:color w:val="444444"/>
          <w:spacing w:val="2"/>
          <w:sz w:val="24"/>
          <w:szCs w:val="24"/>
        </w:rPr>
        <w:t>w</w:t>
      </w:r>
      <w:r>
        <w:rPr>
          <w:color w:val="444444"/>
          <w:spacing w:val="-1"/>
          <w:sz w:val="24"/>
          <w:szCs w:val="24"/>
        </w:rPr>
        <w:t>e</w:t>
      </w:r>
      <w:r>
        <w:rPr>
          <w:color w:val="444444"/>
          <w:sz w:val="24"/>
          <w:szCs w:val="24"/>
        </w:rPr>
        <w:t>rC</w:t>
      </w:r>
      <w:r>
        <w:rPr>
          <w:color w:val="444444"/>
          <w:spacing w:val="-1"/>
          <w:sz w:val="24"/>
          <w:szCs w:val="24"/>
        </w:rPr>
        <w:t>a</w:t>
      </w:r>
      <w:r>
        <w:rPr>
          <w:color w:val="444444"/>
          <w:sz w:val="24"/>
          <w:szCs w:val="24"/>
        </w:rPr>
        <w:t>s</w:t>
      </w:r>
      <w:r>
        <w:rPr>
          <w:color w:val="444444"/>
          <w:spacing w:val="1"/>
          <w:sz w:val="24"/>
          <w:szCs w:val="24"/>
        </w:rPr>
        <w:t>e</w:t>
      </w:r>
      <w:r>
        <w:rPr>
          <w:color w:val="444444"/>
          <w:sz w:val="24"/>
          <w:szCs w:val="24"/>
        </w:rPr>
        <w:t>(</w:t>
      </w:r>
      <w:r>
        <w:rPr>
          <w:color w:val="444444"/>
          <w:spacing w:val="-1"/>
          <w:sz w:val="24"/>
          <w:szCs w:val="24"/>
        </w:rPr>
        <w:t>)</w:t>
      </w:r>
      <w:r>
        <w:rPr>
          <w:color w:val="444444"/>
          <w:sz w:val="24"/>
          <w:szCs w:val="24"/>
        </w:rPr>
        <w:t>.spli</w:t>
      </w:r>
      <w:r>
        <w:rPr>
          <w:color w:val="444444"/>
          <w:spacing w:val="1"/>
          <w:sz w:val="24"/>
          <w:szCs w:val="24"/>
        </w:rPr>
        <w:t>t</w:t>
      </w:r>
      <w:r>
        <w:rPr>
          <w:color w:val="444444"/>
          <w:sz w:val="24"/>
          <w:szCs w:val="24"/>
        </w:rPr>
        <w:t>(</w:t>
      </w:r>
      <w:r>
        <w:rPr>
          <w:color w:val="444444"/>
          <w:spacing w:val="2"/>
          <w:sz w:val="24"/>
          <w:szCs w:val="24"/>
        </w:rPr>
        <w:t>"</w:t>
      </w:r>
      <w:r>
        <w:rPr>
          <w:color w:val="444444"/>
          <w:sz w:val="24"/>
          <w:szCs w:val="24"/>
        </w:rPr>
        <w:t>\</w:t>
      </w:r>
      <w:r>
        <w:rPr>
          <w:color w:val="444444"/>
          <w:spacing w:val="-4"/>
          <w:sz w:val="24"/>
          <w:szCs w:val="24"/>
        </w:rPr>
        <w:t>\</w:t>
      </w:r>
      <w:r>
        <w:rPr>
          <w:color w:val="444444"/>
          <w:spacing w:val="4"/>
          <w:sz w:val="24"/>
          <w:szCs w:val="24"/>
        </w:rPr>
        <w:t>W</w:t>
      </w:r>
      <w:r>
        <w:rPr>
          <w:color w:val="444444"/>
          <w:spacing w:val="1"/>
          <w:sz w:val="24"/>
          <w:szCs w:val="24"/>
        </w:rPr>
        <w:t>+</w:t>
      </w:r>
      <w:r>
        <w:rPr>
          <w:color w:val="444444"/>
          <w:spacing w:val="-2"/>
          <w:sz w:val="24"/>
          <w:szCs w:val="24"/>
        </w:rPr>
        <w:t>"</w:t>
      </w:r>
      <w:r>
        <w:rPr>
          <w:color w:val="444444"/>
          <w:sz w:val="24"/>
          <w:szCs w:val="24"/>
        </w:rPr>
        <w:t>)</w:t>
      </w:r>
      <w:r>
        <w:rPr>
          <w:color w:val="444444"/>
          <w:spacing w:val="1"/>
          <w:sz w:val="24"/>
          <w:szCs w:val="24"/>
        </w:rPr>
        <w:t>)</w:t>
      </w:r>
      <w:r>
        <w:rPr>
          <w:color w:val="444444"/>
          <w:sz w:val="24"/>
          <w:szCs w:val="24"/>
        </w:rPr>
        <w:t>)</w:t>
      </w:r>
    </w:p>
    <w:p w:rsidR="00F8447A" w:rsidRDefault="00F8447A">
      <w:pPr>
        <w:spacing w:before="3" w:line="140" w:lineRule="exact"/>
        <w:rPr>
          <w:sz w:val="15"/>
          <w:szCs w:val="15"/>
        </w:rPr>
      </w:pPr>
    </w:p>
    <w:p w:rsidR="00F8447A" w:rsidRDefault="00F8447A">
      <w:pPr>
        <w:spacing w:line="200" w:lineRule="exact"/>
      </w:pPr>
    </w:p>
    <w:p w:rsidR="00F8447A" w:rsidRDefault="00F8447A">
      <w:pPr>
        <w:spacing w:line="200" w:lineRule="exact"/>
      </w:pPr>
    </w:p>
    <w:p w:rsidR="00F8447A" w:rsidRDefault="004D0121">
      <w:pPr>
        <w:ind w:left="340"/>
        <w:rPr>
          <w:sz w:val="24"/>
          <w:szCs w:val="24"/>
        </w:rPr>
      </w:pPr>
      <w:r>
        <w:rPr>
          <w:color w:val="444444"/>
          <w:sz w:val="24"/>
          <w:szCs w:val="24"/>
        </w:rPr>
        <w:t>//G</w:t>
      </w:r>
      <w:r>
        <w:rPr>
          <w:color w:val="444444"/>
          <w:spacing w:val="-1"/>
          <w:sz w:val="24"/>
          <w:szCs w:val="24"/>
        </w:rPr>
        <w:t>r</w:t>
      </w:r>
      <w:r>
        <w:rPr>
          <w:color w:val="444444"/>
          <w:sz w:val="24"/>
          <w:szCs w:val="24"/>
        </w:rPr>
        <w:t>oup the t</w:t>
      </w:r>
      <w:r>
        <w:rPr>
          <w:color w:val="444444"/>
          <w:spacing w:val="-1"/>
          <w:sz w:val="24"/>
          <w:szCs w:val="24"/>
        </w:rPr>
        <w:t>e</w:t>
      </w:r>
      <w:r>
        <w:rPr>
          <w:color w:val="444444"/>
          <w:spacing w:val="2"/>
          <w:sz w:val="24"/>
          <w:szCs w:val="24"/>
        </w:rPr>
        <w:t>x</w:t>
      </w:r>
      <w:r>
        <w:rPr>
          <w:color w:val="444444"/>
          <w:sz w:val="24"/>
          <w:szCs w:val="24"/>
        </w:rPr>
        <w:t>t wo</w:t>
      </w:r>
      <w:r>
        <w:rPr>
          <w:color w:val="444444"/>
          <w:spacing w:val="-1"/>
          <w:sz w:val="24"/>
          <w:szCs w:val="24"/>
        </w:rPr>
        <w:t>r</w:t>
      </w:r>
      <w:r>
        <w:rPr>
          <w:color w:val="444444"/>
          <w:sz w:val="24"/>
          <w:szCs w:val="24"/>
        </w:rPr>
        <w:t xml:space="preserve">ds </w:t>
      </w:r>
      <w:r>
        <w:rPr>
          <w:color w:val="444444"/>
          <w:spacing w:val="-1"/>
          <w:sz w:val="24"/>
          <w:szCs w:val="24"/>
        </w:rPr>
        <w:t>a</w:t>
      </w:r>
      <w:r>
        <w:rPr>
          <w:color w:val="444444"/>
          <w:sz w:val="24"/>
          <w:szCs w:val="24"/>
        </w:rPr>
        <w:t>s mess</w:t>
      </w:r>
      <w:r>
        <w:rPr>
          <w:color w:val="444444"/>
          <w:spacing w:val="1"/>
          <w:sz w:val="24"/>
          <w:szCs w:val="24"/>
        </w:rPr>
        <w:t>a</w:t>
      </w:r>
      <w:r>
        <w:rPr>
          <w:color w:val="444444"/>
          <w:spacing w:val="-2"/>
          <w:sz w:val="24"/>
          <w:szCs w:val="24"/>
        </w:rPr>
        <w:t>g</w:t>
      </w:r>
      <w:r>
        <w:rPr>
          <w:color w:val="444444"/>
          <w:sz w:val="24"/>
          <w:szCs w:val="24"/>
        </w:rPr>
        <w:t>ek</w:t>
      </w:r>
      <w:r>
        <w:rPr>
          <w:color w:val="444444"/>
          <w:spacing w:val="4"/>
          <w:sz w:val="24"/>
          <w:szCs w:val="24"/>
        </w:rPr>
        <w:t>e</w:t>
      </w:r>
      <w:r>
        <w:rPr>
          <w:color w:val="444444"/>
          <w:spacing w:val="-5"/>
          <w:sz w:val="24"/>
          <w:szCs w:val="24"/>
        </w:rPr>
        <w:t>y</w:t>
      </w:r>
      <w:r>
        <w:rPr>
          <w:color w:val="444444"/>
          <w:sz w:val="24"/>
          <w:szCs w:val="24"/>
        </w:rPr>
        <w:t>s</w:t>
      </w:r>
    </w:p>
    <w:p w:rsidR="00F8447A" w:rsidRDefault="00F8447A">
      <w:pPr>
        <w:spacing w:before="9" w:line="120" w:lineRule="exact"/>
        <w:rPr>
          <w:sz w:val="13"/>
          <w:szCs w:val="13"/>
        </w:rPr>
      </w:pPr>
    </w:p>
    <w:p w:rsidR="00F8447A" w:rsidRDefault="004D0121">
      <w:pPr>
        <w:ind w:left="340"/>
        <w:rPr>
          <w:sz w:val="24"/>
          <w:szCs w:val="24"/>
        </w:rPr>
      </w:pPr>
      <w:r>
        <w:rPr>
          <w:color w:val="444444"/>
          <w:sz w:val="24"/>
          <w:szCs w:val="24"/>
        </w:rPr>
        <w:t>.</w:t>
      </w:r>
      <w:r>
        <w:rPr>
          <w:color w:val="444444"/>
          <w:spacing w:val="-2"/>
          <w:sz w:val="24"/>
          <w:szCs w:val="24"/>
        </w:rPr>
        <w:t>g</w:t>
      </w:r>
      <w:r>
        <w:rPr>
          <w:color w:val="444444"/>
          <w:sz w:val="24"/>
          <w:szCs w:val="24"/>
        </w:rPr>
        <w:t>rou</w:t>
      </w:r>
      <w:r>
        <w:rPr>
          <w:color w:val="444444"/>
          <w:spacing w:val="1"/>
          <w:sz w:val="24"/>
          <w:szCs w:val="24"/>
        </w:rPr>
        <w:t>p</w:t>
      </w:r>
      <w:r>
        <w:rPr>
          <w:color w:val="444444"/>
          <w:spacing w:val="3"/>
          <w:sz w:val="24"/>
          <w:szCs w:val="24"/>
        </w:rPr>
        <w:t>B</w:t>
      </w:r>
      <w:r>
        <w:rPr>
          <w:color w:val="444444"/>
          <w:spacing w:val="-5"/>
          <w:sz w:val="24"/>
          <w:szCs w:val="24"/>
        </w:rPr>
        <w:t>y</w:t>
      </w:r>
      <w:r>
        <w:rPr>
          <w:color w:val="444444"/>
          <w:spacing w:val="2"/>
          <w:sz w:val="24"/>
          <w:szCs w:val="24"/>
        </w:rPr>
        <w:t>(</w:t>
      </w:r>
      <w:r>
        <w:rPr>
          <w:color w:val="444444"/>
          <w:sz w:val="24"/>
          <w:szCs w:val="24"/>
        </w:rPr>
        <w:t>(k</w:t>
      </w:r>
      <w:r>
        <w:rPr>
          <w:color w:val="444444"/>
          <w:spacing w:val="3"/>
          <w:sz w:val="24"/>
          <w:szCs w:val="24"/>
        </w:rPr>
        <w:t>e</w:t>
      </w:r>
      <w:r>
        <w:rPr>
          <w:color w:val="444444"/>
          <w:spacing w:val="-5"/>
          <w:sz w:val="24"/>
          <w:szCs w:val="24"/>
        </w:rPr>
        <w:t>y</w:t>
      </w:r>
      <w:r>
        <w:rPr>
          <w:color w:val="444444"/>
          <w:sz w:val="24"/>
          <w:szCs w:val="24"/>
        </w:rPr>
        <w:t>, v</w:t>
      </w:r>
      <w:r>
        <w:rPr>
          <w:color w:val="444444"/>
          <w:spacing w:val="-1"/>
          <w:sz w:val="24"/>
          <w:szCs w:val="24"/>
        </w:rPr>
        <w:t>a</w:t>
      </w:r>
      <w:r>
        <w:rPr>
          <w:color w:val="444444"/>
          <w:sz w:val="24"/>
          <w:szCs w:val="24"/>
        </w:rPr>
        <w:t>l</w:t>
      </w:r>
      <w:r>
        <w:rPr>
          <w:color w:val="444444"/>
          <w:spacing w:val="3"/>
          <w:sz w:val="24"/>
          <w:szCs w:val="24"/>
        </w:rPr>
        <w:t>u</w:t>
      </w:r>
      <w:r>
        <w:rPr>
          <w:color w:val="444444"/>
          <w:spacing w:val="-1"/>
          <w:sz w:val="24"/>
          <w:szCs w:val="24"/>
        </w:rPr>
        <w:t>e</w:t>
      </w:r>
      <w:r>
        <w:rPr>
          <w:color w:val="444444"/>
          <w:sz w:val="24"/>
          <w:szCs w:val="24"/>
        </w:rPr>
        <w:t>)</w:t>
      </w:r>
      <w:r>
        <w:rPr>
          <w:color w:val="444444"/>
          <w:spacing w:val="-1"/>
          <w:sz w:val="24"/>
          <w:szCs w:val="24"/>
        </w:rPr>
        <w:t>-</w:t>
      </w:r>
      <w:r>
        <w:rPr>
          <w:color w:val="444444"/>
          <w:sz w:val="24"/>
          <w:szCs w:val="24"/>
        </w:rPr>
        <w:t>&gt;v</w:t>
      </w:r>
      <w:r>
        <w:rPr>
          <w:color w:val="444444"/>
          <w:spacing w:val="-1"/>
          <w:sz w:val="24"/>
          <w:szCs w:val="24"/>
        </w:rPr>
        <w:t>a</w:t>
      </w:r>
      <w:r>
        <w:rPr>
          <w:color w:val="444444"/>
          <w:sz w:val="24"/>
          <w:szCs w:val="24"/>
        </w:rPr>
        <w:t>lu</w:t>
      </w:r>
      <w:r>
        <w:rPr>
          <w:color w:val="444444"/>
          <w:spacing w:val="2"/>
          <w:sz w:val="24"/>
          <w:szCs w:val="24"/>
        </w:rPr>
        <w:t>e</w:t>
      </w:r>
      <w:r>
        <w:rPr>
          <w:color w:val="444444"/>
          <w:sz w:val="24"/>
          <w:szCs w:val="24"/>
        </w:rPr>
        <w:t>)</w:t>
      </w:r>
    </w:p>
    <w:p w:rsidR="00F8447A" w:rsidRDefault="00F8447A">
      <w:pPr>
        <w:spacing w:before="2" w:line="140" w:lineRule="exact"/>
        <w:rPr>
          <w:sz w:val="15"/>
          <w:szCs w:val="15"/>
        </w:rPr>
      </w:pPr>
    </w:p>
    <w:p w:rsidR="00F8447A" w:rsidRDefault="00F8447A">
      <w:pPr>
        <w:spacing w:line="200" w:lineRule="exact"/>
      </w:pPr>
    </w:p>
    <w:p w:rsidR="00F8447A" w:rsidRDefault="00F8447A">
      <w:pPr>
        <w:spacing w:line="200" w:lineRule="exact"/>
      </w:pPr>
    </w:p>
    <w:p w:rsidR="00F8447A" w:rsidRDefault="004D0121">
      <w:pPr>
        <w:ind w:left="340"/>
        <w:rPr>
          <w:sz w:val="24"/>
          <w:szCs w:val="24"/>
        </w:rPr>
      </w:pPr>
      <w:r>
        <w:rPr>
          <w:color w:val="444444"/>
          <w:sz w:val="24"/>
          <w:szCs w:val="24"/>
        </w:rPr>
        <w:t xml:space="preserve">//Count </w:t>
      </w:r>
      <w:r>
        <w:rPr>
          <w:color w:val="444444"/>
          <w:spacing w:val="1"/>
          <w:sz w:val="24"/>
          <w:szCs w:val="24"/>
        </w:rPr>
        <w:t>t</w:t>
      </w:r>
      <w:r>
        <w:rPr>
          <w:color w:val="444444"/>
          <w:sz w:val="24"/>
          <w:szCs w:val="24"/>
        </w:rPr>
        <w:t>heo</w:t>
      </w:r>
      <w:r>
        <w:rPr>
          <w:color w:val="444444"/>
          <w:spacing w:val="-1"/>
          <w:sz w:val="24"/>
          <w:szCs w:val="24"/>
        </w:rPr>
        <w:t>cc</w:t>
      </w:r>
      <w:r>
        <w:rPr>
          <w:color w:val="444444"/>
          <w:sz w:val="24"/>
          <w:szCs w:val="24"/>
        </w:rPr>
        <w:t>ur</w:t>
      </w:r>
      <w:r>
        <w:rPr>
          <w:color w:val="444444"/>
          <w:spacing w:val="-1"/>
          <w:sz w:val="24"/>
          <w:szCs w:val="24"/>
        </w:rPr>
        <w:t>re</w:t>
      </w:r>
      <w:r>
        <w:rPr>
          <w:color w:val="444444"/>
          <w:sz w:val="24"/>
          <w:szCs w:val="24"/>
        </w:rPr>
        <w:t>n</w:t>
      </w:r>
      <w:r>
        <w:rPr>
          <w:color w:val="444444"/>
          <w:spacing w:val="1"/>
          <w:sz w:val="24"/>
          <w:szCs w:val="24"/>
        </w:rPr>
        <w:t>c</w:t>
      </w:r>
      <w:r>
        <w:rPr>
          <w:color w:val="444444"/>
          <w:spacing w:val="-1"/>
          <w:sz w:val="24"/>
          <w:szCs w:val="24"/>
        </w:rPr>
        <w:t>e</w:t>
      </w:r>
      <w:r>
        <w:rPr>
          <w:color w:val="444444"/>
          <w:sz w:val="24"/>
          <w:szCs w:val="24"/>
        </w:rPr>
        <w:t xml:space="preserve">s of </w:t>
      </w:r>
      <w:r>
        <w:rPr>
          <w:color w:val="444444"/>
          <w:spacing w:val="-1"/>
          <w:sz w:val="24"/>
          <w:szCs w:val="24"/>
        </w:rPr>
        <w:t>e</w:t>
      </w:r>
      <w:r>
        <w:rPr>
          <w:color w:val="444444"/>
          <w:spacing w:val="1"/>
          <w:sz w:val="24"/>
          <w:szCs w:val="24"/>
        </w:rPr>
        <w:t>a</w:t>
      </w:r>
      <w:r>
        <w:rPr>
          <w:color w:val="444444"/>
          <w:spacing w:val="-1"/>
          <w:sz w:val="24"/>
          <w:szCs w:val="24"/>
        </w:rPr>
        <w:t>c</w:t>
      </w:r>
      <w:r>
        <w:rPr>
          <w:color w:val="444444"/>
          <w:sz w:val="24"/>
          <w:szCs w:val="24"/>
        </w:rPr>
        <w:t>h wo</w:t>
      </w:r>
      <w:r>
        <w:rPr>
          <w:color w:val="444444"/>
          <w:spacing w:val="-1"/>
          <w:sz w:val="24"/>
          <w:szCs w:val="24"/>
        </w:rPr>
        <w:t>r</w:t>
      </w:r>
      <w:r>
        <w:rPr>
          <w:color w:val="444444"/>
          <w:sz w:val="24"/>
          <w:szCs w:val="24"/>
        </w:rPr>
        <w:t>d(m</w:t>
      </w:r>
      <w:r>
        <w:rPr>
          <w:color w:val="444444"/>
          <w:spacing w:val="-1"/>
          <w:sz w:val="24"/>
          <w:szCs w:val="24"/>
        </w:rPr>
        <w:t>e</w:t>
      </w:r>
      <w:r>
        <w:rPr>
          <w:color w:val="444444"/>
          <w:sz w:val="24"/>
          <w:szCs w:val="24"/>
        </w:rPr>
        <w:t>ss</w:t>
      </w:r>
      <w:r>
        <w:rPr>
          <w:color w:val="444444"/>
          <w:spacing w:val="2"/>
          <w:sz w:val="24"/>
          <w:szCs w:val="24"/>
        </w:rPr>
        <w:t>a</w:t>
      </w:r>
      <w:r>
        <w:rPr>
          <w:color w:val="444444"/>
          <w:sz w:val="24"/>
          <w:szCs w:val="24"/>
        </w:rPr>
        <w:t>gek</w:t>
      </w:r>
      <w:r>
        <w:rPr>
          <w:color w:val="444444"/>
          <w:spacing w:val="4"/>
          <w:sz w:val="24"/>
          <w:szCs w:val="24"/>
        </w:rPr>
        <w:t>e</w:t>
      </w:r>
      <w:r>
        <w:rPr>
          <w:color w:val="444444"/>
          <w:spacing w:val="-5"/>
          <w:sz w:val="24"/>
          <w:szCs w:val="24"/>
        </w:rPr>
        <w:t>y</w:t>
      </w:r>
      <w:r>
        <w:rPr>
          <w:color w:val="444444"/>
          <w:sz w:val="24"/>
          <w:szCs w:val="24"/>
        </w:rPr>
        <w:t>).</w:t>
      </w:r>
    </w:p>
    <w:p w:rsidR="00F8447A" w:rsidRDefault="00F8447A">
      <w:pPr>
        <w:spacing w:before="7" w:line="120" w:lineRule="exact"/>
        <w:rPr>
          <w:sz w:val="13"/>
          <w:szCs w:val="13"/>
        </w:rPr>
      </w:pPr>
    </w:p>
    <w:p w:rsidR="00F8447A" w:rsidRDefault="004D0121">
      <w:pPr>
        <w:ind w:left="340"/>
        <w:rPr>
          <w:sz w:val="24"/>
          <w:szCs w:val="24"/>
        </w:rPr>
      </w:pPr>
      <w:r>
        <w:rPr>
          <w:color w:val="444444"/>
          <w:sz w:val="24"/>
          <w:szCs w:val="24"/>
        </w:rPr>
        <w:t>.</w:t>
      </w:r>
      <w:r>
        <w:rPr>
          <w:color w:val="444444"/>
          <w:spacing w:val="-1"/>
          <w:sz w:val="24"/>
          <w:szCs w:val="24"/>
        </w:rPr>
        <w:t>c</w:t>
      </w:r>
      <w:r>
        <w:rPr>
          <w:color w:val="444444"/>
          <w:sz w:val="24"/>
          <w:szCs w:val="24"/>
        </w:rPr>
        <w:t>ount(</w:t>
      </w:r>
      <w:r>
        <w:rPr>
          <w:color w:val="444444"/>
          <w:spacing w:val="-2"/>
          <w:sz w:val="24"/>
          <w:szCs w:val="24"/>
        </w:rPr>
        <w:t>"</w:t>
      </w:r>
      <w:r>
        <w:rPr>
          <w:color w:val="444444"/>
          <w:sz w:val="24"/>
          <w:szCs w:val="24"/>
        </w:rPr>
        <w:t>Count</w:t>
      </w:r>
      <w:r>
        <w:rPr>
          <w:color w:val="444444"/>
          <w:spacing w:val="3"/>
          <w:sz w:val="24"/>
          <w:szCs w:val="24"/>
        </w:rPr>
        <w:t>s</w:t>
      </w:r>
      <w:r>
        <w:rPr>
          <w:color w:val="444444"/>
          <w:spacing w:val="-2"/>
          <w:sz w:val="24"/>
          <w:szCs w:val="24"/>
        </w:rPr>
        <w:t>"</w:t>
      </w:r>
      <w:r>
        <w:rPr>
          <w:color w:val="444444"/>
          <w:sz w:val="24"/>
          <w:szCs w:val="24"/>
        </w:rPr>
        <w:t>)</w:t>
      </w:r>
    </w:p>
    <w:p w:rsidR="00F8447A" w:rsidRDefault="00F8447A">
      <w:pPr>
        <w:spacing w:line="200" w:lineRule="exact"/>
      </w:pPr>
    </w:p>
    <w:p w:rsidR="00F8447A" w:rsidRDefault="00F8447A">
      <w:pPr>
        <w:spacing w:before="18" w:line="200" w:lineRule="exact"/>
      </w:pPr>
    </w:p>
    <w:p w:rsidR="00F8447A" w:rsidRDefault="004D0121">
      <w:pPr>
        <w:spacing w:line="400" w:lineRule="atLeast"/>
        <w:ind w:left="100" w:right="2422"/>
        <w:rPr>
          <w:sz w:val="24"/>
          <w:szCs w:val="24"/>
        </w:rPr>
      </w:pPr>
      <w:r>
        <w:rPr>
          <w:color w:val="444444"/>
          <w:sz w:val="24"/>
          <w:szCs w:val="24"/>
        </w:rPr>
        <w:t>//</w:t>
      </w:r>
      <w:r>
        <w:rPr>
          <w:color w:val="444444"/>
          <w:spacing w:val="1"/>
          <w:sz w:val="24"/>
          <w:szCs w:val="24"/>
        </w:rPr>
        <w:t xml:space="preserve"> S</w:t>
      </w:r>
      <w:r>
        <w:rPr>
          <w:color w:val="444444"/>
          <w:sz w:val="24"/>
          <w:szCs w:val="24"/>
        </w:rPr>
        <w:t xml:space="preserve">torethe </w:t>
      </w:r>
      <w:r>
        <w:rPr>
          <w:color w:val="444444"/>
          <w:spacing w:val="-1"/>
          <w:sz w:val="24"/>
          <w:szCs w:val="24"/>
        </w:rPr>
        <w:t>r</w:t>
      </w:r>
      <w:r>
        <w:rPr>
          <w:color w:val="444444"/>
          <w:sz w:val="24"/>
          <w:szCs w:val="24"/>
        </w:rPr>
        <w:t>unning</w:t>
      </w:r>
      <w:r>
        <w:rPr>
          <w:color w:val="444444"/>
          <w:spacing w:val="-1"/>
          <w:sz w:val="24"/>
          <w:szCs w:val="24"/>
        </w:rPr>
        <w:t>c</w:t>
      </w:r>
      <w:r>
        <w:rPr>
          <w:color w:val="444444"/>
          <w:sz w:val="24"/>
          <w:szCs w:val="24"/>
        </w:rPr>
        <w:t>oun</w:t>
      </w:r>
      <w:r>
        <w:rPr>
          <w:color w:val="444444"/>
          <w:spacing w:val="3"/>
          <w:sz w:val="24"/>
          <w:szCs w:val="24"/>
        </w:rPr>
        <w:t>t</w:t>
      </w:r>
      <w:r>
        <w:rPr>
          <w:color w:val="444444"/>
          <w:sz w:val="24"/>
          <w:szCs w:val="24"/>
        </w:rPr>
        <w:t xml:space="preserve">s </w:t>
      </w:r>
      <w:r>
        <w:rPr>
          <w:color w:val="444444"/>
          <w:spacing w:val="-1"/>
          <w:sz w:val="24"/>
          <w:szCs w:val="24"/>
        </w:rPr>
        <w:t>a</w:t>
      </w:r>
      <w:r>
        <w:rPr>
          <w:color w:val="444444"/>
          <w:sz w:val="24"/>
          <w:szCs w:val="24"/>
        </w:rPr>
        <w:t>s a</w:t>
      </w:r>
      <w:r>
        <w:rPr>
          <w:color w:val="444444"/>
          <w:spacing w:val="-1"/>
          <w:sz w:val="24"/>
          <w:szCs w:val="24"/>
        </w:rPr>
        <w:t xml:space="preserve"> c</w:t>
      </w:r>
      <w:r>
        <w:rPr>
          <w:color w:val="444444"/>
          <w:sz w:val="24"/>
          <w:szCs w:val="24"/>
        </w:rPr>
        <w:t>h</w:t>
      </w:r>
      <w:r>
        <w:rPr>
          <w:color w:val="444444"/>
          <w:spacing w:val="-1"/>
          <w:sz w:val="24"/>
          <w:szCs w:val="24"/>
        </w:rPr>
        <w:t>a</w:t>
      </w:r>
      <w:r>
        <w:rPr>
          <w:color w:val="444444"/>
          <w:spacing w:val="2"/>
          <w:sz w:val="24"/>
          <w:szCs w:val="24"/>
        </w:rPr>
        <w:t>n</w:t>
      </w:r>
      <w:r>
        <w:rPr>
          <w:color w:val="444444"/>
          <w:sz w:val="24"/>
          <w:szCs w:val="24"/>
        </w:rPr>
        <w:t>g</w:t>
      </w:r>
      <w:r>
        <w:rPr>
          <w:color w:val="444444"/>
          <w:spacing w:val="-1"/>
          <w:sz w:val="24"/>
          <w:szCs w:val="24"/>
        </w:rPr>
        <w:t>e</w:t>
      </w:r>
      <w:r>
        <w:rPr>
          <w:color w:val="444444"/>
          <w:sz w:val="24"/>
          <w:szCs w:val="24"/>
        </w:rPr>
        <w:t>l</w:t>
      </w:r>
      <w:r>
        <w:rPr>
          <w:color w:val="444444"/>
          <w:spacing w:val="3"/>
          <w:sz w:val="24"/>
          <w:szCs w:val="24"/>
        </w:rPr>
        <w:t>o</w:t>
      </w:r>
      <w:r>
        <w:rPr>
          <w:color w:val="444444"/>
          <w:sz w:val="24"/>
          <w:szCs w:val="24"/>
        </w:rPr>
        <w:t>gstr</w:t>
      </w:r>
      <w:r>
        <w:rPr>
          <w:color w:val="444444"/>
          <w:spacing w:val="-1"/>
          <w:sz w:val="24"/>
          <w:szCs w:val="24"/>
        </w:rPr>
        <w:t>ea</w:t>
      </w:r>
      <w:r>
        <w:rPr>
          <w:color w:val="444444"/>
          <w:sz w:val="24"/>
          <w:szCs w:val="24"/>
        </w:rPr>
        <w:t xml:space="preserve">m </w:t>
      </w:r>
      <w:r>
        <w:rPr>
          <w:color w:val="444444"/>
          <w:spacing w:val="3"/>
          <w:sz w:val="24"/>
          <w:szCs w:val="24"/>
        </w:rPr>
        <w:t>t</w:t>
      </w:r>
      <w:r>
        <w:rPr>
          <w:color w:val="444444"/>
          <w:sz w:val="24"/>
          <w:szCs w:val="24"/>
        </w:rPr>
        <w:t xml:space="preserve">o the output </w:t>
      </w:r>
      <w:r>
        <w:rPr>
          <w:color w:val="444444"/>
          <w:spacing w:val="1"/>
          <w:sz w:val="24"/>
          <w:szCs w:val="24"/>
        </w:rPr>
        <w:t>t</w:t>
      </w:r>
      <w:r>
        <w:rPr>
          <w:color w:val="444444"/>
          <w:sz w:val="24"/>
          <w:szCs w:val="24"/>
        </w:rPr>
        <w:t>opic. wo</w:t>
      </w:r>
      <w:r>
        <w:rPr>
          <w:color w:val="444444"/>
          <w:spacing w:val="-1"/>
          <w:sz w:val="24"/>
          <w:szCs w:val="24"/>
        </w:rPr>
        <w:t>r</w:t>
      </w:r>
      <w:r>
        <w:rPr>
          <w:color w:val="444444"/>
          <w:sz w:val="24"/>
          <w:szCs w:val="24"/>
        </w:rPr>
        <w:t>dCounts.to(strin</w:t>
      </w:r>
      <w:r>
        <w:rPr>
          <w:color w:val="444444"/>
          <w:spacing w:val="-2"/>
          <w:sz w:val="24"/>
          <w:szCs w:val="24"/>
        </w:rPr>
        <w:t>g</w:t>
      </w:r>
      <w:r>
        <w:rPr>
          <w:color w:val="444444"/>
          <w:spacing w:val="1"/>
          <w:sz w:val="24"/>
          <w:szCs w:val="24"/>
        </w:rPr>
        <w:t>S</w:t>
      </w:r>
      <w:r>
        <w:rPr>
          <w:color w:val="444444"/>
          <w:spacing w:val="-1"/>
          <w:sz w:val="24"/>
          <w:szCs w:val="24"/>
        </w:rPr>
        <w:t>e</w:t>
      </w:r>
      <w:r>
        <w:rPr>
          <w:color w:val="444444"/>
          <w:spacing w:val="1"/>
          <w:sz w:val="24"/>
          <w:szCs w:val="24"/>
        </w:rPr>
        <w:t>r</w:t>
      </w:r>
      <w:r>
        <w:rPr>
          <w:color w:val="444444"/>
          <w:sz w:val="24"/>
          <w:szCs w:val="24"/>
        </w:rPr>
        <w:t>d</w:t>
      </w:r>
      <w:r>
        <w:rPr>
          <w:color w:val="444444"/>
          <w:spacing w:val="-1"/>
          <w:sz w:val="24"/>
          <w:szCs w:val="24"/>
        </w:rPr>
        <w:t>e</w:t>
      </w:r>
      <w:r>
        <w:rPr>
          <w:color w:val="444444"/>
          <w:sz w:val="24"/>
          <w:szCs w:val="24"/>
        </w:rPr>
        <w:t>, lon</w:t>
      </w:r>
      <w:r>
        <w:rPr>
          <w:color w:val="444444"/>
          <w:spacing w:val="-2"/>
          <w:sz w:val="24"/>
          <w:szCs w:val="24"/>
        </w:rPr>
        <w:t>g</w:t>
      </w:r>
      <w:r>
        <w:rPr>
          <w:color w:val="444444"/>
          <w:spacing w:val="1"/>
          <w:sz w:val="24"/>
          <w:szCs w:val="24"/>
        </w:rPr>
        <w:t>Se</w:t>
      </w:r>
      <w:r>
        <w:rPr>
          <w:color w:val="444444"/>
          <w:sz w:val="24"/>
          <w:szCs w:val="24"/>
        </w:rPr>
        <w:t>rd</w:t>
      </w:r>
      <w:r>
        <w:rPr>
          <w:color w:val="444444"/>
          <w:spacing w:val="-2"/>
          <w:sz w:val="24"/>
          <w:szCs w:val="24"/>
        </w:rPr>
        <w:t>e</w:t>
      </w:r>
      <w:r>
        <w:rPr>
          <w:color w:val="444444"/>
          <w:sz w:val="24"/>
          <w:szCs w:val="24"/>
        </w:rPr>
        <w:t>,</w:t>
      </w:r>
      <w:r>
        <w:rPr>
          <w:color w:val="444444"/>
          <w:spacing w:val="-2"/>
          <w:sz w:val="24"/>
          <w:szCs w:val="24"/>
        </w:rPr>
        <w:t>"</w:t>
      </w:r>
      <w:r>
        <w:rPr>
          <w:color w:val="444444"/>
          <w:sz w:val="24"/>
          <w:szCs w:val="24"/>
        </w:rPr>
        <w:t>str</w:t>
      </w:r>
      <w:r>
        <w:rPr>
          <w:color w:val="444444"/>
          <w:spacing w:val="1"/>
          <w:sz w:val="24"/>
          <w:szCs w:val="24"/>
        </w:rPr>
        <w:t>e</w:t>
      </w:r>
      <w:r>
        <w:rPr>
          <w:color w:val="444444"/>
          <w:spacing w:val="-1"/>
          <w:sz w:val="24"/>
          <w:szCs w:val="24"/>
        </w:rPr>
        <w:t>a</w:t>
      </w:r>
      <w:r>
        <w:rPr>
          <w:color w:val="444444"/>
          <w:sz w:val="24"/>
          <w:szCs w:val="24"/>
        </w:rPr>
        <w:t>m</w:t>
      </w:r>
      <w:r>
        <w:rPr>
          <w:color w:val="444444"/>
          <w:spacing w:val="3"/>
          <w:sz w:val="24"/>
          <w:szCs w:val="24"/>
        </w:rPr>
        <w:t>s</w:t>
      </w:r>
      <w:r>
        <w:rPr>
          <w:color w:val="444444"/>
          <w:spacing w:val="2"/>
          <w:sz w:val="24"/>
          <w:szCs w:val="24"/>
        </w:rPr>
        <w:t>-</w:t>
      </w:r>
      <w:r>
        <w:rPr>
          <w:color w:val="444444"/>
          <w:sz w:val="24"/>
          <w:szCs w:val="24"/>
        </w:rPr>
        <w:t>wo</w:t>
      </w:r>
      <w:r>
        <w:rPr>
          <w:color w:val="444444"/>
          <w:spacing w:val="-1"/>
          <w:sz w:val="24"/>
          <w:szCs w:val="24"/>
        </w:rPr>
        <w:t>r</w:t>
      </w:r>
      <w:r>
        <w:rPr>
          <w:color w:val="444444"/>
          <w:sz w:val="24"/>
          <w:szCs w:val="24"/>
        </w:rPr>
        <w:t>d</w:t>
      </w:r>
      <w:r>
        <w:rPr>
          <w:color w:val="444444"/>
          <w:spacing w:val="-1"/>
          <w:sz w:val="24"/>
          <w:szCs w:val="24"/>
        </w:rPr>
        <w:t>c</w:t>
      </w:r>
      <w:r>
        <w:rPr>
          <w:color w:val="444444"/>
          <w:sz w:val="24"/>
          <w:szCs w:val="24"/>
        </w:rPr>
        <w:t>oun</w:t>
      </w:r>
      <w:r>
        <w:rPr>
          <w:color w:val="444444"/>
          <w:spacing w:val="1"/>
          <w:sz w:val="24"/>
          <w:szCs w:val="24"/>
        </w:rPr>
        <w:t>t</w:t>
      </w:r>
      <w:r>
        <w:rPr>
          <w:color w:val="444444"/>
          <w:spacing w:val="-1"/>
          <w:sz w:val="24"/>
          <w:szCs w:val="24"/>
        </w:rPr>
        <w:t>-</w:t>
      </w:r>
      <w:r>
        <w:rPr>
          <w:color w:val="444444"/>
          <w:sz w:val="24"/>
          <w:szCs w:val="24"/>
        </w:rPr>
        <w:t>outpu</w:t>
      </w:r>
      <w:r>
        <w:rPr>
          <w:color w:val="444444"/>
          <w:spacing w:val="1"/>
          <w:sz w:val="24"/>
          <w:szCs w:val="24"/>
        </w:rPr>
        <w:t>t</w:t>
      </w:r>
      <w:r>
        <w:rPr>
          <w:color w:val="444444"/>
          <w:sz w:val="24"/>
          <w:szCs w:val="24"/>
        </w:rPr>
        <w:t>");</w:t>
      </w:r>
    </w:p>
    <w:p w:rsidR="00F8447A" w:rsidRDefault="00F8447A">
      <w:pPr>
        <w:spacing w:line="200" w:lineRule="exact"/>
      </w:pPr>
    </w:p>
    <w:p w:rsidR="00F8447A" w:rsidRDefault="00F8447A">
      <w:pPr>
        <w:spacing w:before="9" w:line="240" w:lineRule="exact"/>
        <w:rPr>
          <w:sz w:val="24"/>
          <w:szCs w:val="24"/>
        </w:rPr>
      </w:pPr>
    </w:p>
    <w:p w:rsidR="00F8447A" w:rsidRDefault="004D0121">
      <w:pPr>
        <w:spacing w:before="29" w:line="360" w:lineRule="auto"/>
        <w:ind w:left="100" w:right="80"/>
        <w:jc w:val="both"/>
        <w:rPr>
          <w:sz w:val="24"/>
          <w:szCs w:val="24"/>
        </w:rPr>
      </w:pPr>
      <w:r>
        <w:rPr>
          <w:spacing w:val="-3"/>
          <w:sz w:val="24"/>
          <w:szCs w:val="24"/>
        </w:rPr>
        <w:t>I</w:t>
      </w:r>
      <w:r>
        <w:rPr>
          <w:sz w:val="24"/>
          <w:szCs w:val="24"/>
        </w:rPr>
        <w:t>ti</w:t>
      </w:r>
      <w:r>
        <w:rPr>
          <w:spacing w:val="1"/>
          <w:sz w:val="24"/>
          <w:szCs w:val="24"/>
        </w:rPr>
        <w:t>m</w:t>
      </w:r>
      <w:r>
        <w:rPr>
          <w:sz w:val="24"/>
          <w:szCs w:val="24"/>
        </w:rPr>
        <w:t>plem</w:t>
      </w:r>
      <w:r>
        <w:rPr>
          <w:spacing w:val="-1"/>
          <w:sz w:val="24"/>
          <w:szCs w:val="24"/>
        </w:rPr>
        <w:t>e</w:t>
      </w:r>
      <w:r>
        <w:rPr>
          <w:sz w:val="24"/>
          <w:szCs w:val="24"/>
        </w:rPr>
        <w:t>nts</w:t>
      </w:r>
      <w:r>
        <w:rPr>
          <w:spacing w:val="1"/>
          <w:sz w:val="24"/>
          <w:szCs w:val="24"/>
        </w:rPr>
        <w:t>t</w:t>
      </w:r>
      <w:r>
        <w:rPr>
          <w:sz w:val="24"/>
          <w:szCs w:val="24"/>
        </w:rPr>
        <w:t xml:space="preserve">he </w:t>
      </w:r>
      <w:r>
        <w:rPr>
          <w:spacing w:val="1"/>
          <w:sz w:val="24"/>
          <w:szCs w:val="24"/>
        </w:rPr>
        <w:t>W</w:t>
      </w:r>
      <w:r>
        <w:rPr>
          <w:sz w:val="24"/>
          <w:szCs w:val="24"/>
        </w:rPr>
        <w:t>ordCount</w:t>
      </w:r>
      <w:r>
        <w:rPr>
          <w:spacing w:val="-1"/>
          <w:sz w:val="24"/>
          <w:szCs w:val="24"/>
        </w:rPr>
        <w:t>a</w:t>
      </w:r>
      <w:r>
        <w:rPr>
          <w:sz w:val="24"/>
          <w:szCs w:val="24"/>
        </w:rPr>
        <w:t>l</w:t>
      </w:r>
      <w:r>
        <w:rPr>
          <w:spacing w:val="-2"/>
          <w:sz w:val="24"/>
          <w:szCs w:val="24"/>
        </w:rPr>
        <w:t>g</w:t>
      </w:r>
      <w:r>
        <w:rPr>
          <w:sz w:val="24"/>
          <w:szCs w:val="24"/>
        </w:rPr>
        <w:t>orithm,whi</w:t>
      </w:r>
      <w:r>
        <w:rPr>
          <w:spacing w:val="-1"/>
          <w:sz w:val="24"/>
          <w:szCs w:val="24"/>
        </w:rPr>
        <w:t>c</w:t>
      </w:r>
      <w:r>
        <w:rPr>
          <w:sz w:val="24"/>
          <w:szCs w:val="24"/>
        </w:rPr>
        <w:t>h</w:t>
      </w:r>
      <w:r>
        <w:rPr>
          <w:spacing w:val="-1"/>
          <w:sz w:val="24"/>
          <w:szCs w:val="24"/>
        </w:rPr>
        <w:t>c</w:t>
      </w:r>
      <w:r>
        <w:rPr>
          <w:sz w:val="24"/>
          <w:szCs w:val="24"/>
        </w:rPr>
        <w:t>ompu</w:t>
      </w:r>
      <w:r>
        <w:rPr>
          <w:spacing w:val="1"/>
          <w:sz w:val="24"/>
          <w:szCs w:val="24"/>
        </w:rPr>
        <w:t>t</w:t>
      </w:r>
      <w:r>
        <w:rPr>
          <w:spacing w:val="-1"/>
          <w:sz w:val="24"/>
          <w:szCs w:val="24"/>
        </w:rPr>
        <w:t>e</w:t>
      </w:r>
      <w:r>
        <w:rPr>
          <w:sz w:val="24"/>
          <w:szCs w:val="24"/>
        </w:rPr>
        <w:t>sa wo</w:t>
      </w:r>
      <w:r>
        <w:rPr>
          <w:spacing w:val="-1"/>
          <w:sz w:val="24"/>
          <w:szCs w:val="24"/>
        </w:rPr>
        <w:t>r</w:t>
      </w:r>
      <w:r>
        <w:rPr>
          <w:sz w:val="24"/>
          <w:szCs w:val="24"/>
        </w:rPr>
        <w:t>do</w:t>
      </w:r>
      <w:r>
        <w:rPr>
          <w:spacing w:val="-1"/>
          <w:sz w:val="24"/>
          <w:szCs w:val="24"/>
        </w:rPr>
        <w:t>cc</w:t>
      </w:r>
      <w:r>
        <w:rPr>
          <w:sz w:val="24"/>
          <w:szCs w:val="24"/>
        </w:rPr>
        <w:t>u</w:t>
      </w:r>
      <w:r>
        <w:rPr>
          <w:spacing w:val="1"/>
          <w:sz w:val="24"/>
          <w:szCs w:val="24"/>
        </w:rPr>
        <w:t>r</w:t>
      </w:r>
      <w:r>
        <w:rPr>
          <w:sz w:val="24"/>
          <w:szCs w:val="24"/>
        </w:rPr>
        <w:t>ren</w:t>
      </w:r>
      <w:r>
        <w:rPr>
          <w:spacing w:val="-1"/>
          <w:sz w:val="24"/>
          <w:szCs w:val="24"/>
        </w:rPr>
        <w:t>c</w:t>
      </w:r>
      <w:r>
        <w:rPr>
          <w:sz w:val="24"/>
          <w:szCs w:val="24"/>
        </w:rPr>
        <w:t>e his</w:t>
      </w:r>
      <w:r>
        <w:rPr>
          <w:spacing w:val="1"/>
          <w:sz w:val="24"/>
          <w:szCs w:val="24"/>
        </w:rPr>
        <w:t>t</w:t>
      </w:r>
      <w:r>
        <w:rPr>
          <w:sz w:val="24"/>
          <w:szCs w:val="24"/>
        </w:rPr>
        <w:t>o</w:t>
      </w:r>
      <w:r>
        <w:rPr>
          <w:spacing w:val="-2"/>
          <w:sz w:val="24"/>
          <w:szCs w:val="24"/>
        </w:rPr>
        <w:t>g</w:t>
      </w:r>
      <w:r>
        <w:rPr>
          <w:spacing w:val="1"/>
          <w:sz w:val="24"/>
          <w:szCs w:val="24"/>
        </w:rPr>
        <w:t>r</w:t>
      </w:r>
      <w:r>
        <w:rPr>
          <w:spacing w:val="-1"/>
          <w:sz w:val="24"/>
          <w:szCs w:val="24"/>
        </w:rPr>
        <w:t>a</w:t>
      </w:r>
      <w:r>
        <w:rPr>
          <w:sz w:val="24"/>
          <w:szCs w:val="24"/>
        </w:rPr>
        <w:t>mf</w:t>
      </w:r>
      <w:r>
        <w:rPr>
          <w:spacing w:val="-1"/>
          <w:sz w:val="24"/>
          <w:szCs w:val="24"/>
        </w:rPr>
        <w:t>r</w:t>
      </w:r>
      <w:r>
        <w:rPr>
          <w:sz w:val="24"/>
          <w:szCs w:val="24"/>
        </w:rPr>
        <w:t>om theinputte</w:t>
      </w:r>
      <w:r>
        <w:rPr>
          <w:spacing w:val="2"/>
          <w:sz w:val="24"/>
          <w:szCs w:val="24"/>
        </w:rPr>
        <w:t>x</w:t>
      </w:r>
      <w:r>
        <w:rPr>
          <w:sz w:val="24"/>
          <w:szCs w:val="24"/>
        </w:rPr>
        <w:t>t.Ho</w:t>
      </w:r>
      <w:r>
        <w:rPr>
          <w:spacing w:val="-1"/>
          <w:sz w:val="24"/>
          <w:szCs w:val="24"/>
        </w:rPr>
        <w:t>we</w:t>
      </w:r>
      <w:r>
        <w:rPr>
          <w:sz w:val="24"/>
          <w:szCs w:val="24"/>
        </w:rPr>
        <w:t>v</w:t>
      </w:r>
      <w:r>
        <w:rPr>
          <w:spacing w:val="-1"/>
          <w:sz w:val="24"/>
          <w:szCs w:val="24"/>
        </w:rPr>
        <w:t>e</w:t>
      </w:r>
      <w:r>
        <w:rPr>
          <w:sz w:val="24"/>
          <w:szCs w:val="24"/>
        </w:rPr>
        <w:t>r,unl</w:t>
      </w:r>
      <w:r>
        <w:rPr>
          <w:spacing w:val="1"/>
          <w:sz w:val="24"/>
          <w:szCs w:val="24"/>
        </w:rPr>
        <w:t>i</w:t>
      </w:r>
      <w:r>
        <w:rPr>
          <w:sz w:val="24"/>
          <w:szCs w:val="24"/>
        </w:rPr>
        <w:t>keother</w:t>
      </w:r>
      <w:r>
        <w:rPr>
          <w:spacing w:val="1"/>
          <w:sz w:val="24"/>
          <w:szCs w:val="24"/>
        </w:rPr>
        <w:t xml:space="preserve"> W</w:t>
      </w:r>
      <w:r>
        <w:rPr>
          <w:sz w:val="24"/>
          <w:szCs w:val="24"/>
        </w:rPr>
        <w:t>ordCount</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s</w:t>
      </w:r>
      <w:r>
        <w:rPr>
          <w:spacing w:val="-5"/>
          <w:sz w:val="24"/>
          <w:szCs w:val="24"/>
        </w:rPr>
        <w:t>y</w:t>
      </w:r>
      <w:r>
        <w:rPr>
          <w:sz w:val="24"/>
          <w:szCs w:val="24"/>
        </w:rPr>
        <w:t>oum</w:t>
      </w:r>
      <w:r>
        <w:rPr>
          <w:spacing w:val="3"/>
          <w:sz w:val="24"/>
          <w:szCs w:val="24"/>
        </w:rPr>
        <w:t>i</w:t>
      </w:r>
      <w:r>
        <w:rPr>
          <w:spacing w:val="-2"/>
          <w:sz w:val="24"/>
          <w:szCs w:val="24"/>
        </w:rPr>
        <w:t>g</w:t>
      </w:r>
      <w:r>
        <w:rPr>
          <w:sz w:val="24"/>
          <w:szCs w:val="24"/>
        </w:rPr>
        <w:t>hth</w:t>
      </w:r>
      <w:r>
        <w:rPr>
          <w:spacing w:val="-1"/>
          <w:sz w:val="24"/>
          <w:szCs w:val="24"/>
        </w:rPr>
        <w:t>a</w:t>
      </w:r>
      <w:r>
        <w:rPr>
          <w:spacing w:val="2"/>
          <w:sz w:val="24"/>
          <w:szCs w:val="24"/>
        </w:rPr>
        <w:t>v</w:t>
      </w:r>
      <w:r>
        <w:rPr>
          <w:sz w:val="24"/>
          <w:szCs w:val="24"/>
        </w:rPr>
        <w:t>es</w:t>
      </w:r>
      <w:r>
        <w:rPr>
          <w:spacing w:val="-1"/>
          <w:sz w:val="24"/>
          <w:szCs w:val="24"/>
        </w:rPr>
        <w:t>ee</w:t>
      </w:r>
      <w:r>
        <w:rPr>
          <w:sz w:val="24"/>
          <w:szCs w:val="24"/>
        </w:rPr>
        <w:t>nb</w:t>
      </w:r>
      <w:r>
        <w:rPr>
          <w:spacing w:val="-1"/>
          <w:sz w:val="24"/>
          <w:szCs w:val="24"/>
        </w:rPr>
        <w:t>e</w:t>
      </w:r>
      <w:r>
        <w:rPr>
          <w:sz w:val="24"/>
          <w:szCs w:val="24"/>
        </w:rPr>
        <w:t>f</w:t>
      </w:r>
      <w:r>
        <w:rPr>
          <w:spacing w:val="1"/>
          <w:sz w:val="24"/>
          <w:szCs w:val="24"/>
        </w:rPr>
        <w:t>o</w:t>
      </w:r>
      <w:r>
        <w:rPr>
          <w:sz w:val="24"/>
          <w:szCs w:val="24"/>
        </w:rPr>
        <w:t>re t</w:t>
      </w:r>
      <w:r>
        <w:rPr>
          <w:spacing w:val="3"/>
          <w:sz w:val="24"/>
          <w:szCs w:val="24"/>
        </w:rPr>
        <w:t>h</w:t>
      </w:r>
      <w:r>
        <w:rPr>
          <w:spacing w:val="-1"/>
          <w:sz w:val="24"/>
          <w:szCs w:val="24"/>
        </w:rPr>
        <w:t>a</w:t>
      </w:r>
      <w:r>
        <w:rPr>
          <w:sz w:val="24"/>
          <w:szCs w:val="24"/>
        </w:rPr>
        <w:t>t op</w:t>
      </w:r>
      <w:r>
        <w:rPr>
          <w:spacing w:val="-1"/>
          <w:sz w:val="24"/>
          <w:szCs w:val="24"/>
        </w:rPr>
        <w:t>e</w:t>
      </w:r>
      <w:r>
        <w:rPr>
          <w:sz w:val="24"/>
          <w:szCs w:val="24"/>
        </w:rPr>
        <w:t>r</w:t>
      </w:r>
      <w:r>
        <w:rPr>
          <w:spacing w:val="-2"/>
          <w:sz w:val="24"/>
          <w:szCs w:val="24"/>
        </w:rPr>
        <w:t>a</w:t>
      </w:r>
      <w:r>
        <w:rPr>
          <w:sz w:val="24"/>
          <w:szCs w:val="24"/>
        </w:rPr>
        <w:t>teonboun</w:t>
      </w:r>
      <w:r>
        <w:rPr>
          <w:spacing w:val="2"/>
          <w:sz w:val="24"/>
          <w:szCs w:val="24"/>
        </w:rPr>
        <w:t>d</w:t>
      </w:r>
      <w:r>
        <w:rPr>
          <w:spacing w:val="-1"/>
          <w:sz w:val="24"/>
          <w:szCs w:val="24"/>
        </w:rPr>
        <w:t>e</w:t>
      </w:r>
      <w:r>
        <w:rPr>
          <w:sz w:val="24"/>
          <w:szCs w:val="24"/>
        </w:rPr>
        <w:t>dd</w:t>
      </w:r>
      <w:r>
        <w:rPr>
          <w:spacing w:val="-1"/>
          <w:sz w:val="24"/>
          <w:szCs w:val="24"/>
        </w:rPr>
        <w:t>a</w:t>
      </w:r>
      <w:r>
        <w:rPr>
          <w:sz w:val="24"/>
          <w:szCs w:val="24"/>
        </w:rPr>
        <w:t>ta,the</w:t>
      </w:r>
      <w:r>
        <w:rPr>
          <w:spacing w:val="1"/>
          <w:sz w:val="24"/>
          <w:szCs w:val="24"/>
        </w:rPr>
        <w:t>W</w:t>
      </w:r>
      <w:r>
        <w:rPr>
          <w:sz w:val="24"/>
          <w:szCs w:val="24"/>
        </w:rPr>
        <w:t>ordCountd</w:t>
      </w:r>
      <w:r>
        <w:rPr>
          <w:spacing w:val="-1"/>
          <w:sz w:val="24"/>
          <w:szCs w:val="24"/>
        </w:rPr>
        <w:t>e</w:t>
      </w:r>
      <w:r>
        <w:rPr>
          <w:sz w:val="24"/>
          <w:szCs w:val="24"/>
        </w:rPr>
        <w:t>mo</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onb</w:t>
      </w:r>
      <w:r>
        <w:rPr>
          <w:spacing w:val="-1"/>
          <w:sz w:val="24"/>
          <w:szCs w:val="24"/>
        </w:rPr>
        <w:t>e</w:t>
      </w:r>
      <w:r>
        <w:rPr>
          <w:sz w:val="24"/>
          <w:szCs w:val="24"/>
        </w:rPr>
        <w:t>h</w:t>
      </w:r>
      <w:r>
        <w:rPr>
          <w:spacing w:val="-1"/>
          <w:sz w:val="24"/>
          <w:szCs w:val="24"/>
        </w:rPr>
        <w:t>a</w:t>
      </w:r>
      <w:r>
        <w:rPr>
          <w:sz w:val="24"/>
          <w:szCs w:val="24"/>
        </w:rPr>
        <w:t>v</w:t>
      </w:r>
      <w:r>
        <w:rPr>
          <w:spacing w:val="-1"/>
          <w:sz w:val="24"/>
          <w:szCs w:val="24"/>
        </w:rPr>
        <w:t>e</w:t>
      </w:r>
      <w:r>
        <w:rPr>
          <w:sz w:val="24"/>
          <w:szCs w:val="24"/>
        </w:rPr>
        <w:t>ssl</w:t>
      </w:r>
      <w:r>
        <w:rPr>
          <w:spacing w:val="3"/>
          <w:sz w:val="24"/>
          <w:szCs w:val="24"/>
        </w:rPr>
        <w:t>i</w:t>
      </w:r>
      <w:r>
        <w:rPr>
          <w:spacing w:val="-2"/>
          <w:sz w:val="24"/>
          <w:szCs w:val="24"/>
        </w:rPr>
        <w:t>g</w:t>
      </w:r>
      <w:r>
        <w:rPr>
          <w:sz w:val="24"/>
          <w:szCs w:val="24"/>
        </w:rPr>
        <w:t>ht</w:t>
      </w:r>
      <w:r>
        <w:rPr>
          <w:spacing w:val="3"/>
          <w:sz w:val="24"/>
          <w:szCs w:val="24"/>
        </w:rPr>
        <w:t>l</w:t>
      </w:r>
      <w:r>
        <w:rPr>
          <w:sz w:val="24"/>
          <w:szCs w:val="24"/>
        </w:rPr>
        <w:t>ydif</w:t>
      </w:r>
      <w:r>
        <w:rPr>
          <w:spacing w:val="-1"/>
          <w:sz w:val="24"/>
          <w:szCs w:val="24"/>
        </w:rPr>
        <w:t>fe</w:t>
      </w:r>
      <w:r>
        <w:rPr>
          <w:sz w:val="24"/>
          <w:szCs w:val="24"/>
        </w:rPr>
        <w:t>r</w:t>
      </w:r>
      <w:r>
        <w:rPr>
          <w:spacing w:val="-2"/>
          <w:sz w:val="24"/>
          <w:szCs w:val="24"/>
        </w:rPr>
        <w:t>e</w:t>
      </w:r>
      <w:r>
        <w:rPr>
          <w:sz w:val="24"/>
          <w:szCs w:val="24"/>
        </w:rPr>
        <w:t>nt</w:t>
      </w:r>
      <w:r>
        <w:rPr>
          <w:spacing w:val="6"/>
          <w:sz w:val="24"/>
          <w:szCs w:val="24"/>
        </w:rPr>
        <w:t>l</w:t>
      </w:r>
      <w:r>
        <w:rPr>
          <w:sz w:val="24"/>
          <w:szCs w:val="24"/>
        </w:rPr>
        <w:t>y</w:t>
      </w:r>
      <w:r>
        <w:rPr>
          <w:spacing w:val="2"/>
          <w:sz w:val="24"/>
          <w:szCs w:val="24"/>
        </w:rPr>
        <w:t>b</w:t>
      </w:r>
      <w:r>
        <w:rPr>
          <w:spacing w:val="-1"/>
          <w:sz w:val="24"/>
          <w:szCs w:val="24"/>
        </w:rPr>
        <w:t>eca</w:t>
      </w:r>
      <w:r>
        <w:rPr>
          <w:sz w:val="24"/>
          <w:szCs w:val="24"/>
        </w:rPr>
        <w:t>u</w:t>
      </w:r>
      <w:r>
        <w:rPr>
          <w:spacing w:val="2"/>
          <w:sz w:val="24"/>
          <w:szCs w:val="24"/>
        </w:rPr>
        <w:t>s</w:t>
      </w:r>
      <w:r>
        <w:rPr>
          <w:sz w:val="24"/>
          <w:szCs w:val="24"/>
        </w:rPr>
        <w:t>e itisd</w:t>
      </w:r>
      <w:r>
        <w:rPr>
          <w:spacing w:val="-1"/>
          <w:sz w:val="24"/>
          <w:szCs w:val="24"/>
        </w:rPr>
        <w:t>e</w:t>
      </w:r>
      <w:r>
        <w:rPr>
          <w:sz w:val="24"/>
          <w:szCs w:val="24"/>
        </w:rPr>
        <w:t>si</w:t>
      </w:r>
      <w:r>
        <w:rPr>
          <w:spacing w:val="-2"/>
          <w:sz w:val="24"/>
          <w:szCs w:val="24"/>
        </w:rPr>
        <w:t>g</w:t>
      </w:r>
      <w:r>
        <w:rPr>
          <w:sz w:val="24"/>
          <w:szCs w:val="24"/>
        </w:rPr>
        <w:t>n</w:t>
      </w:r>
      <w:r>
        <w:rPr>
          <w:spacing w:val="-1"/>
          <w:sz w:val="24"/>
          <w:szCs w:val="24"/>
        </w:rPr>
        <w:t>e</w:t>
      </w:r>
      <w:r>
        <w:rPr>
          <w:sz w:val="24"/>
          <w:szCs w:val="24"/>
        </w:rPr>
        <w:t>dtoo</w:t>
      </w:r>
      <w:r>
        <w:rPr>
          <w:spacing w:val="2"/>
          <w:sz w:val="24"/>
          <w:szCs w:val="24"/>
        </w:rPr>
        <w:t>p</w:t>
      </w:r>
      <w:r>
        <w:rPr>
          <w:spacing w:val="-1"/>
          <w:sz w:val="24"/>
          <w:szCs w:val="24"/>
        </w:rPr>
        <w:t>e</w:t>
      </w:r>
      <w:r>
        <w:rPr>
          <w:spacing w:val="1"/>
          <w:sz w:val="24"/>
          <w:szCs w:val="24"/>
        </w:rPr>
        <w:t>r</w:t>
      </w:r>
      <w:r>
        <w:rPr>
          <w:spacing w:val="-1"/>
          <w:sz w:val="24"/>
          <w:szCs w:val="24"/>
        </w:rPr>
        <w:t>a</w:t>
      </w:r>
      <w:r>
        <w:rPr>
          <w:sz w:val="24"/>
          <w:szCs w:val="24"/>
        </w:rPr>
        <w:t>teon</w:t>
      </w:r>
      <w:r>
        <w:rPr>
          <w:spacing w:val="-1"/>
          <w:sz w:val="24"/>
          <w:szCs w:val="24"/>
        </w:rPr>
        <w:t>a</w:t>
      </w:r>
      <w:r>
        <w:rPr>
          <w:sz w:val="24"/>
          <w:szCs w:val="24"/>
        </w:rPr>
        <w:t xml:space="preserve">n </w:t>
      </w:r>
      <w:r>
        <w:rPr>
          <w:b/>
          <w:sz w:val="24"/>
          <w:szCs w:val="24"/>
        </w:rPr>
        <w:t>i</w:t>
      </w:r>
      <w:r>
        <w:rPr>
          <w:b/>
          <w:spacing w:val="1"/>
          <w:sz w:val="24"/>
          <w:szCs w:val="24"/>
        </w:rPr>
        <w:t>nf</w:t>
      </w:r>
      <w:r>
        <w:rPr>
          <w:b/>
          <w:sz w:val="24"/>
          <w:szCs w:val="24"/>
        </w:rPr>
        <w:t>i</w:t>
      </w:r>
      <w:r>
        <w:rPr>
          <w:b/>
          <w:spacing w:val="1"/>
          <w:sz w:val="24"/>
          <w:szCs w:val="24"/>
        </w:rPr>
        <w:t>n</w:t>
      </w:r>
      <w:r>
        <w:rPr>
          <w:b/>
          <w:sz w:val="24"/>
          <w:szCs w:val="24"/>
        </w:rPr>
        <w:t>it</w:t>
      </w:r>
      <w:r>
        <w:rPr>
          <w:b/>
          <w:spacing w:val="-1"/>
          <w:sz w:val="24"/>
          <w:szCs w:val="24"/>
        </w:rPr>
        <w:t>e</w:t>
      </w:r>
      <w:r>
        <w:rPr>
          <w:b/>
          <w:sz w:val="24"/>
          <w:szCs w:val="24"/>
        </w:rPr>
        <w:t>,</w:t>
      </w:r>
      <w:r>
        <w:rPr>
          <w:b/>
          <w:spacing w:val="1"/>
          <w:sz w:val="24"/>
          <w:szCs w:val="24"/>
        </w:rPr>
        <w:t>u</w:t>
      </w:r>
      <w:r>
        <w:rPr>
          <w:b/>
          <w:spacing w:val="-1"/>
          <w:sz w:val="24"/>
          <w:szCs w:val="24"/>
        </w:rPr>
        <w:t>n</w:t>
      </w:r>
      <w:r>
        <w:rPr>
          <w:b/>
          <w:spacing w:val="1"/>
          <w:sz w:val="24"/>
          <w:szCs w:val="24"/>
        </w:rPr>
        <w:t>b</w:t>
      </w:r>
      <w:r>
        <w:rPr>
          <w:b/>
          <w:sz w:val="24"/>
          <w:szCs w:val="24"/>
        </w:rPr>
        <w:t>o</w:t>
      </w:r>
      <w:r>
        <w:rPr>
          <w:b/>
          <w:spacing w:val="1"/>
          <w:sz w:val="24"/>
          <w:szCs w:val="24"/>
        </w:rPr>
        <w:t>u</w:t>
      </w:r>
      <w:r>
        <w:rPr>
          <w:b/>
          <w:spacing w:val="-1"/>
          <w:sz w:val="24"/>
          <w:szCs w:val="24"/>
        </w:rPr>
        <w:t>nde</w:t>
      </w:r>
      <w:r>
        <w:rPr>
          <w:b/>
          <w:sz w:val="24"/>
          <w:szCs w:val="24"/>
        </w:rPr>
        <w:t>dst</w:t>
      </w:r>
      <w:r>
        <w:rPr>
          <w:b/>
          <w:spacing w:val="-1"/>
          <w:sz w:val="24"/>
          <w:szCs w:val="24"/>
        </w:rPr>
        <w:t>re</w:t>
      </w:r>
      <w:r>
        <w:rPr>
          <w:b/>
          <w:spacing w:val="2"/>
          <w:sz w:val="24"/>
          <w:szCs w:val="24"/>
        </w:rPr>
        <w:t>a</w:t>
      </w:r>
      <w:r>
        <w:rPr>
          <w:b/>
          <w:sz w:val="24"/>
          <w:szCs w:val="24"/>
        </w:rPr>
        <w:t xml:space="preserve">m </w:t>
      </w:r>
      <w:r>
        <w:rPr>
          <w:sz w:val="24"/>
          <w:szCs w:val="24"/>
        </w:rPr>
        <w:t>ofd</w:t>
      </w:r>
      <w:r>
        <w:rPr>
          <w:spacing w:val="-1"/>
          <w:sz w:val="24"/>
          <w:szCs w:val="24"/>
        </w:rPr>
        <w:t>a</w:t>
      </w:r>
      <w:r>
        <w:rPr>
          <w:spacing w:val="3"/>
          <w:sz w:val="24"/>
          <w:szCs w:val="24"/>
        </w:rPr>
        <w:t>t</w:t>
      </w:r>
      <w:r>
        <w:rPr>
          <w:spacing w:val="-1"/>
          <w:sz w:val="24"/>
          <w:szCs w:val="24"/>
        </w:rPr>
        <w:t>a</w:t>
      </w:r>
      <w:r>
        <w:rPr>
          <w:sz w:val="24"/>
          <w:szCs w:val="24"/>
        </w:rPr>
        <w:t>.</w:t>
      </w:r>
      <w:r>
        <w:rPr>
          <w:spacing w:val="1"/>
          <w:sz w:val="24"/>
          <w:szCs w:val="24"/>
        </w:rPr>
        <w:t>S</w:t>
      </w:r>
      <w:r>
        <w:rPr>
          <w:sz w:val="24"/>
          <w:szCs w:val="24"/>
        </w:rPr>
        <w:t>i</w:t>
      </w:r>
      <w:r>
        <w:rPr>
          <w:spacing w:val="1"/>
          <w:sz w:val="24"/>
          <w:szCs w:val="24"/>
        </w:rPr>
        <w:t>m</w:t>
      </w:r>
      <w:r>
        <w:rPr>
          <w:sz w:val="24"/>
          <w:szCs w:val="24"/>
        </w:rPr>
        <w:t>i</w:t>
      </w:r>
      <w:r>
        <w:rPr>
          <w:spacing w:val="1"/>
          <w:sz w:val="24"/>
          <w:szCs w:val="24"/>
        </w:rPr>
        <w:t>l</w:t>
      </w:r>
      <w:r>
        <w:rPr>
          <w:spacing w:val="-1"/>
          <w:sz w:val="24"/>
          <w:szCs w:val="24"/>
        </w:rPr>
        <w:t>a</w:t>
      </w:r>
      <w:r>
        <w:rPr>
          <w:sz w:val="24"/>
          <w:szCs w:val="24"/>
        </w:rPr>
        <w:t>rtotheboun</w:t>
      </w:r>
      <w:r>
        <w:rPr>
          <w:spacing w:val="2"/>
          <w:sz w:val="24"/>
          <w:szCs w:val="24"/>
        </w:rPr>
        <w:t>d</w:t>
      </w:r>
      <w:r>
        <w:rPr>
          <w:spacing w:val="-1"/>
          <w:sz w:val="24"/>
          <w:szCs w:val="24"/>
        </w:rPr>
        <w:t>e</w:t>
      </w:r>
      <w:r>
        <w:rPr>
          <w:sz w:val="24"/>
          <w:szCs w:val="24"/>
        </w:rPr>
        <w:t>d v</w:t>
      </w:r>
      <w:r>
        <w:rPr>
          <w:spacing w:val="-1"/>
          <w:sz w:val="24"/>
          <w:szCs w:val="24"/>
        </w:rPr>
        <w:t>a</w:t>
      </w:r>
      <w:r>
        <w:rPr>
          <w:sz w:val="24"/>
          <w:szCs w:val="24"/>
        </w:rPr>
        <w:t>ri</w:t>
      </w:r>
      <w:r>
        <w:rPr>
          <w:spacing w:val="-1"/>
          <w:sz w:val="24"/>
          <w:szCs w:val="24"/>
        </w:rPr>
        <w:t>a</w:t>
      </w:r>
      <w:r>
        <w:rPr>
          <w:sz w:val="24"/>
          <w:szCs w:val="24"/>
        </w:rPr>
        <w:t>nt,itisastat</w:t>
      </w:r>
      <w:r>
        <w:rPr>
          <w:spacing w:val="-1"/>
          <w:sz w:val="24"/>
          <w:szCs w:val="24"/>
        </w:rPr>
        <w:t>e</w:t>
      </w:r>
      <w:r>
        <w:rPr>
          <w:sz w:val="24"/>
          <w:szCs w:val="24"/>
        </w:rPr>
        <w:t>ful</w:t>
      </w:r>
      <w:r>
        <w:rPr>
          <w:spacing w:val="-1"/>
          <w:sz w:val="24"/>
          <w:szCs w:val="24"/>
        </w:rPr>
        <w:t>a</w:t>
      </w:r>
      <w:r>
        <w:rPr>
          <w:sz w:val="24"/>
          <w:szCs w:val="24"/>
        </w:rPr>
        <w:t>lgorithmthattr</w:t>
      </w:r>
      <w:r>
        <w:rPr>
          <w:spacing w:val="-1"/>
          <w:sz w:val="24"/>
          <w:szCs w:val="24"/>
        </w:rPr>
        <w:t>ac</w:t>
      </w:r>
      <w:r>
        <w:rPr>
          <w:sz w:val="24"/>
          <w:szCs w:val="24"/>
        </w:rPr>
        <w:t>ks</w:t>
      </w:r>
      <w:r>
        <w:rPr>
          <w:spacing w:val="-1"/>
          <w:sz w:val="24"/>
          <w:szCs w:val="24"/>
        </w:rPr>
        <w:t>a</w:t>
      </w:r>
      <w:r>
        <w:rPr>
          <w:sz w:val="24"/>
          <w:szCs w:val="24"/>
        </w:rPr>
        <w:t>ndupd</w:t>
      </w:r>
      <w:r>
        <w:rPr>
          <w:spacing w:val="-1"/>
          <w:sz w:val="24"/>
          <w:szCs w:val="24"/>
        </w:rPr>
        <w:t>a</w:t>
      </w:r>
      <w:r>
        <w:rPr>
          <w:sz w:val="24"/>
          <w:szCs w:val="24"/>
        </w:rPr>
        <w:t>testhe</w:t>
      </w:r>
      <w:r>
        <w:rPr>
          <w:spacing w:val="-1"/>
          <w:sz w:val="24"/>
          <w:szCs w:val="24"/>
        </w:rPr>
        <w:t>c</w:t>
      </w:r>
      <w:r>
        <w:rPr>
          <w:sz w:val="24"/>
          <w:szCs w:val="24"/>
        </w:rPr>
        <w:t>ountsofwo</w:t>
      </w:r>
      <w:r>
        <w:rPr>
          <w:spacing w:val="-1"/>
          <w:sz w:val="24"/>
          <w:szCs w:val="24"/>
        </w:rPr>
        <w:t>r</w:t>
      </w:r>
      <w:r>
        <w:rPr>
          <w:sz w:val="24"/>
          <w:szCs w:val="24"/>
        </w:rPr>
        <w:t>d</w:t>
      </w:r>
      <w:r>
        <w:rPr>
          <w:spacing w:val="2"/>
          <w:sz w:val="24"/>
          <w:szCs w:val="24"/>
        </w:rPr>
        <w:t>s</w:t>
      </w:r>
      <w:r>
        <w:rPr>
          <w:sz w:val="24"/>
          <w:szCs w:val="24"/>
        </w:rPr>
        <w:t>.Ho</w:t>
      </w:r>
      <w:r>
        <w:rPr>
          <w:spacing w:val="-1"/>
          <w:sz w:val="24"/>
          <w:szCs w:val="24"/>
        </w:rPr>
        <w:t>we</w:t>
      </w:r>
      <w:r>
        <w:rPr>
          <w:sz w:val="24"/>
          <w:szCs w:val="24"/>
        </w:rPr>
        <w:t>v</w:t>
      </w:r>
      <w:r>
        <w:rPr>
          <w:spacing w:val="-1"/>
          <w:sz w:val="24"/>
          <w:szCs w:val="24"/>
        </w:rPr>
        <w:t>e</w:t>
      </w:r>
      <w:r>
        <w:rPr>
          <w:sz w:val="24"/>
          <w:szCs w:val="24"/>
        </w:rPr>
        <w:t>r,sin</w:t>
      </w:r>
      <w:r>
        <w:rPr>
          <w:spacing w:val="2"/>
          <w:sz w:val="24"/>
          <w:szCs w:val="24"/>
        </w:rPr>
        <w:t>c</w:t>
      </w:r>
      <w:r>
        <w:rPr>
          <w:sz w:val="24"/>
          <w:szCs w:val="24"/>
        </w:rPr>
        <w:t>eit must</w:t>
      </w:r>
      <w:r>
        <w:rPr>
          <w:spacing w:val="-1"/>
          <w:sz w:val="24"/>
          <w:szCs w:val="24"/>
        </w:rPr>
        <w:t>a</w:t>
      </w:r>
      <w:r>
        <w:rPr>
          <w:sz w:val="24"/>
          <w:szCs w:val="24"/>
        </w:rPr>
        <w:t>ssu</w:t>
      </w:r>
      <w:r>
        <w:rPr>
          <w:spacing w:val="1"/>
          <w:sz w:val="24"/>
          <w:szCs w:val="24"/>
        </w:rPr>
        <w:t>m</w:t>
      </w:r>
      <w:r>
        <w:rPr>
          <w:sz w:val="24"/>
          <w:szCs w:val="24"/>
        </w:rPr>
        <w:t>epotential</w:t>
      </w:r>
      <w:r>
        <w:rPr>
          <w:spacing w:val="3"/>
          <w:sz w:val="24"/>
          <w:szCs w:val="24"/>
        </w:rPr>
        <w:t>l</w:t>
      </w:r>
      <w:r>
        <w:rPr>
          <w:sz w:val="24"/>
          <w:szCs w:val="24"/>
        </w:rPr>
        <w:t>y unbound</w:t>
      </w:r>
      <w:r>
        <w:rPr>
          <w:spacing w:val="-1"/>
          <w:sz w:val="24"/>
          <w:szCs w:val="24"/>
        </w:rPr>
        <w:t>e</w:t>
      </w:r>
      <w:r>
        <w:rPr>
          <w:sz w:val="24"/>
          <w:szCs w:val="24"/>
        </w:rPr>
        <w:t>dinputd</w:t>
      </w:r>
      <w:r>
        <w:rPr>
          <w:spacing w:val="-1"/>
          <w:sz w:val="24"/>
          <w:szCs w:val="24"/>
        </w:rPr>
        <w:t>a</w:t>
      </w:r>
      <w:r>
        <w:rPr>
          <w:sz w:val="24"/>
          <w:szCs w:val="24"/>
        </w:rPr>
        <w:t>ta,itwillp</w:t>
      </w:r>
      <w:r>
        <w:rPr>
          <w:spacing w:val="-1"/>
          <w:sz w:val="24"/>
          <w:szCs w:val="24"/>
        </w:rPr>
        <w:t>e</w:t>
      </w:r>
      <w:r>
        <w:rPr>
          <w:sz w:val="24"/>
          <w:szCs w:val="24"/>
        </w:rPr>
        <w:t>riodi</w:t>
      </w:r>
      <w:r>
        <w:rPr>
          <w:spacing w:val="-1"/>
          <w:sz w:val="24"/>
          <w:szCs w:val="24"/>
        </w:rPr>
        <w:t>ca</w:t>
      </w:r>
      <w:r>
        <w:rPr>
          <w:sz w:val="24"/>
          <w:szCs w:val="24"/>
        </w:rPr>
        <w:t>l</w:t>
      </w:r>
      <w:r>
        <w:rPr>
          <w:spacing w:val="3"/>
          <w:sz w:val="24"/>
          <w:szCs w:val="24"/>
        </w:rPr>
        <w:t>l</w:t>
      </w:r>
      <w:r>
        <w:rPr>
          <w:sz w:val="24"/>
          <w:szCs w:val="24"/>
        </w:rPr>
        <w:t xml:space="preserve">y </w:t>
      </w:r>
      <w:r>
        <w:rPr>
          <w:spacing w:val="5"/>
          <w:sz w:val="24"/>
          <w:szCs w:val="24"/>
        </w:rPr>
        <w:t>o</w:t>
      </w:r>
      <w:r>
        <w:rPr>
          <w:sz w:val="24"/>
          <w:szCs w:val="24"/>
        </w:rPr>
        <w:t>utputi</w:t>
      </w:r>
      <w:r>
        <w:rPr>
          <w:spacing w:val="1"/>
          <w:sz w:val="24"/>
          <w:szCs w:val="24"/>
        </w:rPr>
        <w:t>t</w:t>
      </w:r>
      <w:r>
        <w:rPr>
          <w:sz w:val="24"/>
          <w:szCs w:val="24"/>
        </w:rPr>
        <w:t>s</w:t>
      </w:r>
      <w:r>
        <w:rPr>
          <w:spacing w:val="-1"/>
          <w:sz w:val="24"/>
          <w:szCs w:val="24"/>
        </w:rPr>
        <w:t>c</w:t>
      </w:r>
      <w:r>
        <w:rPr>
          <w:sz w:val="24"/>
          <w:szCs w:val="24"/>
        </w:rPr>
        <w:t>ur</w:t>
      </w:r>
      <w:r>
        <w:rPr>
          <w:spacing w:val="-1"/>
          <w:sz w:val="24"/>
          <w:szCs w:val="24"/>
        </w:rPr>
        <w:t>re</w:t>
      </w:r>
      <w:r>
        <w:rPr>
          <w:sz w:val="24"/>
          <w:szCs w:val="24"/>
        </w:rPr>
        <w:t>ntsta</w:t>
      </w:r>
      <w:r>
        <w:rPr>
          <w:spacing w:val="2"/>
          <w:sz w:val="24"/>
          <w:szCs w:val="24"/>
        </w:rPr>
        <w:t>t</w:t>
      </w:r>
      <w:r>
        <w:rPr>
          <w:sz w:val="24"/>
          <w:szCs w:val="24"/>
        </w:rPr>
        <w:t>e</w:t>
      </w:r>
      <w:r>
        <w:rPr>
          <w:spacing w:val="-1"/>
          <w:sz w:val="24"/>
          <w:szCs w:val="24"/>
        </w:rPr>
        <w:t>a</w:t>
      </w:r>
      <w:r>
        <w:rPr>
          <w:sz w:val="24"/>
          <w:szCs w:val="24"/>
        </w:rPr>
        <w:t>nd r</w:t>
      </w:r>
      <w:r>
        <w:rPr>
          <w:spacing w:val="-2"/>
          <w:sz w:val="24"/>
          <w:szCs w:val="24"/>
        </w:rPr>
        <w:t>e</w:t>
      </w:r>
      <w:r>
        <w:rPr>
          <w:sz w:val="24"/>
          <w:szCs w:val="24"/>
        </w:rPr>
        <w:t>sul</w:t>
      </w:r>
      <w:r>
        <w:rPr>
          <w:spacing w:val="1"/>
          <w:sz w:val="24"/>
          <w:szCs w:val="24"/>
        </w:rPr>
        <w:t>t</w:t>
      </w:r>
      <w:r>
        <w:rPr>
          <w:sz w:val="24"/>
          <w:szCs w:val="24"/>
        </w:rPr>
        <w:t>swhile</w:t>
      </w:r>
      <w:r>
        <w:rPr>
          <w:spacing w:val="-1"/>
          <w:sz w:val="24"/>
          <w:szCs w:val="24"/>
        </w:rPr>
        <w:t>c</w:t>
      </w:r>
      <w:r>
        <w:rPr>
          <w:sz w:val="24"/>
          <w:szCs w:val="24"/>
        </w:rPr>
        <w:t>ont</w:t>
      </w:r>
      <w:r>
        <w:rPr>
          <w:spacing w:val="1"/>
          <w:sz w:val="24"/>
          <w:szCs w:val="24"/>
        </w:rPr>
        <w:t>i</w:t>
      </w:r>
      <w:r>
        <w:rPr>
          <w:sz w:val="24"/>
          <w:szCs w:val="24"/>
        </w:rPr>
        <w:t>nuingtopro</w:t>
      </w:r>
      <w:r>
        <w:rPr>
          <w:spacing w:val="-2"/>
          <w:sz w:val="24"/>
          <w:szCs w:val="24"/>
        </w:rPr>
        <w:t>c</w:t>
      </w:r>
      <w:r>
        <w:rPr>
          <w:spacing w:val="-1"/>
          <w:sz w:val="24"/>
          <w:szCs w:val="24"/>
        </w:rPr>
        <w:t>e</w:t>
      </w:r>
      <w:r>
        <w:rPr>
          <w:sz w:val="24"/>
          <w:szCs w:val="24"/>
        </w:rPr>
        <w:t xml:space="preserve">ssmore </w:t>
      </w:r>
      <w:r>
        <w:rPr>
          <w:spacing w:val="2"/>
          <w:sz w:val="24"/>
          <w:szCs w:val="24"/>
        </w:rPr>
        <w:t>d</w:t>
      </w:r>
      <w:r>
        <w:rPr>
          <w:spacing w:val="-1"/>
          <w:sz w:val="24"/>
          <w:szCs w:val="24"/>
        </w:rPr>
        <w:t>a</w:t>
      </w:r>
      <w:r>
        <w:rPr>
          <w:sz w:val="24"/>
          <w:szCs w:val="24"/>
        </w:rPr>
        <w:t>ta</w:t>
      </w:r>
      <w:r>
        <w:rPr>
          <w:spacing w:val="2"/>
          <w:sz w:val="24"/>
          <w:szCs w:val="24"/>
        </w:rPr>
        <w:t>b</w:t>
      </w:r>
      <w:r>
        <w:rPr>
          <w:spacing w:val="-1"/>
          <w:sz w:val="24"/>
          <w:szCs w:val="24"/>
        </w:rPr>
        <w:t>e</w:t>
      </w:r>
      <w:r>
        <w:rPr>
          <w:spacing w:val="1"/>
          <w:sz w:val="24"/>
          <w:szCs w:val="24"/>
        </w:rPr>
        <w:t>c</w:t>
      </w:r>
      <w:r>
        <w:rPr>
          <w:spacing w:val="-1"/>
          <w:sz w:val="24"/>
          <w:szCs w:val="24"/>
        </w:rPr>
        <w:t>a</w:t>
      </w:r>
      <w:r>
        <w:rPr>
          <w:sz w:val="24"/>
          <w:szCs w:val="24"/>
        </w:rPr>
        <w:t>use it</w:t>
      </w:r>
      <w:r>
        <w:rPr>
          <w:spacing w:val="-1"/>
          <w:sz w:val="24"/>
          <w:szCs w:val="24"/>
        </w:rPr>
        <w:t>ca</w:t>
      </w:r>
      <w:r>
        <w:rPr>
          <w:sz w:val="24"/>
          <w:szCs w:val="24"/>
        </w:rPr>
        <w:t>nnotknowwh</w:t>
      </w:r>
      <w:r>
        <w:rPr>
          <w:spacing w:val="1"/>
          <w:sz w:val="24"/>
          <w:szCs w:val="24"/>
        </w:rPr>
        <w:t>e</w:t>
      </w:r>
      <w:r>
        <w:rPr>
          <w:sz w:val="24"/>
          <w:szCs w:val="24"/>
        </w:rPr>
        <w:t>nith</w:t>
      </w:r>
      <w:r>
        <w:rPr>
          <w:spacing w:val="-1"/>
          <w:sz w:val="24"/>
          <w:szCs w:val="24"/>
        </w:rPr>
        <w:t>a</w:t>
      </w:r>
      <w:r>
        <w:rPr>
          <w:sz w:val="24"/>
          <w:szCs w:val="24"/>
        </w:rPr>
        <w:t>spr</w:t>
      </w:r>
      <w:r>
        <w:rPr>
          <w:spacing w:val="1"/>
          <w:sz w:val="24"/>
          <w:szCs w:val="24"/>
        </w:rPr>
        <w:t>o</w:t>
      </w:r>
      <w:r>
        <w:rPr>
          <w:spacing w:val="-1"/>
          <w:sz w:val="24"/>
          <w:szCs w:val="24"/>
        </w:rPr>
        <w:t>ce</w:t>
      </w:r>
      <w:r>
        <w:rPr>
          <w:sz w:val="24"/>
          <w:szCs w:val="24"/>
        </w:rPr>
        <w:t>ss</w:t>
      </w:r>
      <w:r>
        <w:rPr>
          <w:spacing w:val="2"/>
          <w:sz w:val="24"/>
          <w:szCs w:val="24"/>
        </w:rPr>
        <w:t>e</w:t>
      </w:r>
      <w:r>
        <w:rPr>
          <w:sz w:val="24"/>
          <w:szCs w:val="24"/>
        </w:rPr>
        <w:t xml:space="preserve">d </w:t>
      </w:r>
      <w:r>
        <w:rPr>
          <w:spacing w:val="-2"/>
          <w:sz w:val="24"/>
          <w:szCs w:val="24"/>
        </w:rPr>
        <w:t>"</w:t>
      </w:r>
      <w:r>
        <w:rPr>
          <w:spacing w:val="-1"/>
          <w:sz w:val="24"/>
          <w:szCs w:val="24"/>
        </w:rPr>
        <w:t>a</w:t>
      </w:r>
      <w:r>
        <w:rPr>
          <w:sz w:val="24"/>
          <w:szCs w:val="24"/>
        </w:rPr>
        <w:t>l</w:t>
      </w:r>
      <w:r>
        <w:rPr>
          <w:spacing w:val="3"/>
          <w:sz w:val="24"/>
          <w:szCs w:val="24"/>
        </w:rPr>
        <w:t>l</w:t>
      </w:r>
      <w:r>
        <w:rPr>
          <w:sz w:val="24"/>
          <w:szCs w:val="24"/>
        </w:rPr>
        <w:t>"the input dat</w:t>
      </w:r>
      <w:r>
        <w:rPr>
          <w:spacing w:val="-1"/>
          <w:sz w:val="24"/>
          <w:szCs w:val="24"/>
        </w:rPr>
        <w:t>a</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86"/>
        <w:jc w:val="both"/>
        <w:rPr>
          <w:sz w:val="24"/>
          <w:szCs w:val="24"/>
        </w:rPr>
      </w:pPr>
      <w:r>
        <w:rPr>
          <w:sz w:val="24"/>
          <w:szCs w:val="24"/>
        </w:rPr>
        <w:t>Asthefi</w:t>
      </w:r>
      <w:r>
        <w:rPr>
          <w:spacing w:val="-1"/>
          <w:sz w:val="24"/>
          <w:szCs w:val="24"/>
        </w:rPr>
        <w:t>r</w:t>
      </w:r>
      <w:r>
        <w:rPr>
          <w:sz w:val="24"/>
          <w:szCs w:val="24"/>
        </w:rPr>
        <w:t>ststep,wewillpr</w:t>
      </w:r>
      <w:r>
        <w:rPr>
          <w:spacing w:val="-2"/>
          <w:sz w:val="24"/>
          <w:szCs w:val="24"/>
        </w:rPr>
        <w:t>e</w:t>
      </w:r>
      <w:r>
        <w:rPr>
          <w:sz w:val="24"/>
          <w:szCs w:val="24"/>
        </w:rPr>
        <w:t>p</w:t>
      </w:r>
      <w:r>
        <w:rPr>
          <w:spacing w:val="-1"/>
          <w:sz w:val="24"/>
          <w:szCs w:val="24"/>
        </w:rPr>
        <w:t>a</w:t>
      </w:r>
      <w:r>
        <w:rPr>
          <w:spacing w:val="1"/>
          <w:sz w:val="24"/>
          <w:szCs w:val="24"/>
        </w:rPr>
        <w:t>r</w:t>
      </w:r>
      <w:r>
        <w:rPr>
          <w:sz w:val="24"/>
          <w:szCs w:val="24"/>
        </w:rPr>
        <w:t>einputd</w:t>
      </w:r>
      <w:r>
        <w:rPr>
          <w:spacing w:val="-1"/>
          <w:sz w:val="24"/>
          <w:szCs w:val="24"/>
        </w:rPr>
        <w:t>a</w:t>
      </w:r>
      <w:r>
        <w:rPr>
          <w:spacing w:val="3"/>
          <w:sz w:val="24"/>
          <w:szCs w:val="24"/>
        </w:rPr>
        <w:t>t</w:t>
      </w:r>
      <w:r>
        <w:rPr>
          <w:sz w:val="24"/>
          <w:szCs w:val="24"/>
        </w:rPr>
        <w:t>atoaK</w:t>
      </w:r>
      <w:r>
        <w:rPr>
          <w:spacing w:val="-1"/>
          <w:sz w:val="24"/>
          <w:szCs w:val="24"/>
        </w:rPr>
        <w:t>a</w:t>
      </w:r>
      <w:r>
        <w:rPr>
          <w:sz w:val="24"/>
          <w:szCs w:val="24"/>
        </w:rPr>
        <w:t>f</w:t>
      </w:r>
      <w:r>
        <w:rPr>
          <w:spacing w:val="1"/>
          <w:sz w:val="24"/>
          <w:szCs w:val="24"/>
        </w:rPr>
        <w:t>k</w:t>
      </w:r>
      <w:r>
        <w:rPr>
          <w:sz w:val="24"/>
          <w:szCs w:val="24"/>
        </w:rPr>
        <w:t>atop</w:t>
      </w:r>
      <w:r>
        <w:rPr>
          <w:spacing w:val="1"/>
          <w:sz w:val="24"/>
          <w:szCs w:val="24"/>
        </w:rPr>
        <w:t>i</w:t>
      </w:r>
      <w:r>
        <w:rPr>
          <w:spacing w:val="-1"/>
          <w:sz w:val="24"/>
          <w:szCs w:val="24"/>
        </w:rPr>
        <w:t>c</w:t>
      </w:r>
      <w:r>
        <w:rPr>
          <w:sz w:val="24"/>
          <w:szCs w:val="24"/>
        </w:rPr>
        <w:t>,wh</w:t>
      </w:r>
      <w:r>
        <w:rPr>
          <w:spacing w:val="2"/>
          <w:sz w:val="24"/>
          <w:szCs w:val="24"/>
        </w:rPr>
        <w:t>i</w:t>
      </w:r>
      <w:r>
        <w:rPr>
          <w:spacing w:val="-1"/>
          <w:sz w:val="24"/>
          <w:szCs w:val="24"/>
        </w:rPr>
        <w:t>c</w:t>
      </w:r>
      <w:r>
        <w:rPr>
          <w:sz w:val="24"/>
          <w:szCs w:val="24"/>
        </w:rPr>
        <w:t>hwi</w:t>
      </w:r>
      <w:r>
        <w:rPr>
          <w:spacing w:val="3"/>
          <w:sz w:val="24"/>
          <w:szCs w:val="24"/>
        </w:rPr>
        <w:t>l</w:t>
      </w:r>
      <w:r>
        <w:rPr>
          <w:sz w:val="24"/>
          <w:szCs w:val="24"/>
        </w:rPr>
        <w:t>lsubsequ</w:t>
      </w:r>
      <w:r>
        <w:rPr>
          <w:spacing w:val="-1"/>
          <w:sz w:val="24"/>
          <w:szCs w:val="24"/>
        </w:rPr>
        <w:t>e</w:t>
      </w:r>
      <w:r>
        <w:rPr>
          <w:sz w:val="24"/>
          <w:szCs w:val="24"/>
        </w:rPr>
        <w:t>nt</w:t>
      </w:r>
      <w:r>
        <w:rPr>
          <w:spacing w:val="3"/>
          <w:sz w:val="24"/>
          <w:szCs w:val="24"/>
        </w:rPr>
        <w:t>l</w:t>
      </w:r>
      <w:r>
        <w:rPr>
          <w:sz w:val="24"/>
          <w:szCs w:val="24"/>
        </w:rPr>
        <w:t>y be pro</w:t>
      </w:r>
      <w:r>
        <w:rPr>
          <w:spacing w:val="-2"/>
          <w:sz w:val="24"/>
          <w:szCs w:val="24"/>
        </w:rPr>
        <w:t>c</w:t>
      </w:r>
      <w:r>
        <w:rPr>
          <w:spacing w:val="-1"/>
          <w:sz w:val="24"/>
          <w:szCs w:val="24"/>
        </w:rPr>
        <w:t>e</w:t>
      </w:r>
      <w:r>
        <w:rPr>
          <w:sz w:val="24"/>
          <w:szCs w:val="24"/>
        </w:rPr>
        <w:t xml:space="preserve">ssed </w:t>
      </w:r>
      <w:r>
        <w:rPr>
          <w:spacing w:val="4"/>
          <w:sz w:val="24"/>
          <w:szCs w:val="24"/>
        </w:rPr>
        <w:t>b</w:t>
      </w:r>
      <w:r>
        <w:rPr>
          <w:sz w:val="24"/>
          <w:szCs w:val="24"/>
        </w:rPr>
        <w:t>yaK</w:t>
      </w:r>
      <w:r>
        <w:rPr>
          <w:spacing w:val="1"/>
          <w:sz w:val="24"/>
          <w:szCs w:val="24"/>
        </w:rPr>
        <w:t>a</w:t>
      </w:r>
      <w:r>
        <w:rPr>
          <w:sz w:val="24"/>
          <w:szCs w:val="24"/>
        </w:rPr>
        <w:t>fka</w:t>
      </w:r>
      <w:r>
        <w:rPr>
          <w:spacing w:val="1"/>
          <w:sz w:val="24"/>
          <w:szCs w:val="24"/>
        </w:rPr>
        <w:t>S</w:t>
      </w:r>
      <w:r>
        <w:rPr>
          <w:sz w:val="24"/>
          <w:szCs w:val="24"/>
        </w:rPr>
        <w:t>t</w:t>
      </w:r>
      <w:r>
        <w:rPr>
          <w:spacing w:val="4"/>
          <w:sz w:val="24"/>
          <w:szCs w:val="24"/>
        </w:rPr>
        <w:t>r</w:t>
      </w:r>
      <w:r>
        <w:rPr>
          <w:spacing w:val="-1"/>
          <w:sz w:val="24"/>
          <w:szCs w:val="24"/>
        </w:rPr>
        <w:t>ea</w:t>
      </w:r>
      <w:r>
        <w:rPr>
          <w:sz w:val="24"/>
          <w:szCs w:val="24"/>
        </w:rPr>
        <w:t>ms appli</w:t>
      </w:r>
      <w:r>
        <w:rPr>
          <w:spacing w:val="-1"/>
          <w:sz w:val="24"/>
          <w:szCs w:val="24"/>
        </w:rPr>
        <w:t>ca</w:t>
      </w:r>
      <w:r>
        <w:rPr>
          <w:sz w:val="24"/>
          <w:szCs w:val="24"/>
        </w:rPr>
        <w:t>t</w:t>
      </w:r>
      <w:r>
        <w:rPr>
          <w:spacing w:val="1"/>
          <w:sz w:val="24"/>
          <w:szCs w:val="24"/>
        </w:rPr>
        <w:t>i</w:t>
      </w:r>
      <w:r>
        <w:rPr>
          <w:sz w:val="24"/>
          <w:szCs w:val="24"/>
        </w:rPr>
        <w:t>on.</w:t>
      </w:r>
    </w:p>
    <w:p w:rsidR="00F8447A" w:rsidRDefault="00F8447A">
      <w:pPr>
        <w:spacing w:before="4" w:line="140" w:lineRule="exact"/>
        <w:rPr>
          <w:sz w:val="14"/>
          <w:szCs w:val="14"/>
        </w:rPr>
      </w:pPr>
    </w:p>
    <w:p w:rsidR="00F8447A" w:rsidRDefault="00F8447A">
      <w:pPr>
        <w:spacing w:line="200" w:lineRule="exact"/>
      </w:pPr>
    </w:p>
    <w:p w:rsidR="00F8447A" w:rsidRDefault="006C6E92">
      <w:pPr>
        <w:spacing w:line="365" w:lineRule="auto"/>
        <w:ind w:left="100" w:right="76"/>
        <w:jc w:val="both"/>
        <w:rPr>
          <w:sz w:val="24"/>
          <w:szCs w:val="24"/>
        </w:rPr>
      </w:pPr>
      <w:r w:rsidRPr="006C6E92">
        <w:pict>
          <v:group id="_x0000_s1160" style="position:absolute;left:0;text-align:left;margin-left:67.55pt;margin-top:-4.25pt;width:460.4pt;height:50.5pt;z-index:-1344;mso-position-horizontal-relative:page" coordorigin="1351,-85" coordsize="9208,1010">
            <v:shape id="_x0000_s1164" style="position:absolute;left:1412;top:-24;width:9085;height:0" coordorigin="1412,-24" coordsize="9085,0" path="m1412,-24r9085,e" filled="f" strokecolor="#e4e4e4" strokeweight="3.1pt">
              <v:path arrowok="t"/>
            </v:shape>
            <v:shape id="_x0000_s1163" style="position:absolute;left:1412;top:864;width:9085;height:0" coordorigin="1412,864" coordsize="9085,0" path="m1412,864r9085,e" filled="f" strokecolor="#e4e4e4" strokeweight="3.1pt">
              <v:path arrowok="t"/>
            </v:shape>
            <v:shape id="_x0000_s1162" style="position:absolute;left:1382;top:-54;width:0;height:948" coordorigin="1382,-54" coordsize="0,948" path="m1382,-54r,948e" filled="f" strokecolor="#e4e4e4" strokeweight="3.1pt">
              <v:path arrowok="t"/>
            </v:shape>
            <v:shape id="_x0000_s1161" style="position:absolute;left:10527;top:-54;width:0;height:948" coordorigin="10527,-54" coordsize="0,948" path="m10527,-54r,948e" filled="f" strokecolor="#e4e4e4" strokeweight="3.1pt">
              <v:path arrowok="t"/>
            </v:shape>
            <w10:wrap anchorx="page"/>
          </v:group>
        </w:pict>
      </w:r>
      <w:r w:rsidR="004D0121">
        <w:rPr>
          <w:color w:val="444444"/>
          <w:sz w:val="24"/>
          <w:szCs w:val="24"/>
        </w:rPr>
        <w:t>&gt;</w:t>
      </w:r>
      <w:r w:rsidR="004D0121">
        <w:rPr>
          <w:b/>
          <w:color w:val="444444"/>
          <w:spacing w:val="-1"/>
          <w:sz w:val="24"/>
          <w:szCs w:val="24"/>
        </w:rPr>
        <w:t>ec</w:t>
      </w:r>
      <w:r w:rsidR="004D0121">
        <w:rPr>
          <w:b/>
          <w:color w:val="444444"/>
          <w:spacing w:val="1"/>
          <w:sz w:val="24"/>
          <w:szCs w:val="24"/>
        </w:rPr>
        <w:t>h</w:t>
      </w:r>
      <w:r w:rsidR="004D0121">
        <w:rPr>
          <w:b/>
          <w:color w:val="444444"/>
          <w:sz w:val="24"/>
          <w:szCs w:val="24"/>
        </w:rPr>
        <w:t>o</w:t>
      </w:r>
      <w:r w:rsidR="004D0121">
        <w:rPr>
          <w:b/>
          <w:color w:val="444444"/>
          <w:spacing w:val="2"/>
          <w:sz w:val="24"/>
          <w:szCs w:val="24"/>
        </w:rPr>
        <w:t xml:space="preserve"> -</w:t>
      </w:r>
      <w:r w:rsidR="004D0121">
        <w:rPr>
          <w:b/>
          <w:color w:val="444444"/>
          <w:sz w:val="24"/>
          <w:szCs w:val="24"/>
        </w:rPr>
        <w:t xml:space="preserve">e </w:t>
      </w:r>
      <w:r w:rsidR="004D0121">
        <w:rPr>
          <w:b/>
          <w:color w:val="444444"/>
          <w:spacing w:val="1"/>
          <w:sz w:val="24"/>
          <w:szCs w:val="24"/>
        </w:rPr>
        <w:t>"</w:t>
      </w:r>
      <w:r w:rsidR="004D0121">
        <w:rPr>
          <w:b/>
          <w:color w:val="444444"/>
          <w:sz w:val="24"/>
          <w:szCs w:val="24"/>
        </w:rPr>
        <w:t>allst</w:t>
      </w:r>
      <w:r w:rsidR="004D0121">
        <w:rPr>
          <w:b/>
          <w:color w:val="444444"/>
          <w:spacing w:val="-1"/>
          <w:sz w:val="24"/>
          <w:szCs w:val="24"/>
        </w:rPr>
        <w:t>re</w:t>
      </w:r>
      <w:r w:rsidR="004D0121">
        <w:rPr>
          <w:b/>
          <w:color w:val="444444"/>
          <w:spacing w:val="2"/>
          <w:sz w:val="24"/>
          <w:szCs w:val="24"/>
        </w:rPr>
        <w:t>a</w:t>
      </w:r>
      <w:r w:rsidR="004D0121">
        <w:rPr>
          <w:b/>
          <w:color w:val="444444"/>
          <w:spacing w:val="-1"/>
          <w:sz w:val="24"/>
          <w:szCs w:val="24"/>
        </w:rPr>
        <w:t>m</w:t>
      </w:r>
      <w:r w:rsidR="004D0121">
        <w:rPr>
          <w:b/>
          <w:color w:val="444444"/>
          <w:sz w:val="24"/>
          <w:szCs w:val="24"/>
        </w:rPr>
        <w:t xml:space="preserve">sleadto </w:t>
      </w:r>
      <w:r w:rsidR="004D0121">
        <w:rPr>
          <w:b/>
          <w:color w:val="444444"/>
          <w:spacing w:val="1"/>
          <w:sz w:val="24"/>
          <w:szCs w:val="24"/>
        </w:rPr>
        <w:t>k</w:t>
      </w:r>
      <w:r w:rsidR="004D0121">
        <w:rPr>
          <w:b/>
          <w:color w:val="444444"/>
          <w:sz w:val="24"/>
          <w:szCs w:val="24"/>
        </w:rPr>
        <w:t>a</w:t>
      </w:r>
      <w:r w:rsidR="004D0121">
        <w:rPr>
          <w:b/>
          <w:color w:val="444444"/>
          <w:spacing w:val="1"/>
          <w:sz w:val="24"/>
          <w:szCs w:val="24"/>
        </w:rPr>
        <w:t>fk</w:t>
      </w:r>
      <w:r w:rsidR="004D0121">
        <w:rPr>
          <w:b/>
          <w:color w:val="444444"/>
          <w:spacing w:val="3"/>
          <w:sz w:val="24"/>
          <w:szCs w:val="24"/>
        </w:rPr>
        <w:t>a</w:t>
      </w:r>
      <w:r w:rsidR="004D0121">
        <w:rPr>
          <w:b/>
          <w:color w:val="444444"/>
          <w:spacing w:val="-2"/>
          <w:sz w:val="24"/>
          <w:szCs w:val="24"/>
        </w:rPr>
        <w:t>\</w:t>
      </w:r>
      <w:r w:rsidR="004D0121">
        <w:rPr>
          <w:b/>
          <w:color w:val="444444"/>
          <w:spacing w:val="1"/>
          <w:sz w:val="24"/>
          <w:szCs w:val="24"/>
        </w:rPr>
        <w:t>nh</w:t>
      </w:r>
      <w:r w:rsidR="004D0121">
        <w:rPr>
          <w:b/>
          <w:color w:val="444444"/>
          <w:spacing w:val="-1"/>
          <w:sz w:val="24"/>
          <w:szCs w:val="24"/>
        </w:rPr>
        <w:t>e</w:t>
      </w:r>
      <w:r w:rsidR="004D0121">
        <w:rPr>
          <w:b/>
          <w:color w:val="444444"/>
          <w:sz w:val="24"/>
          <w:szCs w:val="24"/>
        </w:rPr>
        <w:t>l</w:t>
      </w:r>
      <w:r w:rsidR="004D0121">
        <w:rPr>
          <w:b/>
          <w:color w:val="444444"/>
          <w:spacing w:val="1"/>
          <w:sz w:val="24"/>
          <w:szCs w:val="24"/>
        </w:rPr>
        <w:t>l</w:t>
      </w:r>
      <w:r w:rsidR="004D0121">
        <w:rPr>
          <w:b/>
          <w:color w:val="444444"/>
          <w:sz w:val="24"/>
          <w:szCs w:val="24"/>
        </w:rPr>
        <w:t>o</w:t>
      </w:r>
      <w:r w:rsidR="004D0121">
        <w:rPr>
          <w:b/>
          <w:color w:val="444444"/>
          <w:spacing w:val="1"/>
          <w:sz w:val="24"/>
          <w:szCs w:val="24"/>
        </w:rPr>
        <w:t xml:space="preserve"> k</w:t>
      </w:r>
      <w:r w:rsidR="004D0121">
        <w:rPr>
          <w:b/>
          <w:color w:val="444444"/>
          <w:spacing w:val="-2"/>
          <w:sz w:val="24"/>
          <w:szCs w:val="24"/>
        </w:rPr>
        <w:t>a</w:t>
      </w:r>
      <w:r w:rsidR="004D0121">
        <w:rPr>
          <w:b/>
          <w:color w:val="444444"/>
          <w:spacing w:val="1"/>
          <w:sz w:val="24"/>
          <w:szCs w:val="24"/>
        </w:rPr>
        <w:t>fk</w:t>
      </w:r>
      <w:r w:rsidR="004D0121">
        <w:rPr>
          <w:b/>
          <w:color w:val="444444"/>
          <w:sz w:val="24"/>
          <w:szCs w:val="24"/>
        </w:rPr>
        <w:t>ast</w:t>
      </w:r>
      <w:r w:rsidR="004D0121">
        <w:rPr>
          <w:b/>
          <w:color w:val="444444"/>
          <w:spacing w:val="-1"/>
          <w:sz w:val="24"/>
          <w:szCs w:val="24"/>
        </w:rPr>
        <w:t>re</w:t>
      </w:r>
      <w:r w:rsidR="004D0121">
        <w:rPr>
          <w:b/>
          <w:color w:val="444444"/>
          <w:sz w:val="24"/>
          <w:szCs w:val="24"/>
        </w:rPr>
        <w:t>a</w:t>
      </w:r>
      <w:r w:rsidR="004D0121">
        <w:rPr>
          <w:b/>
          <w:color w:val="444444"/>
          <w:spacing w:val="-3"/>
          <w:sz w:val="24"/>
          <w:szCs w:val="24"/>
        </w:rPr>
        <w:t>m</w:t>
      </w:r>
      <w:r w:rsidR="004D0121">
        <w:rPr>
          <w:b/>
          <w:color w:val="444444"/>
          <w:spacing w:val="3"/>
          <w:sz w:val="24"/>
          <w:szCs w:val="24"/>
        </w:rPr>
        <w:t>s</w:t>
      </w:r>
      <w:r w:rsidR="004D0121">
        <w:rPr>
          <w:b/>
          <w:color w:val="444444"/>
          <w:sz w:val="24"/>
          <w:szCs w:val="24"/>
        </w:rPr>
        <w:t>\</w:t>
      </w:r>
      <w:r w:rsidR="004D0121">
        <w:rPr>
          <w:b/>
          <w:color w:val="444444"/>
          <w:spacing w:val="1"/>
          <w:sz w:val="24"/>
          <w:szCs w:val="24"/>
        </w:rPr>
        <w:t>n</w:t>
      </w:r>
      <w:r w:rsidR="004D0121">
        <w:rPr>
          <w:b/>
          <w:color w:val="444444"/>
          <w:sz w:val="24"/>
          <w:szCs w:val="24"/>
        </w:rPr>
        <w:t>join</w:t>
      </w:r>
      <w:r w:rsidR="004D0121">
        <w:rPr>
          <w:b/>
          <w:color w:val="444444"/>
          <w:spacing w:val="1"/>
          <w:sz w:val="24"/>
          <w:szCs w:val="24"/>
        </w:rPr>
        <w:t>k</w:t>
      </w:r>
      <w:r w:rsidR="004D0121">
        <w:rPr>
          <w:b/>
          <w:color w:val="444444"/>
          <w:sz w:val="24"/>
          <w:szCs w:val="24"/>
        </w:rPr>
        <w:t>a</w:t>
      </w:r>
      <w:r w:rsidR="004D0121">
        <w:rPr>
          <w:b/>
          <w:color w:val="444444"/>
          <w:spacing w:val="1"/>
          <w:sz w:val="24"/>
          <w:szCs w:val="24"/>
        </w:rPr>
        <w:t>f</w:t>
      </w:r>
      <w:r w:rsidR="004D0121">
        <w:rPr>
          <w:b/>
          <w:color w:val="444444"/>
          <w:spacing w:val="-1"/>
          <w:sz w:val="24"/>
          <w:szCs w:val="24"/>
        </w:rPr>
        <w:t>k</w:t>
      </w:r>
      <w:r w:rsidR="004D0121">
        <w:rPr>
          <w:b/>
          <w:color w:val="444444"/>
          <w:sz w:val="24"/>
          <w:szCs w:val="24"/>
        </w:rPr>
        <w:t>as</w:t>
      </w:r>
      <w:r w:rsidR="004D0121">
        <w:rPr>
          <w:b/>
          <w:color w:val="444444"/>
          <w:spacing w:val="1"/>
          <w:sz w:val="24"/>
          <w:szCs w:val="24"/>
        </w:rPr>
        <w:t>u</w:t>
      </w:r>
      <w:r w:rsidR="004D0121">
        <w:rPr>
          <w:b/>
          <w:color w:val="444444"/>
          <w:spacing w:val="-1"/>
          <w:sz w:val="24"/>
          <w:szCs w:val="24"/>
        </w:rPr>
        <w:t>m</w:t>
      </w:r>
      <w:r w:rsidR="004D0121">
        <w:rPr>
          <w:b/>
          <w:color w:val="444444"/>
          <w:spacing w:val="-3"/>
          <w:sz w:val="24"/>
          <w:szCs w:val="24"/>
        </w:rPr>
        <w:t>m</w:t>
      </w:r>
      <w:r w:rsidR="004D0121">
        <w:rPr>
          <w:b/>
          <w:color w:val="444444"/>
          <w:sz w:val="24"/>
          <w:szCs w:val="24"/>
        </w:rPr>
        <w:t>it"&gt;</w:t>
      </w:r>
      <w:r w:rsidR="004D0121">
        <w:rPr>
          <w:b/>
          <w:color w:val="444444"/>
          <w:spacing w:val="1"/>
          <w:sz w:val="24"/>
          <w:szCs w:val="24"/>
        </w:rPr>
        <w:t xml:space="preserve"> f</w:t>
      </w:r>
      <w:r w:rsidR="004D0121">
        <w:rPr>
          <w:b/>
          <w:color w:val="444444"/>
          <w:sz w:val="24"/>
          <w:szCs w:val="24"/>
        </w:rPr>
        <w:t>i</w:t>
      </w:r>
      <w:r w:rsidR="004D0121">
        <w:rPr>
          <w:b/>
          <w:color w:val="444444"/>
          <w:spacing w:val="1"/>
          <w:sz w:val="24"/>
          <w:szCs w:val="24"/>
        </w:rPr>
        <w:t>l</w:t>
      </w:r>
      <w:r w:rsidR="004D0121">
        <w:rPr>
          <w:b/>
          <w:color w:val="444444"/>
          <w:spacing w:val="3"/>
          <w:sz w:val="24"/>
          <w:szCs w:val="24"/>
        </w:rPr>
        <w:t>e</w:t>
      </w:r>
      <w:r w:rsidR="004D0121">
        <w:rPr>
          <w:b/>
          <w:color w:val="444444"/>
          <w:sz w:val="24"/>
          <w:szCs w:val="24"/>
        </w:rPr>
        <w:t>- i</w:t>
      </w:r>
      <w:r w:rsidR="004D0121">
        <w:rPr>
          <w:b/>
          <w:color w:val="444444"/>
          <w:spacing w:val="1"/>
          <w:sz w:val="24"/>
          <w:szCs w:val="24"/>
        </w:rPr>
        <w:t>npu</w:t>
      </w:r>
      <w:r w:rsidR="004D0121">
        <w:rPr>
          <w:b/>
          <w:color w:val="444444"/>
          <w:sz w:val="24"/>
          <w:szCs w:val="24"/>
        </w:rPr>
        <w:t>t.</w:t>
      </w:r>
      <w:r w:rsidR="004D0121">
        <w:rPr>
          <w:b/>
          <w:color w:val="444444"/>
          <w:spacing w:val="-1"/>
          <w:sz w:val="24"/>
          <w:szCs w:val="24"/>
        </w:rPr>
        <w:t>t</w:t>
      </w:r>
      <w:r w:rsidR="004D0121">
        <w:rPr>
          <w:b/>
          <w:color w:val="444444"/>
          <w:sz w:val="24"/>
          <w:szCs w:val="24"/>
        </w:rPr>
        <w:t>xt</w:t>
      </w:r>
    </w:p>
    <w:p w:rsidR="00F8447A" w:rsidRDefault="004D0121">
      <w:pPr>
        <w:spacing w:before="53" w:line="260" w:lineRule="exact"/>
        <w:ind w:left="100" w:right="7510"/>
        <w:jc w:val="both"/>
        <w:rPr>
          <w:sz w:val="24"/>
          <w:szCs w:val="24"/>
        </w:rPr>
      </w:pPr>
      <w:r>
        <w:rPr>
          <w:position w:val="-1"/>
          <w:sz w:val="24"/>
          <w:szCs w:val="24"/>
        </w:rPr>
        <w:t xml:space="preserve">Oron </w:t>
      </w:r>
      <w:r>
        <w:rPr>
          <w:spacing w:val="1"/>
          <w:position w:val="-1"/>
          <w:sz w:val="24"/>
          <w:szCs w:val="24"/>
        </w:rPr>
        <w:t>W</w:t>
      </w:r>
      <w:r>
        <w:rPr>
          <w:position w:val="-1"/>
          <w:sz w:val="24"/>
          <w:szCs w:val="24"/>
        </w:rPr>
        <w:t>indows:</w:t>
      </w:r>
    </w:p>
    <w:p w:rsidR="00F8447A" w:rsidRDefault="00F8447A">
      <w:pPr>
        <w:spacing w:before="1" w:line="160" w:lineRule="exact"/>
        <w:rPr>
          <w:sz w:val="17"/>
          <w:szCs w:val="17"/>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pgSz w:w="11920" w:h="16840"/>
          <w:pgMar w:top="140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13</w:t>
      </w:r>
    </w:p>
    <w:p w:rsidR="00F8447A" w:rsidRDefault="006C6E92">
      <w:pPr>
        <w:spacing w:before="76"/>
        <w:ind w:left="100"/>
        <w:rPr>
          <w:sz w:val="24"/>
          <w:szCs w:val="24"/>
        </w:rPr>
      </w:pPr>
      <w:r w:rsidRPr="006C6E92">
        <w:lastRenderedPageBreak/>
        <w:pict>
          <v:group id="_x0000_s1155" style="position:absolute;left:0;text-align:left;margin-left:23.95pt;margin-top:23.7pt;width:547.55pt;height:794.6pt;z-index:-1338;mso-position-horizontal-relative:page;mso-position-vertical-relative:page" coordorigin="479,474" coordsize="10951,15892">
            <v:shape id="_x0000_s1159" style="position:absolute;left:490;top:485;width:10930;height:0" coordorigin="490,485" coordsize="10930,0" path="m490,485r10929,e" filled="f" strokeweight=".58pt">
              <v:path arrowok="t"/>
            </v:shape>
            <v:shape id="_x0000_s1158" style="position:absolute;left:485;top:480;width:0;height:15881" coordorigin="485,480" coordsize="0,15881" path="m485,480r,15881e" filled="f" strokeweight=".58pt">
              <v:path arrowok="t"/>
            </v:shape>
            <v:shape id="_x0000_s1157" style="position:absolute;left:11424;top:480;width:0;height:15881" coordorigin="11424,480" coordsize="0,15881" path="m11424,480r,15881e" filled="f" strokeweight=".58pt">
              <v:path arrowok="t"/>
            </v:shape>
            <v:shape id="_x0000_s1156" style="position:absolute;left:490;top:16356;width:10930;height:0" coordorigin="490,16356" coordsize="10930,0" path="m490,16356r10929,e" filled="f" strokeweight=".58pt">
              <v:path arrowok="t"/>
            </v:shape>
            <w10:wrap anchorx="page" anchory="page"/>
          </v:group>
        </w:pict>
      </w:r>
      <w:r w:rsidRPr="006C6E92">
        <w:pict>
          <v:group id="_x0000_s1150" style="position:absolute;left:0;text-align:left;margin-left:67.55pt;margin-top:70.45pt;width:460.4pt;height:71.15pt;z-index:-1342;mso-position-horizontal-relative:page;mso-position-vertical-relative:page" coordorigin="1351,1409" coordsize="9208,1423">
            <v:shape id="_x0000_s1154" style="position:absolute;left:1412;top:1470;width:9085;height:0" coordorigin="1412,1470" coordsize="9085,0" path="m1412,1470r9085,e" filled="f" strokecolor="#e4e4e4" strokeweight="3.1pt">
              <v:path arrowok="t"/>
            </v:shape>
            <v:shape id="_x0000_s1153" style="position:absolute;left:1412;top:2771;width:9085;height:0" coordorigin="1412,2771" coordsize="9085,0" path="m1412,2771r9085,e" filled="f" strokecolor="#e4e4e4" strokeweight="3.1pt">
              <v:path arrowok="t"/>
            </v:shape>
            <v:shape id="_x0000_s1152" style="position:absolute;left:1382;top:1440;width:0;height:1361" coordorigin="1382,1440" coordsize="0,1361" path="m1382,1440r,1361e" filled="f" strokecolor="#e4e4e4" strokeweight="3.1pt">
              <v:path arrowok="t"/>
            </v:shape>
            <v:shape id="_x0000_s1151" style="position:absolute;left:10527;top:1440;width:0;height:1361" coordorigin="10527,1440" coordsize="0,1361" path="m10527,1440r,1361e" filled="f" strokecolor="#e4e4e4" strokeweight="3.1pt">
              <v:path arrowok="t"/>
            </v:shape>
            <w10:wrap anchorx="page" anchory="page"/>
          </v:group>
        </w:pict>
      </w:r>
      <w:r w:rsidR="004D0121">
        <w:rPr>
          <w:color w:val="444444"/>
          <w:sz w:val="24"/>
          <w:szCs w:val="24"/>
        </w:rPr>
        <w:t>&gt;</w:t>
      </w:r>
      <w:r w:rsidR="004D0121">
        <w:rPr>
          <w:b/>
          <w:color w:val="444444"/>
          <w:spacing w:val="-1"/>
          <w:sz w:val="24"/>
          <w:szCs w:val="24"/>
        </w:rPr>
        <w:t>ec</w:t>
      </w:r>
      <w:r w:rsidR="004D0121">
        <w:rPr>
          <w:b/>
          <w:color w:val="444444"/>
          <w:spacing w:val="1"/>
          <w:sz w:val="24"/>
          <w:szCs w:val="24"/>
        </w:rPr>
        <w:t>h</w:t>
      </w:r>
      <w:r w:rsidR="004D0121">
        <w:rPr>
          <w:b/>
          <w:color w:val="444444"/>
          <w:sz w:val="24"/>
          <w:szCs w:val="24"/>
        </w:rPr>
        <w:t>o allst</w:t>
      </w:r>
      <w:r w:rsidR="004D0121">
        <w:rPr>
          <w:b/>
          <w:color w:val="444444"/>
          <w:spacing w:val="-1"/>
          <w:sz w:val="24"/>
          <w:szCs w:val="24"/>
        </w:rPr>
        <w:t>re</w:t>
      </w:r>
      <w:r w:rsidR="004D0121">
        <w:rPr>
          <w:b/>
          <w:color w:val="444444"/>
          <w:spacing w:val="2"/>
          <w:sz w:val="24"/>
          <w:szCs w:val="24"/>
        </w:rPr>
        <w:t>a</w:t>
      </w:r>
      <w:r w:rsidR="004D0121">
        <w:rPr>
          <w:b/>
          <w:color w:val="444444"/>
          <w:spacing w:val="-1"/>
          <w:sz w:val="24"/>
          <w:szCs w:val="24"/>
        </w:rPr>
        <w:t>m</w:t>
      </w:r>
      <w:r w:rsidR="004D0121">
        <w:rPr>
          <w:b/>
          <w:color w:val="444444"/>
          <w:sz w:val="24"/>
          <w:szCs w:val="24"/>
        </w:rPr>
        <w:t xml:space="preserve">s lead to </w:t>
      </w:r>
      <w:r w:rsidR="004D0121">
        <w:rPr>
          <w:b/>
          <w:color w:val="444444"/>
          <w:spacing w:val="1"/>
          <w:sz w:val="24"/>
          <w:szCs w:val="24"/>
        </w:rPr>
        <w:t>k</w:t>
      </w:r>
      <w:r w:rsidR="004D0121">
        <w:rPr>
          <w:b/>
          <w:color w:val="444444"/>
          <w:sz w:val="24"/>
          <w:szCs w:val="24"/>
        </w:rPr>
        <w:t>a</w:t>
      </w:r>
      <w:r w:rsidR="004D0121">
        <w:rPr>
          <w:b/>
          <w:color w:val="444444"/>
          <w:spacing w:val="1"/>
          <w:sz w:val="24"/>
          <w:szCs w:val="24"/>
        </w:rPr>
        <w:t>fk</w:t>
      </w:r>
      <w:r w:rsidR="004D0121">
        <w:rPr>
          <w:b/>
          <w:color w:val="444444"/>
          <w:sz w:val="24"/>
          <w:szCs w:val="24"/>
        </w:rPr>
        <w:t>a&gt;</w:t>
      </w:r>
      <w:r w:rsidR="004D0121">
        <w:rPr>
          <w:b/>
          <w:color w:val="444444"/>
          <w:spacing w:val="1"/>
          <w:sz w:val="24"/>
          <w:szCs w:val="24"/>
        </w:rPr>
        <w:t>f</w:t>
      </w:r>
      <w:r w:rsidR="004D0121">
        <w:rPr>
          <w:b/>
          <w:color w:val="444444"/>
          <w:sz w:val="24"/>
          <w:szCs w:val="24"/>
        </w:rPr>
        <w:t>i</w:t>
      </w:r>
      <w:r w:rsidR="004D0121">
        <w:rPr>
          <w:b/>
          <w:color w:val="444444"/>
          <w:spacing w:val="1"/>
          <w:sz w:val="24"/>
          <w:szCs w:val="24"/>
        </w:rPr>
        <w:t>le</w:t>
      </w:r>
      <w:r w:rsidR="004D0121">
        <w:rPr>
          <w:b/>
          <w:color w:val="444444"/>
          <w:spacing w:val="-1"/>
          <w:sz w:val="24"/>
          <w:szCs w:val="24"/>
        </w:rPr>
        <w:t>-</w:t>
      </w:r>
      <w:r w:rsidR="004D0121">
        <w:rPr>
          <w:b/>
          <w:color w:val="444444"/>
          <w:sz w:val="24"/>
          <w:szCs w:val="24"/>
        </w:rPr>
        <w:t>i</w:t>
      </w:r>
      <w:r w:rsidR="004D0121">
        <w:rPr>
          <w:b/>
          <w:color w:val="444444"/>
          <w:spacing w:val="-1"/>
          <w:sz w:val="24"/>
          <w:szCs w:val="24"/>
        </w:rPr>
        <w:t>n</w:t>
      </w:r>
      <w:r w:rsidR="004D0121">
        <w:rPr>
          <w:b/>
          <w:color w:val="444444"/>
          <w:spacing w:val="1"/>
          <w:sz w:val="24"/>
          <w:szCs w:val="24"/>
        </w:rPr>
        <w:t>pu</w:t>
      </w:r>
      <w:r w:rsidR="004D0121">
        <w:rPr>
          <w:b/>
          <w:color w:val="444444"/>
          <w:sz w:val="24"/>
          <w:szCs w:val="24"/>
        </w:rPr>
        <w:t>t.</w:t>
      </w:r>
      <w:r w:rsidR="004D0121">
        <w:rPr>
          <w:b/>
          <w:color w:val="444444"/>
          <w:spacing w:val="-1"/>
          <w:sz w:val="24"/>
          <w:szCs w:val="24"/>
        </w:rPr>
        <w:t>t</w:t>
      </w:r>
      <w:r w:rsidR="004D0121">
        <w:rPr>
          <w:b/>
          <w:color w:val="444444"/>
          <w:sz w:val="24"/>
          <w:szCs w:val="24"/>
        </w:rPr>
        <w:t>xt</w:t>
      </w:r>
    </w:p>
    <w:p w:rsidR="00F8447A" w:rsidRDefault="00F8447A">
      <w:pPr>
        <w:spacing w:before="7" w:line="120" w:lineRule="exact"/>
        <w:rPr>
          <w:sz w:val="13"/>
          <w:szCs w:val="13"/>
        </w:rPr>
      </w:pPr>
    </w:p>
    <w:p w:rsidR="00F8447A" w:rsidRDefault="004D0121">
      <w:pPr>
        <w:ind w:left="100"/>
        <w:rPr>
          <w:sz w:val="24"/>
          <w:szCs w:val="24"/>
        </w:rPr>
      </w:pPr>
      <w:r>
        <w:rPr>
          <w:color w:val="444444"/>
          <w:sz w:val="24"/>
          <w:szCs w:val="24"/>
        </w:rPr>
        <w:t>&gt;</w:t>
      </w:r>
      <w:r>
        <w:rPr>
          <w:b/>
          <w:color w:val="444444"/>
          <w:spacing w:val="-1"/>
          <w:sz w:val="24"/>
          <w:szCs w:val="24"/>
        </w:rPr>
        <w:t>ec</w:t>
      </w:r>
      <w:r>
        <w:rPr>
          <w:b/>
          <w:color w:val="444444"/>
          <w:spacing w:val="1"/>
          <w:sz w:val="24"/>
          <w:szCs w:val="24"/>
        </w:rPr>
        <w:t>h</w:t>
      </w:r>
      <w:r>
        <w:rPr>
          <w:b/>
          <w:color w:val="444444"/>
          <w:sz w:val="24"/>
          <w:szCs w:val="24"/>
        </w:rPr>
        <w:t xml:space="preserve">o </w:t>
      </w:r>
      <w:r>
        <w:rPr>
          <w:b/>
          <w:color w:val="444444"/>
          <w:spacing w:val="1"/>
          <w:sz w:val="24"/>
          <w:szCs w:val="24"/>
        </w:rPr>
        <w:t>h</w:t>
      </w:r>
      <w:r>
        <w:rPr>
          <w:b/>
          <w:color w:val="444444"/>
          <w:spacing w:val="-1"/>
          <w:sz w:val="24"/>
          <w:szCs w:val="24"/>
        </w:rPr>
        <w:t>e</w:t>
      </w:r>
      <w:r>
        <w:rPr>
          <w:b/>
          <w:color w:val="444444"/>
          <w:sz w:val="24"/>
          <w:szCs w:val="24"/>
        </w:rPr>
        <w:t>l</w:t>
      </w:r>
      <w:r>
        <w:rPr>
          <w:b/>
          <w:color w:val="444444"/>
          <w:spacing w:val="1"/>
          <w:sz w:val="24"/>
          <w:szCs w:val="24"/>
        </w:rPr>
        <w:t>l</w:t>
      </w:r>
      <w:r>
        <w:rPr>
          <w:b/>
          <w:color w:val="444444"/>
          <w:sz w:val="24"/>
          <w:szCs w:val="24"/>
        </w:rPr>
        <w:t xml:space="preserve">o </w:t>
      </w:r>
      <w:r>
        <w:rPr>
          <w:b/>
          <w:color w:val="444444"/>
          <w:spacing w:val="1"/>
          <w:sz w:val="24"/>
          <w:szCs w:val="24"/>
        </w:rPr>
        <w:t>k</w:t>
      </w:r>
      <w:r>
        <w:rPr>
          <w:b/>
          <w:color w:val="444444"/>
          <w:sz w:val="24"/>
          <w:szCs w:val="24"/>
        </w:rPr>
        <w:t>a</w:t>
      </w:r>
      <w:r>
        <w:rPr>
          <w:b/>
          <w:color w:val="444444"/>
          <w:spacing w:val="1"/>
          <w:sz w:val="24"/>
          <w:szCs w:val="24"/>
        </w:rPr>
        <w:t>fk</w:t>
      </w:r>
      <w:r>
        <w:rPr>
          <w:b/>
          <w:color w:val="444444"/>
          <w:sz w:val="24"/>
          <w:szCs w:val="24"/>
        </w:rPr>
        <w:t>a st</w:t>
      </w:r>
      <w:r>
        <w:rPr>
          <w:b/>
          <w:color w:val="444444"/>
          <w:spacing w:val="-1"/>
          <w:sz w:val="24"/>
          <w:szCs w:val="24"/>
        </w:rPr>
        <w:t>re</w:t>
      </w:r>
      <w:r>
        <w:rPr>
          <w:b/>
          <w:color w:val="444444"/>
          <w:sz w:val="24"/>
          <w:szCs w:val="24"/>
        </w:rPr>
        <w:t>a</w:t>
      </w:r>
      <w:r>
        <w:rPr>
          <w:b/>
          <w:color w:val="444444"/>
          <w:spacing w:val="-3"/>
          <w:sz w:val="24"/>
          <w:szCs w:val="24"/>
        </w:rPr>
        <w:t>m</w:t>
      </w:r>
      <w:r>
        <w:rPr>
          <w:b/>
          <w:color w:val="444444"/>
          <w:sz w:val="24"/>
          <w:szCs w:val="24"/>
        </w:rPr>
        <w:t>s&gt;&gt;</w:t>
      </w:r>
      <w:r>
        <w:rPr>
          <w:b/>
          <w:color w:val="444444"/>
          <w:spacing w:val="2"/>
          <w:sz w:val="24"/>
          <w:szCs w:val="24"/>
        </w:rPr>
        <w:t>f</w:t>
      </w:r>
      <w:r>
        <w:rPr>
          <w:b/>
          <w:color w:val="444444"/>
          <w:sz w:val="24"/>
          <w:szCs w:val="24"/>
        </w:rPr>
        <w:t>i</w:t>
      </w:r>
      <w:r>
        <w:rPr>
          <w:b/>
          <w:color w:val="444444"/>
          <w:spacing w:val="1"/>
          <w:sz w:val="24"/>
          <w:szCs w:val="24"/>
        </w:rPr>
        <w:t>le</w:t>
      </w:r>
      <w:r>
        <w:rPr>
          <w:b/>
          <w:color w:val="444444"/>
          <w:spacing w:val="-1"/>
          <w:sz w:val="24"/>
          <w:szCs w:val="24"/>
        </w:rPr>
        <w:t>-</w:t>
      </w:r>
      <w:r>
        <w:rPr>
          <w:b/>
          <w:color w:val="444444"/>
          <w:sz w:val="24"/>
          <w:szCs w:val="24"/>
        </w:rPr>
        <w:t>i</w:t>
      </w:r>
      <w:r>
        <w:rPr>
          <w:b/>
          <w:color w:val="444444"/>
          <w:spacing w:val="1"/>
          <w:sz w:val="24"/>
          <w:szCs w:val="24"/>
        </w:rPr>
        <w:t>npu</w:t>
      </w:r>
      <w:r>
        <w:rPr>
          <w:b/>
          <w:color w:val="444444"/>
          <w:sz w:val="24"/>
          <w:szCs w:val="24"/>
        </w:rPr>
        <w:t>t.</w:t>
      </w:r>
      <w:r>
        <w:rPr>
          <w:b/>
          <w:color w:val="444444"/>
          <w:spacing w:val="-1"/>
          <w:sz w:val="24"/>
          <w:szCs w:val="24"/>
        </w:rPr>
        <w:t>t</w:t>
      </w:r>
      <w:r>
        <w:rPr>
          <w:b/>
          <w:color w:val="444444"/>
          <w:sz w:val="24"/>
          <w:szCs w:val="24"/>
        </w:rPr>
        <w:t>xt</w:t>
      </w:r>
    </w:p>
    <w:p w:rsidR="00F8447A" w:rsidRDefault="00F8447A">
      <w:pPr>
        <w:spacing w:before="9" w:line="120" w:lineRule="exact"/>
        <w:rPr>
          <w:sz w:val="13"/>
          <w:szCs w:val="13"/>
        </w:rPr>
      </w:pPr>
    </w:p>
    <w:p w:rsidR="00F8447A" w:rsidRDefault="004D0121">
      <w:pPr>
        <w:spacing w:line="260" w:lineRule="exact"/>
        <w:ind w:left="100"/>
        <w:rPr>
          <w:sz w:val="24"/>
          <w:szCs w:val="24"/>
        </w:rPr>
      </w:pPr>
      <w:r>
        <w:rPr>
          <w:color w:val="444444"/>
          <w:position w:val="-1"/>
          <w:sz w:val="24"/>
          <w:szCs w:val="24"/>
        </w:rPr>
        <w:t>&gt;</w:t>
      </w:r>
      <w:r>
        <w:rPr>
          <w:b/>
          <w:color w:val="444444"/>
          <w:spacing w:val="-1"/>
          <w:position w:val="-1"/>
          <w:sz w:val="24"/>
          <w:szCs w:val="24"/>
        </w:rPr>
        <w:t>ec</w:t>
      </w:r>
      <w:r>
        <w:rPr>
          <w:b/>
          <w:color w:val="444444"/>
          <w:spacing w:val="1"/>
          <w:position w:val="-1"/>
          <w:sz w:val="24"/>
          <w:szCs w:val="24"/>
        </w:rPr>
        <w:t>h</w:t>
      </w:r>
      <w:r>
        <w:rPr>
          <w:b/>
          <w:color w:val="444444"/>
          <w:spacing w:val="2"/>
          <w:position w:val="-1"/>
          <w:sz w:val="24"/>
          <w:szCs w:val="24"/>
        </w:rPr>
        <w:t>o</w:t>
      </w:r>
      <w:r>
        <w:rPr>
          <w:b/>
          <w:color w:val="444444"/>
          <w:spacing w:val="-2"/>
          <w:position w:val="-1"/>
          <w:sz w:val="24"/>
          <w:szCs w:val="24"/>
        </w:rPr>
        <w:t>|</w:t>
      </w:r>
      <w:r>
        <w:rPr>
          <w:b/>
          <w:color w:val="444444"/>
          <w:position w:val="-1"/>
          <w:sz w:val="24"/>
          <w:szCs w:val="24"/>
        </w:rPr>
        <w:t>s</w:t>
      </w:r>
      <w:r>
        <w:rPr>
          <w:b/>
          <w:color w:val="444444"/>
          <w:spacing w:val="-1"/>
          <w:position w:val="-1"/>
          <w:sz w:val="24"/>
          <w:szCs w:val="24"/>
        </w:rPr>
        <w:t>e</w:t>
      </w:r>
      <w:r>
        <w:rPr>
          <w:b/>
          <w:color w:val="444444"/>
          <w:position w:val="-1"/>
          <w:sz w:val="24"/>
          <w:szCs w:val="24"/>
        </w:rPr>
        <w:t>t /p=</w:t>
      </w:r>
      <w:r>
        <w:rPr>
          <w:b/>
          <w:color w:val="444444"/>
          <w:spacing w:val="-1"/>
          <w:position w:val="-1"/>
          <w:sz w:val="24"/>
          <w:szCs w:val="24"/>
        </w:rPr>
        <w:t>j</w:t>
      </w:r>
      <w:r>
        <w:rPr>
          <w:b/>
          <w:color w:val="444444"/>
          <w:position w:val="-1"/>
          <w:sz w:val="24"/>
          <w:szCs w:val="24"/>
        </w:rPr>
        <w:t>oin</w:t>
      </w:r>
      <w:r>
        <w:rPr>
          <w:b/>
          <w:color w:val="444444"/>
          <w:spacing w:val="1"/>
          <w:position w:val="-1"/>
          <w:sz w:val="24"/>
          <w:szCs w:val="24"/>
        </w:rPr>
        <w:t xml:space="preserve"> k</w:t>
      </w:r>
      <w:r>
        <w:rPr>
          <w:b/>
          <w:color w:val="444444"/>
          <w:position w:val="-1"/>
          <w:sz w:val="24"/>
          <w:szCs w:val="24"/>
        </w:rPr>
        <w:t>a</w:t>
      </w:r>
      <w:r>
        <w:rPr>
          <w:b/>
          <w:color w:val="444444"/>
          <w:spacing w:val="1"/>
          <w:position w:val="-1"/>
          <w:sz w:val="24"/>
          <w:szCs w:val="24"/>
        </w:rPr>
        <w:t>fk</w:t>
      </w:r>
      <w:r>
        <w:rPr>
          <w:b/>
          <w:color w:val="444444"/>
          <w:position w:val="-1"/>
          <w:sz w:val="24"/>
          <w:szCs w:val="24"/>
        </w:rPr>
        <w:t>as</w:t>
      </w:r>
      <w:r>
        <w:rPr>
          <w:b/>
          <w:color w:val="444444"/>
          <w:spacing w:val="1"/>
          <w:position w:val="-1"/>
          <w:sz w:val="24"/>
          <w:szCs w:val="24"/>
        </w:rPr>
        <w:t>u</w:t>
      </w:r>
      <w:r>
        <w:rPr>
          <w:b/>
          <w:color w:val="444444"/>
          <w:spacing w:val="-1"/>
          <w:position w:val="-1"/>
          <w:sz w:val="24"/>
          <w:szCs w:val="24"/>
        </w:rPr>
        <w:t>m</w:t>
      </w:r>
      <w:r>
        <w:rPr>
          <w:b/>
          <w:color w:val="444444"/>
          <w:spacing w:val="-3"/>
          <w:position w:val="-1"/>
          <w:sz w:val="24"/>
          <w:szCs w:val="24"/>
        </w:rPr>
        <w:t>m</w:t>
      </w:r>
      <w:r>
        <w:rPr>
          <w:b/>
          <w:color w:val="444444"/>
          <w:position w:val="-1"/>
          <w:sz w:val="24"/>
          <w:szCs w:val="24"/>
        </w:rPr>
        <w:t>it&gt;&gt;</w:t>
      </w:r>
      <w:r>
        <w:rPr>
          <w:b/>
          <w:color w:val="444444"/>
          <w:spacing w:val="4"/>
          <w:position w:val="-1"/>
          <w:sz w:val="24"/>
          <w:szCs w:val="24"/>
        </w:rPr>
        <w:t>f</w:t>
      </w:r>
      <w:r>
        <w:rPr>
          <w:b/>
          <w:color w:val="444444"/>
          <w:position w:val="-1"/>
          <w:sz w:val="24"/>
          <w:szCs w:val="24"/>
        </w:rPr>
        <w:t>il</w:t>
      </w:r>
      <w:r>
        <w:rPr>
          <w:b/>
          <w:color w:val="444444"/>
          <w:spacing w:val="-1"/>
          <w:position w:val="-1"/>
          <w:sz w:val="24"/>
          <w:szCs w:val="24"/>
        </w:rPr>
        <w:t>e-</w:t>
      </w:r>
      <w:r>
        <w:rPr>
          <w:b/>
          <w:color w:val="444444"/>
          <w:position w:val="-1"/>
          <w:sz w:val="24"/>
          <w:szCs w:val="24"/>
        </w:rPr>
        <w:t>i</w:t>
      </w:r>
      <w:r>
        <w:rPr>
          <w:b/>
          <w:color w:val="444444"/>
          <w:spacing w:val="1"/>
          <w:position w:val="-1"/>
          <w:sz w:val="24"/>
          <w:szCs w:val="24"/>
        </w:rPr>
        <w:t>npu</w:t>
      </w:r>
      <w:r>
        <w:rPr>
          <w:b/>
          <w:color w:val="444444"/>
          <w:position w:val="-1"/>
          <w:sz w:val="24"/>
          <w:szCs w:val="24"/>
        </w:rPr>
        <w:t>t.</w:t>
      </w:r>
      <w:r>
        <w:rPr>
          <w:b/>
          <w:color w:val="444444"/>
          <w:spacing w:val="-1"/>
          <w:position w:val="-1"/>
          <w:sz w:val="24"/>
          <w:szCs w:val="24"/>
        </w:rPr>
        <w:t>t</w:t>
      </w:r>
      <w:r>
        <w:rPr>
          <w:b/>
          <w:color w:val="444444"/>
          <w:position w:val="-1"/>
          <w:sz w:val="24"/>
          <w:szCs w:val="24"/>
        </w:rPr>
        <w:t>xt</w:t>
      </w:r>
    </w:p>
    <w:p w:rsidR="00F8447A" w:rsidRDefault="00F8447A">
      <w:pPr>
        <w:spacing w:line="200" w:lineRule="exact"/>
      </w:pPr>
    </w:p>
    <w:p w:rsidR="00F8447A" w:rsidRDefault="00F8447A">
      <w:pPr>
        <w:spacing w:before="14" w:line="240" w:lineRule="exact"/>
        <w:rPr>
          <w:sz w:val="24"/>
          <w:szCs w:val="24"/>
        </w:rPr>
      </w:pPr>
    </w:p>
    <w:p w:rsidR="00F8447A" w:rsidRDefault="004D0121">
      <w:pPr>
        <w:spacing w:before="29" w:line="360" w:lineRule="auto"/>
        <w:ind w:left="100" w:right="77"/>
        <w:jc w:val="both"/>
        <w:rPr>
          <w:sz w:val="24"/>
          <w:szCs w:val="24"/>
        </w:rPr>
      </w:pPr>
      <w:r>
        <w:rPr>
          <w:sz w:val="24"/>
          <w:szCs w:val="24"/>
        </w:rPr>
        <w:t>N</w:t>
      </w:r>
      <w:r>
        <w:rPr>
          <w:spacing w:val="-1"/>
          <w:sz w:val="24"/>
          <w:szCs w:val="24"/>
        </w:rPr>
        <w:t>e</w:t>
      </w:r>
      <w:r>
        <w:rPr>
          <w:spacing w:val="2"/>
          <w:sz w:val="24"/>
          <w:szCs w:val="24"/>
        </w:rPr>
        <w:t>x</w:t>
      </w:r>
      <w:r>
        <w:rPr>
          <w:sz w:val="24"/>
          <w:szCs w:val="24"/>
        </w:rPr>
        <w:t>t,wes</w:t>
      </w:r>
      <w:r>
        <w:rPr>
          <w:spacing w:val="-1"/>
          <w:sz w:val="24"/>
          <w:szCs w:val="24"/>
        </w:rPr>
        <w:t>e</w:t>
      </w:r>
      <w:r>
        <w:rPr>
          <w:sz w:val="24"/>
          <w:szCs w:val="24"/>
        </w:rPr>
        <w:t>ndth</w:t>
      </w:r>
      <w:r>
        <w:rPr>
          <w:spacing w:val="1"/>
          <w:sz w:val="24"/>
          <w:szCs w:val="24"/>
        </w:rPr>
        <w:t>i</w:t>
      </w:r>
      <w:r>
        <w:rPr>
          <w:sz w:val="24"/>
          <w:szCs w:val="24"/>
        </w:rPr>
        <w:t>sinputd</w:t>
      </w:r>
      <w:r>
        <w:rPr>
          <w:spacing w:val="-1"/>
          <w:sz w:val="24"/>
          <w:szCs w:val="24"/>
        </w:rPr>
        <w:t>a</w:t>
      </w:r>
      <w:r>
        <w:rPr>
          <w:sz w:val="24"/>
          <w:szCs w:val="24"/>
        </w:rPr>
        <w:t>tatotheinputtop</w:t>
      </w:r>
      <w:r>
        <w:rPr>
          <w:spacing w:val="1"/>
          <w:sz w:val="24"/>
          <w:szCs w:val="24"/>
        </w:rPr>
        <w:t>i</w:t>
      </w:r>
      <w:r>
        <w:rPr>
          <w:sz w:val="24"/>
          <w:szCs w:val="24"/>
        </w:rPr>
        <w:t>c</w:t>
      </w:r>
      <w:r>
        <w:rPr>
          <w:spacing w:val="2"/>
          <w:sz w:val="24"/>
          <w:szCs w:val="24"/>
        </w:rPr>
        <w:t>n</w:t>
      </w:r>
      <w:r>
        <w:rPr>
          <w:spacing w:val="-1"/>
          <w:sz w:val="24"/>
          <w:szCs w:val="24"/>
        </w:rPr>
        <w:t>a</w:t>
      </w:r>
      <w:r>
        <w:rPr>
          <w:sz w:val="24"/>
          <w:szCs w:val="24"/>
        </w:rPr>
        <w:t>med</w:t>
      </w:r>
      <w:r>
        <w:rPr>
          <w:b/>
          <w:sz w:val="24"/>
          <w:szCs w:val="24"/>
        </w:rPr>
        <w:t>st</w:t>
      </w:r>
      <w:r>
        <w:rPr>
          <w:b/>
          <w:spacing w:val="1"/>
          <w:sz w:val="24"/>
          <w:szCs w:val="24"/>
        </w:rPr>
        <w:t>r</w:t>
      </w:r>
      <w:r>
        <w:rPr>
          <w:b/>
          <w:spacing w:val="-1"/>
          <w:sz w:val="24"/>
          <w:szCs w:val="24"/>
        </w:rPr>
        <w:t>e</w:t>
      </w:r>
      <w:r>
        <w:rPr>
          <w:b/>
          <w:spacing w:val="2"/>
          <w:sz w:val="24"/>
          <w:szCs w:val="24"/>
        </w:rPr>
        <w:t>a</w:t>
      </w:r>
      <w:r>
        <w:rPr>
          <w:b/>
          <w:spacing w:val="-3"/>
          <w:sz w:val="24"/>
          <w:szCs w:val="24"/>
        </w:rPr>
        <w:t>m</w:t>
      </w:r>
      <w:r>
        <w:rPr>
          <w:b/>
          <w:spacing w:val="1"/>
          <w:sz w:val="24"/>
          <w:szCs w:val="24"/>
        </w:rPr>
        <w:t>s</w:t>
      </w:r>
      <w:r>
        <w:rPr>
          <w:b/>
          <w:spacing w:val="-1"/>
          <w:sz w:val="24"/>
          <w:szCs w:val="24"/>
        </w:rPr>
        <w:t>-</w:t>
      </w:r>
      <w:r>
        <w:rPr>
          <w:b/>
          <w:spacing w:val="1"/>
          <w:sz w:val="24"/>
          <w:szCs w:val="24"/>
        </w:rPr>
        <w:t>f</w:t>
      </w:r>
      <w:r>
        <w:rPr>
          <w:b/>
          <w:sz w:val="24"/>
          <w:szCs w:val="24"/>
        </w:rPr>
        <w:t>i</w:t>
      </w:r>
      <w:r>
        <w:rPr>
          <w:b/>
          <w:spacing w:val="1"/>
          <w:sz w:val="24"/>
          <w:szCs w:val="24"/>
        </w:rPr>
        <w:t>l</w:t>
      </w:r>
      <w:r>
        <w:rPr>
          <w:b/>
          <w:sz w:val="24"/>
          <w:szCs w:val="24"/>
        </w:rPr>
        <w:t>e</w:t>
      </w:r>
      <w:r>
        <w:rPr>
          <w:b/>
          <w:spacing w:val="-1"/>
          <w:sz w:val="24"/>
          <w:szCs w:val="24"/>
        </w:rPr>
        <w:t>-</w:t>
      </w:r>
      <w:r>
        <w:rPr>
          <w:b/>
          <w:sz w:val="24"/>
          <w:szCs w:val="24"/>
        </w:rPr>
        <w:t>i</w:t>
      </w:r>
      <w:r>
        <w:rPr>
          <w:b/>
          <w:spacing w:val="1"/>
          <w:sz w:val="24"/>
          <w:szCs w:val="24"/>
        </w:rPr>
        <w:t>npu</w:t>
      </w:r>
      <w:r>
        <w:rPr>
          <w:b/>
          <w:sz w:val="24"/>
          <w:szCs w:val="24"/>
        </w:rPr>
        <w:t xml:space="preserve">t </w:t>
      </w:r>
      <w:r>
        <w:rPr>
          <w:sz w:val="24"/>
          <w:szCs w:val="24"/>
        </w:rPr>
        <w:t>usingthe</w:t>
      </w:r>
      <w:r>
        <w:rPr>
          <w:spacing w:val="-1"/>
          <w:sz w:val="24"/>
          <w:szCs w:val="24"/>
        </w:rPr>
        <w:t>c</w:t>
      </w:r>
      <w:r>
        <w:rPr>
          <w:sz w:val="24"/>
          <w:szCs w:val="24"/>
        </w:rPr>
        <w:t>onsole prod</w:t>
      </w:r>
      <w:r>
        <w:rPr>
          <w:spacing w:val="-1"/>
          <w:sz w:val="24"/>
          <w:szCs w:val="24"/>
        </w:rPr>
        <w:t>uce</w:t>
      </w:r>
      <w:r>
        <w:rPr>
          <w:sz w:val="24"/>
          <w:szCs w:val="24"/>
        </w:rPr>
        <w:t xml:space="preserve">r, </w:t>
      </w:r>
      <w:r>
        <w:rPr>
          <w:spacing w:val="-1"/>
          <w:sz w:val="24"/>
          <w:szCs w:val="24"/>
        </w:rPr>
        <w:t>w</w:t>
      </w:r>
      <w:r>
        <w:rPr>
          <w:sz w:val="24"/>
          <w:szCs w:val="24"/>
        </w:rPr>
        <w:t>h</w:t>
      </w:r>
      <w:r>
        <w:rPr>
          <w:spacing w:val="3"/>
          <w:sz w:val="24"/>
          <w:szCs w:val="24"/>
        </w:rPr>
        <w:t>i</w:t>
      </w:r>
      <w:r>
        <w:rPr>
          <w:spacing w:val="-1"/>
          <w:sz w:val="24"/>
          <w:szCs w:val="24"/>
        </w:rPr>
        <w:t>c</w:t>
      </w:r>
      <w:r>
        <w:rPr>
          <w:sz w:val="24"/>
          <w:szCs w:val="24"/>
        </w:rPr>
        <w:t>h r</w:t>
      </w:r>
      <w:r>
        <w:rPr>
          <w:spacing w:val="-2"/>
          <w:sz w:val="24"/>
          <w:szCs w:val="24"/>
        </w:rPr>
        <w:t>e</w:t>
      </w:r>
      <w:r>
        <w:rPr>
          <w:spacing w:val="-1"/>
          <w:sz w:val="24"/>
          <w:szCs w:val="24"/>
        </w:rPr>
        <w:t>a</w:t>
      </w:r>
      <w:r>
        <w:rPr>
          <w:sz w:val="24"/>
          <w:szCs w:val="24"/>
        </w:rPr>
        <w:t>ds t</w:t>
      </w:r>
      <w:r>
        <w:rPr>
          <w:spacing w:val="2"/>
          <w:sz w:val="24"/>
          <w:szCs w:val="24"/>
        </w:rPr>
        <w:t>h</w:t>
      </w:r>
      <w:r>
        <w:rPr>
          <w:sz w:val="24"/>
          <w:szCs w:val="24"/>
        </w:rPr>
        <w:t>ed</w:t>
      </w:r>
      <w:r>
        <w:rPr>
          <w:spacing w:val="-1"/>
          <w:sz w:val="24"/>
          <w:szCs w:val="24"/>
        </w:rPr>
        <w:t>a</w:t>
      </w:r>
      <w:r>
        <w:rPr>
          <w:sz w:val="24"/>
          <w:szCs w:val="24"/>
        </w:rPr>
        <w:t xml:space="preserve">ta </w:t>
      </w:r>
      <w:r>
        <w:rPr>
          <w:spacing w:val="-1"/>
          <w:sz w:val="24"/>
          <w:szCs w:val="24"/>
        </w:rPr>
        <w:t>f</w:t>
      </w:r>
      <w:r>
        <w:rPr>
          <w:sz w:val="24"/>
          <w:szCs w:val="24"/>
        </w:rPr>
        <w:t>rom ST</w:t>
      </w:r>
      <w:r>
        <w:rPr>
          <w:spacing w:val="1"/>
          <w:sz w:val="24"/>
          <w:szCs w:val="24"/>
        </w:rPr>
        <w:t>D</w:t>
      </w:r>
      <w:r>
        <w:rPr>
          <w:spacing w:val="-3"/>
          <w:sz w:val="24"/>
          <w:szCs w:val="24"/>
        </w:rPr>
        <w:t>I</w:t>
      </w:r>
      <w:r>
        <w:rPr>
          <w:sz w:val="24"/>
          <w:szCs w:val="24"/>
        </w:rPr>
        <w:t>N lin</w:t>
      </w:r>
      <w:r>
        <w:rPr>
          <w:spacing w:val="1"/>
          <w:sz w:val="24"/>
          <w:szCs w:val="24"/>
        </w:rPr>
        <w:t>e</w:t>
      </w:r>
      <w:r>
        <w:rPr>
          <w:spacing w:val="2"/>
          <w:sz w:val="24"/>
          <w:szCs w:val="24"/>
        </w:rPr>
        <w:t>-b</w:t>
      </w:r>
      <w:r>
        <w:rPr>
          <w:spacing w:val="-4"/>
          <w:sz w:val="24"/>
          <w:szCs w:val="24"/>
        </w:rPr>
        <w:t>y</w:t>
      </w:r>
      <w:r>
        <w:rPr>
          <w:spacing w:val="-1"/>
          <w:sz w:val="24"/>
          <w:szCs w:val="24"/>
        </w:rPr>
        <w:t>-</w:t>
      </w:r>
      <w:r>
        <w:rPr>
          <w:sz w:val="24"/>
          <w:szCs w:val="24"/>
        </w:rPr>
        <w:t>l</w:t>
      </w:r>
      <w:r>
        <w:rPr>
          <w:spacing w:val="1"/>
          <w:sz w:val="24"/>
          <w:szCs w:val="24"/>
        </w:rPr>
        <w:t>i</w:t>
      </w:r>
      <w:r>
        <w:rPr>
          <w:sz w:val="24"/>
          <w:szCs w:val="24"/>
        </w:rPr>
        <w:t>n</w:t>
      </w:r>
      <w:r>
        <w:rPr>
          <w:spacing w:val="-1"/>
          <w:sz w:val="24"/>
          <w:szCs w:val="24"/>
        </w:rPr>
        <w:t>e</w:t>
      </w:r>
      <w:r>
        <w:rPr>
          <w:sz w:val="24"/>
          <w:szCs w:val="24"/>
        </w:rPr>
        <w:t xml:space="preserve">, </w:t>
      </w:r>
      <w:r>
        <w:rPr>
          <w:spacing w:val="-1"/>
          <w:sz w:val="24"/>
          <w:szCs w:val="24"/>
        </w:rPr>
        <w:t>a</w:t>
      </w:r>
      <w:r>
        <w:rPr>
          <w:sz w:val="24"/>
          <w:szCs w:val="24"/>
        </w:rPr>
        <w:t>nd publ</w:t>
      </w:r>
      <w:r>
        <w:rPr>
          <w:spacing w:val="1"/>
          <w:sz w:val="24"/>
          <w:szCs w:val="24"/>
        </w:rPr>
        <w:t>i</w:t>
      </w:r>
      <w:r>
        <w:rPr>
          <w:sz w:val="24"/>
          <w:szCs w:val="24"/>
        </w:rPr>
        <w:t>sh</w:t>
      </w:r>
      <w:r>
        <w:rPr>
          <w:spacing w:val="-1"/>
          <w:sz w:val="24"/>
          <w:szCs w:val="24"/>
        </w:rPr>
        <w:t>e</w:t>
      </w:r>
      <w:r>
        <w:rPr>
          <w:sz w:val="24"/>
          <w:szCs w:val="24"/>
        </w:rPr>
        <w:t xml:space="preserve">s </w:t>
      </w:r>
      <w:r>
        <w:rPr>
          <w:spacing w:val="-1"/>
          <w:sz w:val="24"/>
          <w:szCs w:val="24"/>
        </w:rPr>
        <w:t>e</w:t>
      </w:r>
      <w:r>
        <w:rPr>
          <w:spacing w:val="1"/>
          <w:sz w:val="24"/>
          <w:szCs w:val="24"/>
        </w:rPr>
        <w:t>a</w:t>
      </w:r>
      <w:r>
        <w:rPr>
          <w:spacing w:val="-1"/>
          <w:sz w:val="24"/>
          <w:szCs w:val="24"/>
        </w:rPr>
        <w:t>c</w:t>
      </w:r>
      <w:r>
        <w:rPr>
          <w:sz w:val="24"/>
          <w:szCs w:val="24"/>
        </w:rPr>
        <w:t>h l</w:t>
      </w:r>
      <w:r>
        <w:rPr>
          <w:spacing w:val="1"/>
          <w:sz w:val="24"/>
          <w:szCs w:val="24"/>
        </w:rPr>
        <w:t>i</w:t>
      </w:r>
      <w:r>
        <w:rPr>
          <w:sz w:val="24"/>
          <w:szCs w:val="24"/>
        </w:rPr>
        <w:t>ne</w:t>
      </w:r>
      <w:r>
        <w:rPr>
          <w:spacing w:val="-1"/>
          <w:sz w:val="24"/>
          <w:szCs w:val="24"/>
        </w:rPr>
        <w:t xml:space="preserve"> a</w:t>
      </w:r>
      <w:r>
        <w:rPr>
          <w:sz w:val="24"/>
          <w:szCs w:val="24"/>
        </w:rPr>
        <w:t>s as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 K</w:t>
      </w:r>
      <w:r>
        <w:rPr>
          <w:spacing w:val="-1"/>
          <w:sz w:val="24"/>
          <w:szCs w:val="24"/>
        </w:rPr>
        <w:t>a</w:t>
      </w:r>
      <w:r>
        <w:rPr>
          <w:sz w:val="24"/>
          <w:szCs w:val="24"/>
        </w:rPr>
        <w:t xml:space="preserve">fka </w:t>
      </w:r>
      <w:r>
        <w:rPr>
          <w:spacing w:val="3"/>
          <w:sz w:val="24"/>
          <w:szCs w:val="24"/>
        </w:rPr>
        <w:t>m</w:t>
      </w:r>
      <w:r>
        <w:rPr>
          <w:spacing w:val="-1"/>
          <w:sz w:val="24"/>
          <w:szCs w:val="24"/>
        </w:rPr>
        <w:t>e</w:t>
      </w:r>
      <w:r>
        <w:rPr>
          <w:sz w:val="24"/>
          <w:szCs w:val="24"/>
        </w:rPr>
        <w:t>ss</w:t>
      </w:r>
      <w:r>
        <w:rPr>
          <w:spacing w:val="2"/>
          <w:sz w:val="24"/>
          <w:szCs w:val="24"/>
        </w:rPr>
        <w:t>a</w:t>
      </w:r>
      <w:r>
        <w:rPr>
          <w:spacing w:val="-2"/>
          <w:sz w:val="24"/>
          <w:szCs w:val="24"/>
        </w:rPr>
        <w:t>g</w:t>
      </w:r>
      <w:r>
        <w:rPr>
          <w:sz w:val="24"/>
          <w:szCs w:val="24"/>
        </w:rPr>
        <w:t>ewithnullk</w:t>
      </w:r>
      <w:r>
        <w:rPr>
          <w:spacing w:val="1"/>
          <w:sz w:val="24"/>
          <w:szCs w:val="24"/>
        </w:rPr>
        <w:t>e</w:t>
      </w:r>
      <w:r>
        <w:rPr>
          <w:sz w:val="24"/>
          <w:szCs w:val="24"/>
        </w:rPr>
        <w:t xml:space="preserve">y </w:t>
      </w:r>
      <w:r>
        <w:rPr>
          <w:spacing w:val="-1"/>
          <w:sz w:val="24"/>
          <w:szCs w:val="24"/>
        </w:rPr>
        <w:t>a</w:t>
      </w:r>
      <w:r>
        <w:rPr>
          <w:sz w:val="24"/>
          <w:szCs w:val="24"/>
        </w:rPr>
        <w:t>ndv</w:t>
      </w:r>
      <w:r>
        <w:rPr>
          <w:spacing w:val="-1"/>
          <w:sz w:val="24"/>
          <w:szCs w:val="24"/>
        </w:rPr>
        <w:t>a</w:t>
      </w:r>
      <w:r>
        <w:rPr>
          <w:sz w:val="24"/>
          <w:szCs w:val="24"/>
        </w:rPr>
        <w:t>lue</w:t>
      </w:r>
      <w:r>
        <w:rPr>
          <w:spacing w:val="-1"/>
          <w:sz w:val="24"/>
          <w:szCs w:val="24"/>
        </w:rPr>
        <w:t>e</w:t>
      </w:r>
      <w:r>
        <w:rPr>
          <w:sz w:val="24"/>
          <w:szCs w:val="24"/>
        </w:rPr>
        <w:t>n</w:t>
      </w:r>
      <w:r>
        <w:rPr>
          <w:spacing w:val="-1"/>
          <w:sz w:val="24"/>
          <w:szCs w:val="24"/>
        </w:rPr>
        <w:t>c</w:t>
      </w:r>
      <w:r>
        <w:rPr>
          <w:sz w:val="24"/>
          <w:szCs w:val="24"/>
        </w:rPr>
        <w:t>o</w:t>
      </w:r>
      <w:r>
        <w:rPr>
          <w:spacing w:val="2"/>
          <w:sz w:val="24"/>
          <w:szCs w:val="24"/>
        </w:rPr>
        <w:t>d</w:t>
      </w:r>
      <w:r>
        <w:rPr>
          <w:spacing w:val="-1"/>
          <w:sz w:val="24"/>
          <w:szCs w:val="24"/>
        </w:rPr>
        <w:t>e</w:t>
      </w:r>
      <w:r>
        <w:rPr>
          <w:sz w:val="24"/>
          <w:szCs w:val="24"/>
        </w:rPr>
        <w:t xml:space="preserve">dastring </w:t>
      </w:r>
      <w:r>
        <w:rPr>
          <w:spacing w:val="5"/>
          <w:sz w:val="24"/>
          <w:szCs w:val="24"/>
        </w:rPr>
        <w:t>t</w:t>
      </w:r>
      <w:r>
        <w:rPr>
          <w:sz w:val="24"/>
          <w:szCs w:val="24"/>
        </w:rPr>
        <w:t>othetop</w:t>
      </w:r>
      <w:r>
        <w:rPr>
          <w:spacing w:val="1"/>
          <w:sz w:val="24"/>
          <w:szCs w:val="24"/>
        </w:rPr>
        <w:t>i</w:t>
      </w:r>
      <w:r>
        <w:rPr>
          <w:sz w:val="24"/>
          <w:szCs w:val="24"/>
        </w:rPr>
        <w:t>c(inp</w:t>
      </w:r>
      <w:r>
        <w:rPr>
          <w:spacing w:val="1"/>
          <w:sz w:val="24"/>
          <w:szCs w:val="24"/>
        </w:rPr>
        <w:t>r</w:t>
      </w:r>
      <w:r>
        <w:rPr>
          <w:spacing w:val="-1"/>
          <w:sz w:val="24"/>
          <w:szCs w:val="24"/>
        </w:rPr>
        <w:t>ac</w:t>
      </w:r>
      <w:r>
        <w:rPr>
          <w:sz w:val="24"/>
          <w:szCs w:val="24"/>
        </w:rPr>
        <w:t>t</w:t>
      </w:r>
      <w:r>
        <w:rPr>
          <w:spacing w:val="1"/>
          <w:sz w:val="24"/>
          <w:szCs w:val="24"/>
        </w:rPr>
        <w:t>i</w:t>
      </w:r>
      <w:r>
        <w:rPr>
          <w:spacing w:val="-1"/>
          <w:sz w:val="24"/>
          <w:szCs w:val="24"/>
        </w:rPr>
        <w:t>ce</w:t>
      </w:r>
      <w:r>
        <w:rPr>
          <w:sz w:val="24"/>
          <w:szCs w:val="24"/>
        </w:rPr>
        <w:t>,st</w:t>
      </w:r>
      <w:r>
        <w:rPr>
          <w:spacing w:val="2"/>
          <w:sz w:val="24"/>
          <w:szCs w:val="24"/>
        </w:rPr>
        <w:t>r</w:t>
      </w:r>
      <w:r>
        <w:rPr>
          <w:spacing w:val="-1"/>
          <w:sz w:val="24"/>
          <w:szCs w:val="24"/>
        </w:rPr>
        <w:t>ea</w:t>
      </w:r>
      <w:r>
        <w:rPr>
          <w:sz w:val="24"/>
          <w:szCs w:val="24"/>
        </w:rPr>
        <w:t>md</w:t>
      </w:r>
      <w:r>
        <w:rPr>
          <w:spacing w:val="-1"/>
          <w:sz w:val="24"/>
          <w:szCs w:val="24"/>
        </w:rPr>
        <w:t>a</w:t>
      </w:r>
      <w:r>
        <w:rPr>
          <w:sz w:val="24"/>
          <w:szCs w:val="24"/>
        </w:rPr>
        <w:t>ta willl</w:t>
      </w:r>
      <w:r>
        <w:rPr>
          <w:spacing w:val="1"/>
          <w:sz w:val="24"/>
          <w:szCs w:val="24"/>
        </w:rPr>
        <w:t>i</w:t>
      </w:r>
      <w:r>
        <w:rPr>
          <w:sz w:val="24"/>
          <w:szCs w:val="24"/>
        </w:rPr>
        <w:t>k</w:t>
      </w:r>
      <w:r>
        <w:rPr>
          <w:spacing w:val="-1"/>
          <w:sz w:val="24"/>
          <w:szCs w:val="24"/>
        </w:rPr>
        <w:t>e</w:t>
      </w:r>
      <w:r>
        <w:rPr>
          <w:spacing w:val="3"/>
          <w:sz w:val="24"/>
          <w:szCs w:val="24"/>
        </w:rPr>
        <w:t>l</w:t>
      </w:r>
      <w:r>
        <w:rPr>
          <w:sz w:val="24"/>
          <w:szCs w:val="24"/>
        </w:rPr>
        <w:t>y</w:t>
      </w:r>
      <w:r>
        <w:rPr>
          <w:spacing w:val="2"/>
          <w:sz w:val="24"/>
          <w:szCs w:val="24"/>
        </w:rPr>
        <w:t>b</w:t>
      </w:r>
      <w:r>
        <w:rPr>
          <w:sz w:val="24"/>
          <w:szCs w:val="24"/>
        </w:rPr>
        <w:t>eflo</w:t>
      </w:r>
      <w:r>
        <w:rPr>
          <w:spacing w:val="-1"/>
          <w:sz w:val="24"/>
          <w:szCs w:val="24"/>
        </w:rPr>
        <w:t>w</w:t>
      </w:r>
      <w:r>
        <w:rPr>
          <w:sz w:val="24"/>
          <w:szCs w:val="24"/>
        </w:rPr>
        <w:t>i</w:t>
      </w:r>
      <w:r>
        <w:rPr>
          <w:spacing w:val="3"/>
          <w:sz w:val="24"/>
          <w:szCs w:val="24"/>
        </w:rPr>
        <w:t>n</w:t>
      </w:r>
      <w:r>
        <w:rPr>
          <w:sz w:val="24"/>
          <w:szCs w:val="24"/>
        </w:rPr>
        <w:t>g</w:t>
      </w:r>
      <w:r>
        <w:rPr>
          <w:spacing w:val="-1"/>
          <w:sz w:val="24"/>
          <w:szCs w:val="24"/>
        </w:rPr>
        <w:t>c</w:t>
      </w:r>
      <w:r>
        <w:rPr>
          <w:spacing w:val="2"/>
          <w:sz w:val="24"/>
          <w:szCs w:val="24"/>
        </w:rPr>
        <w:t>o</w:t>
      </w:r>
      <w:r>
        <w:rPr>
          <w:sz w:val="24"/>
          <w:szCs w:val="24"/>
        </w:rPr>
        <w:t>nt</w:t>
      </w:r>
      <w:r>
        <w:rPr>
          <w:spacing w:val="1"/>
          <w:sz w:val="24"/>
          <w:szCs w:val="24"/>
        </w:rPr>
        <w:t>i</w:t>
      </w:r>
      <w:r>
        <w:rPr>
          <w:sz w:val="24"/>
          <w:szCs w:val="24"/>
        </w:rPr>
        <w:t>nuous</w:t>
      </w:r>
      <w:r>
        <w:rPr>
          <w:spacing w:val="3"/>
          <w:sz w:val="24"/>
          <w:szCs w:val="24"/>
        </w:rPr>
        <w:t>l</w:t>
      </w:r>
      <w:r>
        <w:rPr>
          <w:sz w:val="24"/>
          <w:szCs w:val="24"/>
        </w:rPr>
        <w:t>yin</w:t>
      </w:r>
      <w:r>
        <w:rPr>
          <w:spacing w:val="1"/>
          <w:sz w:val="24"/>
          <w:szCs w:val="24"/>
        </w:rPr>
        <w:t>t</w:t>
      </w:r>
      <w:r>
        <w:rPr>
          <w:sz w:val="24"/>
          <w:szCs w:val="24"/>
        </w:rPr>
        <w:t>o K</w:t>
      </w:r>
      <w:r>
        <w:rPr>
          <w:spacing w:val="1"/>
          <w:sz w:val="24"/>
          <w:szCs w:val="24"/>
        </w:rPr>
        <w:t>a</w:t>
      </w:r>
      <w:r>
        <w:rPr>
          <w:sz w:val="24"/>
          <w:szCs w:val="24"/>
        </w:rPr>
        <w:t>fkaw</w:t>
      </w:r>
      <w:r>
        <w:rPr>
          <w:spacing w:val="2"/>
          <w:sz w:val="24"/>
          <w:szCs w:val="24"/>
        </w:rPr>
        <w:t>h</w:t>
      </w:r>
      <w:r>
        <w:rPr>
          <w:spacing w:val="-1"/>
          <w:sz w:val="24"/>
          <w:szCs w:val="24"/>
        </w:rPr>
        <w:t>e</w:t>
      </w:r>
      <w:r>
        <w:rPr>
          <w:sz w:val="24"/>
          <w:szCs w:val="24"/>
        </w:rPr>
        <w:t>rethe</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 xml:space="preserve">on willbeup </w:t>
      </w:r>
      <w:r>
        <w:rPr>
          <w:spacing w:val="-1"/>
          <w:sz w:val="24"/>
          <w:szCs w:val="24"/>
        </w:rPr>
        <w:t>a</w:t>
      </w:r>
      <w:r>
        <w:rPr>
          <w:sz w:val="24"/>
          <w:szCs w:val="24"/>
        </w:rPr>
        <w:t>nd r</w:t>
      </w:r>
      <w:r>
        <w:rPr>
          <w:spacing w:val="-1"/>
          <w:sz w:val="24"/>
          <w:szCs w:val="24"/>
        </w:rPr>
        <w:t>u</w:t>
      </w:r>
      <w:r>
        <w:rPr>
          <w:sz w:val="24"/>
          <w:szCs w:val="24"/>
        </w:rPr>
        <w:t>nni</w:t>
      </w:r>
      <w:r>
        <w:rPr>
          <w:spacing w:val="3"/>
          <w:sz w:val="24"/>
          <w:szCs w:val="24"/>
        </w:rPr>
        <w:t>n</w:t>
      </w:r>
      <w:r>
        <w:rPr>
          <w:spacing w:val="-2"/>
          <w:sz w:val="24"/>
          <w:szCs w:val="24"/>
        </w:rPr>
        <w:t>g</w:t>
      </w:r>
      <w:r>
        <w:rPr>
          <w:sz w:val="24"/>
          <w:szCs w:val="24"/>
        </w:rPr>
        <w:t>):</w:t>
      </w:r>
    </w:p>
    <w:p w:rsidR="00F8447A" w:rsidRDefault="00F8447A">
      <w:pPr>
        <w:spacing w:before="4" w:line="140" w:lineRule="exact"/>
        <w:rPr>
          <w:sz w:val="14"/>
          <w:szCs w:val="14"/>
        </w:rPr>
      </w:pPr>
    </w:p>
    <w:p w:rsidR="00F8447A" w:rsidRDefault="00F8447A">
      <w:pPr>
        <w:spacing w:line="200" w:lineRule="exact"/>
      </w:pPr>
    </w:p>
    <w:p w:rsidR="00F8447A" w:rsidRDefault="004D0121">
      <w:pPr>
        <w:ind w:left="100" w:right="5990"/>
        <w:jc w:val="both"/>
        <w:rPr>
          <w:sz w:val="24"/>
          <w:szCs w:val="24"/>
        </w:rPr>
      </w:pPr>
      <w:r>
        <w:rPr>
          <w:color w:val="444444"/>
          <w:sz w:val="24"/>
          <w:szCs w:val="24"/>
        </w:rPr>
        <w:t>&gt;</w:t>
      </w:r>
      <w:r>
        <w:rPr>
          <w:b/>
          <w:color w:val="444444"/>
          <w:spacing w:val="1"/>
          <w:sz w:val="24"/>
          <w:szCs w:val="24"/>
        </w:rPr>
        <w:t>b</w:t>
      </w:r>
      <w:r>
        <w:rPr>
          <w:b/>
          <w:color w:val="444444"/>
          <w:sz w:val="24"/>
          <w:szCs w:val="24"/>
        </w:rPr>
        <w:t>i</w:t>
      </w:r>
      <w:r>
        <w:rPr>
          <w:b/>
          <w:color w:val="444444"/>
          <w:spacing w:val="1"/>
          <w:sz w:val="24"/>
          <w:szCs w:val="24"/>
        </w:rPr>
        <w:t>n</w:t>
      </w:r>
      <w:r>
        <w:rPr>
          <w:b/>
          <w:color w:val="444444"/>
          <w:sz w:val="24"/>
          <w:szCs w:val="24"/>
        </w:rPr>
        <w:t>/</w:t>
      </w:r>
      <w:r>
        <w:rPr>
          <w:b/>
          <w:color w:val="444444"/>
          <w:spacing w:val="1"/>
          <w:sz w:val="24"/>
          <w:szCs w:val="24"/>
        </w:rPr>
        <w:t>k</w:t>
      </w:r>
      <w:r>
        <w:rPr>
          <w:b/>
          <w:color w:val="444444"/>
          <w:spacing w:val="-2"/>
          <w:sz w:val="24"/>
          <w:szCs w:val="24"/>
        </w:rPr>
        <w:t>a</w:t>
      </w:r>
      <w:r>
        <w:rPr>
          <w:b/>
          <w:color w:val="444444"/>
          <w:spacing w:val="1"/>
          <w:sz w:val="24"/>
          <w:szCs w:val="24"/>
        </w:rPr>
        <w:t>fka</w:t>
      </w:r>
      <w:r>
        <w:rPr>
          <w:b/>
          <w:color w:val="444444"/>
          <w:spacing w:val="-1"/>
          <w:sz w:val="24"/>
          <w:szCs w:val="24"/>
        </w:rPr>
        <w:t>-</w:t>
      </w:r>
      <w:r>
        <w:rPr>
          <w:b/>
          <w:color w:val="444444"/>
          <w:sz w:val="24"/>
          <w:szCs w:val="24"/>
        </w:rPr>
        <w:t>topi</w:t>
      </w:r>
      <w:r>
        <w:rPr>
          <w:b/>
          <w:color w:val="444444"/>
          <w:spacing w:val="-1"/>
          <w:sz w:val="24"/>
          <w:szCs w:val="24"/>
        </w:rPr>
        <w:t>c</w:t>
      </w:r>
      <w:r>
        <w:rPr>
          <w:b/>
          <w:color w:val="444444"/>
          <w:sz w:val="24"/>
          <w:szCs w:val="24"/>
        </w:rPr>
        <w:t>s.sh</w:t>
      </w:r>
      <w:r>
        <w:rPr>
          <w:b/>
          <w:color w:val="444444"/>
          <w:spacing w:val="-1"/>
          <w:sz w:val="24"/>
          <w:szCs w:val="24"/>
        </w:rPr>
        <w:t>-</w:t>
      </w:r>
      <w:r>
        <w:rPr>
          <w:b/>
          <w:color w:val="444444"/>
          <w:spacing w:val="-3"/>
          <w:sz w:val="24"/>
          <w:szCs w:val="24"/>
        </w:rPr>
        <w:t>-</w:t>
      </w:r>
      <w:r>
        <w:rPr>
          <w:b/>
          <w:color w:val="444444"/>
          <w:spacing w:val="-1"/>
          <w:sz w:val="24"/>
          <w:szCs w:val="24"/>
        </w:rPr>
        <w:t>cre</w:t>
      </w:r>
      <w:r>
        <w:rPr>
          <w:b/>
          <w:color w:val="444444"/>
          <w:sz w:val="24"/>
          <w:szCs w:val="24"/>
        </w:rPr>
        <w:t>a</w:t>
      </w:r>
      <w:r>
        <w:rPr>
          <w:b/>
          <w:color w:val="444444"/>
          <w:spacing w:val="1"/>
          <w:sz w:val="24"/>
          <w:szCs w:val="24"/>
        </w:rPr>
        <w:t>t</w:t>
      </w:r>
      <w:r>
        <w:rPr>
          <w:b/>
          <w:color w:val="444444"/>
          <w:sz w:val="24"/>
          <w:szCs w:val="24"/>
        </w:rPr>
        <w:t>e\</w:t>
      </w:r>
    </w:p>
    <w:p w:rsidR="00F8447A" w:rsidRDefault="00F8447A">
      <w:pPr>
        <w:spacing w:before="2" w:line="140" w:lineRule="exact"/>
        <w:rPr>
          <w:sz w:val="14"/>
          <w:szCs w:val="14"/>
        </w:rPr>
      </w:pPr>
    </w:p>
    <w:p w:rsidR="00F8447A" w:rsidRDefault="004D0121">
      <w:pPr>
        <w:ind w:left="820"/>
        <w:rPr>
          <w:sz w:val="24"/>
          <w:szCs w:val="24"/>
        </w:rPr>
      </w:pPr>
      <w:r>
        <w:rPr>
          <w:b/>
          <w:color w:val="444444"/>
          <w:spacing w:val="-1"/>
          <w:sz w:val="24"/>
          <w:szCs w:val="24"/>
        </w:rPr>
        <w:t>--z</w:t>
      </w:r>
      <w:r>
        <w:rPr>
          <w:b/>
          <w:color w:val="444444"/>
          <w:sz w:val="24"/>
          <w:szCs w:val="24"/>
        </w:rPr>
        <w:t>oo</w:t>
      </w:r>
      <w:r>
        <w:rPr>
          <w:b/>
          <w:color w:val="444444"/>
          <w:spacing w:val="1"/>
          <w:sz w:val="24"/>
          <w:szCs w:val="24"/>
        </w:rPr>
        <w:t>k</w:t>
      </w:r>
      <w:r>
        <w:rPr>
          <w:b/>
          <w:color w:val="444444"/>
          <w:spacing w:val="-1"/>
          <w:sz w:val="24"/>
          <w:szCs w:val="24"/>
        </w:rPr>
        <w:t>ee</w:t>
      </w:r>
      <w:r>
        <w:rPr>
          <w:b/>
          <w:color w:val="444444"/>
          <w:spacing w:val="1"/>
          <w:sz w:val="24"/>
          <w:szCs w:val="24"/>
        </w:rPr>
        <w:t>pe</w:t>
      </w:r>
      <w:r>
        <w:rPr>
          <w:b/>
          <w:color w:val="444444"/>
          <w:sz w:val="24"/>
          <w:szCs w:val="24"/>
        </w:rPr>
        <w:t>rloc</w:t>
      </w:r>
      <w:r>
        <w:rPr>
          <w:b/>
          <w:color w:val="444444"/>
          <w:spacing w:val="2"/>
          <w:sz w:val="24"/>
          <w:szCs w:val="24"/>
        </w:rPr>
        <w:t>a</w:t>
      </w:r>
      <w:r>
        <w:rPr>
          <w:b/>
          <w:color w:val="444444"/>
          <w:sz w:val="24"/>
          <w:szCs w:val="24"/>
        </w:rPr>
        <w:t>l</w:t>
      </w:r>
      <w:r>
        <w:rPr>
          <w:b/>
          <w:color w:val="444444"/>
          <w:spacing w:val="1"/>
          <w:sz w:val="24"/>
          <w:szCs w:val="24"/>
        </w:rPr>
        <w:t>h</w:t>
      </w:r>
      <w:r>
        <w:rPr>
          <w:b/>
          <w:color w:val="444444"/>
          <w:sz w:val="24"/>
          <w:szCs w:val="24"/>
        </w:rPr>
        <w:t>ost</w:t>
      </w:r>
      <w:r>
        <w:rPr>
          <w:b/>
          <w:color w:val="444444"/>
          <w:spacing w:val="-1"/>
          <w:sz w:val="24"/>
          <w:szCs w:val="24"/>
        </w:rPr>
        <w:t>:</w:t>
      </w:r>
      <w:r>
        <w:rPr>
          <w:b/>
          <w:color w:val="444444"/>
          <w:sz w:val="24"/>
          <w:szCs w:val="24"/>
        </w:rPr>
        <w:t>2181\</w:t>
      </w:r>
    </w:p>
    <w:p w:rsidR="00F8447A" w:rsidRDefault="00F8447A">
      <w:pPr>
        <w:spacing w:before="9" w:line="120" w:lineRule="exact"/>
        <w:rPr>
          <w:sz w:val="13"/>
          <w:szCs w:val="13"/>
        </w:rPr>
      </w:pPr>
    </w:p>
    <w:p w:rsidR="00F8447A" w:rsidRDefault="004D0121">
      <w:pPr>
        <w:ind w:left="820"/>
        <w:rPr>
          <w:sz w:val="24"/>
          <w:szCs w:val="24"/>
        </w:rPr>
      </w:pPr>
      <w:r>
        <w:rPr>
          <w:b/>
          <w:color w:val="444444"/>
          <w:spacing w:val="-1"/>
          <w:sz w:val="24"/>
          <w:szCs w:val="24"/>
        </w:rPr>
        <w:t>--re</w:t>
      </w:r>
      <w:r>
        <w:rPr>
          <w:b/>
          <w:color w:val="444444"/>
          <w:spacing w:val="1"/>
          <w:sz w:val="24"/>
          <w:szCs w:val="24"/>
        </w:rPr>
        <w:t>p</w:t>
      </w:r>
      <w:r>
        <w:rPr>
          <w:b/>
          <w:color w:val="444444"/>
          <w:sz w:val="24"/>
          <w:szCs w:val="24"/>
        </w:rPr>
        <w:t>l</w:t>
      </w:r>
      <w:r>
        <w:rPr>
          <w:b/>
          <w:color w:val="444444"/>
          <w:spacing w:val="1"/>
          <w:sz w:val="24"/>
          <w:szCs w:val="24"/>
        </w:rPr>
        <w:t>i</w:t>
      </w:r>
      <w:r>
        <w:rPr>
          <w:b/>
          <w:color w:val="444444"/>
          <w:spacing w:val="-1"/>
          <w:sz w:val="24"/>
          <w:szCs w:val="24"/>
        </w:rPr>
        <w:t>c</w:t>
      </w:r>
      <w:r>
        <w:rPr>
          <w:b/>
          <w:color w:val="444444"/>
          <w:sz w:val="24"/>
          <w:szCs w:val="24"/>
        </w:rPr>
        <w:t>atio</w:t>
      </w:r>
      <w:r>
        <w:rPr>
          <w:b/>
          <w:color w:val="444444"/>
          <w:spacing w:val="1"/>
          <w:sz w:val="24"/>
          <w:szCs w:val="24"/>
        </w:rPr>
        <w:t>n</w:t>
      </w:r>
      <w:r>
        <w:rPr>
          <w:b/>
          <w:color w:val="444444"/>
          <w:spacing w:val="-1"/>
          <w:sz w:val="24"/>
          <w:szCs w:val="24"/>
        </w:rPr>
        <w:t>-</w:t>
      </w:r>
      <w:r>
        <w:rPr>
          <w:b/>
          <w:color w:val="444444"/>
          <w:spacing w:val="1"/>
          <w:sz w:val="24"/>
          <w:szCs w:val="24"/>
        </w:rPr>
        <w:t>f</w:t>
      </w:r>
      <w:r>
        <w:rPr>
          <w:b/>
          <w:color w:val="444444"/>
          <w:sz w:val="24"/>
          <w:szCs w:val="24"/>
        </w:rPr>
        <w:t>a</w:t>
      </w:r>
      <w:r>
        <w:rPr>
          <w:b/>
          <w:color w:val="444444"/>
          <w:spacing w:val="-1"/>
          <w:sz w:val="24"/>
          <w:szCs w:val="24"/>
        </w:rPr>
        <w:t>c</w:t>
      </w:r>
      <w:r>
        <w:rPr>
          <w:b/>
          <w:color w:val="444444"/>
          <w:spacing w:val="1"/>
          <w:sz w:val="24"/>
          <w:szCs w:val="24"/>
        </w:rPr>
        <w:t>t</w:t>
      </w:r>
      <w:r>
        <w:rPr>
          <w:b/>
          <w:color w:val="444444"/>
          <w:sz w:val="24"/>
          <w:szCs w:val="24"/>
        </w:rPr>
        <w:t>or1\</w:t>
      </w:r>
    </w:p>
    <w:p w:rsidR="00F8447A" w:rsidRDefault="00F8447A">
      <w:pPr>
        <w:spacing w:before="7" w:line="120" w:lineRule="exact"/>
        <w:rPr>
          <w:sz w:val="13"/>
          <w:szCs w:val="13"/>
        </w:rPr>
      </w:pPr>
    </w:p>
    <w:p w:rsidR="00F8447A" w:rsidRDefault="006C6E92">
      <w:pPr>
        <w:ind w:left="820"/>
        <w:rPr>
          <w:sz w:val="24"/>
          <w:szCs w:val="24"/>
        </w:rPr>
      </w:pPr>
      <w:r w:rsidRPr="006C6E92">
        <w:pict>
          <v:group id="_x0000_s1145" style="position:absolute;left:0;text-align:left;margin-left:67.55pt;margin-top:-66.6pt;width:460.4pt;height:153.95pt;z-index:-1341;mso-position-horizontal-relative:page" coordorigin="1351,-1332" coordsize="9208,3079">
            <v:shape id="_x0000_s1149" style="position:absolute;left:1412;top:-1271;width:9085;height:0" coordorigin="1412,-1271" coordsize="9085,0" path="m1412,-1271r9085,e" filled="f" strokecolor="#e4e4e4" strokeweight="3.1pt">
              <v:path arrowok="t"/>
            </v:shape>
            <v:shape id="_x0000_s1148" style="position:absolute;left:1412;top:1687;width:9085;height:0" coordorigin="1412,1687" coordsize="9085,0" path="m1412,1687r9085,e" filled="f" strokecolor="#e4e4e4" strokeweight="3.1pt">
              <v:path arrowok="t"/>
            </v:shape>
            <v:shape id="_x0000_s1147" style="position:absolute;left:1382;top:-1301;width:0;height:3017" coordorigin="1382,-1301" coordsize="0,3017" path="m1382,-1301r,3018e" filled="f" strokecolor="#e4e4e4" strokeweight="3.1pt">
              <v:path arrowok="t"/>
            </v:shape>
            <v:shape id="_x0000_s1146" style="position:absolute;left:10527;top:-1301;width:0;height:3017" coordorigin="10527,-1301" coordsize="0,3017" path="m10527,-1301r,3018e" filled="f" strokecolor="#e4e4e4" strokeweight="3.1pt">
              <v:path arrowok="t"/>
            </v:shape>
            <w10:wrap anchorx="page"/>
          </v:group>
        </w:pict>
      </w:r>
      <w:r w:rsidR="004D0121">
        <w:rPr>
          <w:b/>
          <w:color w:val="444444"/>
          <w:spacing w:val="-1"/>
          <w:sz w:val="24"/>
          <w:szCs w:val="24"/>
        </w:rPr>
        <w:t>--</w:t>
      </w:r>
      <w:r w:rsidR="004D0121">
        <w:rPr>
          <w:b/>
          <w:color w:val="444444"/>
          <w:spacing w:val="1"/>
          <w:sz w:val="24"/>
          <w:szCs w:val="24"/>
        </w:rPr>
        <w:t>p</w:t>
      </w:r>
      <w:r w:rsidR="004D0121">
        <w:rPr>
          <w:b/>
          <w:color w:val="444444"/>
          <w:sz w:val="24"/>
          <w:szCs w:val="24"/>
        </w:rPr>
        <w:t>a</w:t>
      </w:r>
      <w:r w:rsidR="004D0121">
        <w:rPr>
          <w:b/>
          <w:color w:val="444444"/>
          <w:spacing w:val="-1"/>
          <w:sz w:val="24"/>
          <w:szCs w:val="24"/>
        </w:rPr>
        <w:t>r</w:t>
      </w:r>
      <w:r w:rsidR="004D0121">
        <w:rPr>
          <w:b/>
          <w:color w:val="444444"/>
          <w:sz w:val="24"/>
          <w:szCs w:val="24"/>
        </w:rPr>
        <w:t>ti</w:t>
      </w:r>
      <w:r w:rsidR="004D0121">
        <w:rPr>
          <w:b/>
          <w:color w:val="444444"/>
          <w:spacing w:val="-1"/>
          <w:sz w:val="24"/>
          <w:szCs w:val="24"/>
        </w:rPr>
        <w:t>t</w:t>
      </w:r>
      <w:r w:rsidR="004D0121">
        <w:rPr>
          <w:b/>
          <w:color w:val="444444"/>
          <w:sz w:val="24"/>
          <w:szCs w:val="24"/>
        </w:rPr>
        <w:t>io</w:t>
      </w:r>
      <w:r w:rsidR="004D0121">
        <w:rPr>
          <w:b/>
          <w:color w:val="444444"/>
          <w:spacing w:val="1"/>
          <w:sz w:val="24"/>
          <w:szCs w:val="24"/>
        </w:rPr>
        <w:t>n</w:t>
      </w:r>
      <w:r w:rsidR="004D0121">
        <w:rPr>
          <w:b/>
          <w:color w:val="444444"/>
          <w:sz w:val="24"/>
          <w:szCs w:val="24"/>
        </w:rPr>
        <w:t>s 1\</w:t>
      </w:r>
    </w:p>
    <w:p w:rsidR="00F8447A" w:rsidRDefault="00F8447A">
      <w:pPr>
        <w:spacing w:before="9" w:line="120" w:lineRule="exact"/>
        <w:rPr>
          <w:sz w:val="13"/>
          <w:szCs w:val="13"/>
        </w:rPr>
      </w:pPr>
    </w:p>
    <w:p w:rsidR="00F8447A" w:rsidRDefault="004D0121">
      <w:pPr>
        <w:ind w:left="820"/>
        <w:rPr>
          <w:sz w:val="24"/>
          <w:szCs w:val="24"/>
        </w:rPr>
      </w:pPr>
      <w:r>
        <w:rPr>
          <w:b/>
          <w:color w:val="444444"/>
          <w:spacing w:val="-1"/>
          <w:sz w:val="24"/>
          <w:szCs w:val="24"/>
        </w:rPr>
        <w:t>--</w:t>
      </w:r>
      <w:r>
        <w:rPr>
          <w:b/>
          <w:color w:val="444444"/>
          <w:sz w:val="24"/>
          <w:szCs w:val="24"/>
        </w:rPr>
        <w:t>topicst</w:t>
      </w:r>
      <w:r>
        <w:rPr>
          <w:b/>
          <w:color w:val="444444"/>
          <w:spacing w:val="1"/>
          <w:sz w:val="24"/>
          <w:szCs w:val="24"/>
        </w:rPr>
        <w:t>r</w:t>
      </w:r>
      <w:r>
        <w:rPr>
          <w:b/>
          <w:color w:val="444444"/>
          <w:spacing w:val="-1"/>
          <w:sz w:val="24"/>
          <w:szCs w:val="24"/>
        </w:rPr>
        <w:t>e</w:t>
      </w:r>
      <w:r>
        <w:rPr>
          <w:b/>
          <w:color w:val="444444"/>
          <w:spacing w:val="2"/>
          <w:sz w:val="24"/>
          <w:szCs w:val="24"/>
        </w:rPr>
        <w:t>a</w:t>
      </w:r>
      <w:r>
        <w:rPr>
          <w:b/>
          <w:color w:val="444444"/>
          <w:spacing w:val="-3"/>
          <w:sz w:val="24"/>
          <w:szCs w:val="24"/>
        </w:rPr>
        <w:t>m</w:t>
      </w:r>
      <w:r>
        <w:rPr>
          <w:b/>
          <w:color w:val="444444"/>
          <w:spacing w:val="1"/>
          <w:sz w:val="24"/>
          <w:szCs w:val="24"/>
        </w:rPr>
        <w:t>s</w:t>
      </w:r>
      <w:r>
        <w:rPr>
          <w:b/>
          <w:color w:val="444444"/>
          <w:spacing w:val="-1"/>
          <w:sz w:val="24"/>
          <w:szCs w:val="24"/>
        </w:rPr>
        <w:t>-</w:t>
      </w:r>
      <w:r>
        <w:rPr>
          <w:b/>
          <w:color w:val="444444"/>
          <w:spacing w:val="4"/>
          <w:sz w:val="24"/>
          <w:szCs w:val="24"/>
        </w:rPr>
        <w:t>f</w:t>
      </w:r>
      <w:r>
        <w:rPr>
          <w:b/>
          <w:color w:val="444444"/>
          <w:sz w:val="24"/>
          <w:szCs w:val="24"/>
        </w:rPr>
        <w:t>i</w:t>
      </w:r>
      <w:r>
        <w:rPr>
          <w:b/>
          <w:color w:val="444444"/>
          <w:spacing w:val="1"/>
          <w:sz w:val="24"/>
          <w:szCs w:val="24"/>
        </w:rPr>
        <w:t>l</w:t>
      </w:r>
      <w:r>
        <w:rPr>
          <w:b/>
          <w:color w:val="444444"/>
          <w:sz w:val="24"/>
          <w:szCs w:val="24"/>
        </w:rPr>
        <w:t>e</w:t>
      </w:r>
      <w:r>
        <w:rPr>
          <w:b/>
          <w:color w:val="444444"/>
          <w:spacing w:val="-1"/>
          <w:sz w:val="24"/>
          <w:szCs w:val="24"/>
        </w:rPr>
        <w:t>-</w:t>
      </w:r>
      <w:r>
        <w:rPr>
          <w:b/>
          <w:color w:val="444444"/>
          <w:sz w:val="24"/>
          <w:szCs w:val="24"/>
        </w:rPr>
        <w:t>i</w:t>
      </w:r>
      <w:r>
        <w:rPr>
          <w:b/>
          <w:color w:val="444444"/>
          <w:spacing w:val="1"/>
          <w:sz w:val="24"/>
          <w:szCs w:val="24"/>
        </w:rPr>
        <w:t>npu</w:t>
      </w:r>
      <w:r>
        <w:rPr>
          <w:b/>
          <w:color w:val="444444"/>
          <w:sz w:val="24"/>
          <w:szCs w:val="24"/>
        </w:rPr>
        <w:t>t</w:t>
      </w:r>
    </w:p>
    <w:p w:rsidR="00F8447A" w:rsidRDefault="00F8447A">
      <w:pPr>
        <w:spacing w:before="2" w:line="120" w:lineRule="exact"/>
        <w:rPr>
          <w:sz w:val="13"/>
          <w:szCs w:val="13"/>
        </w:rPr>
      </w:pPr>
    </w:p>
    <w:p w:rsidR="00F8447A" w:rsidRDefault="004D0121">
      <w:pPr>
        <w:ind w:left="100" w:right="75"/>
        <w:jc w:val="both"/>
        <w:rPr>
          <w:sz w:val="24"/>
          <w:szCs w:val="24"/>
        </w:rPr>
      </w:pPr>
      <w:r>
        <w:rPr>
          <w:color w:val="444444"/>
          <w:sz w:val="24"/>
          <w:szCs w:val="24"/>
        </w:rPr>
        <w:t>&gt;</w:t>
      </w:r>
      <w:r>
        <w:rPr>
          <w:b/>
          <w:color w:val="444444"/>
          <w:spacing w:val="1"/>
          <w:sz w:val="24"/>
          <w:szCs w:val="24"/>
        </w:rPr>
        <w:t>b</w:t>
      </w:r>
      <w:r>
        <w:rPr>
          <w:b/>
          <w:color w:val="444444"/>
          <w:sz w:val="24"/>
          <w:szCs w:val="24"/>
        </w:rPr>
        <w:t>i</w:t>
      </w:r>
      <w:r>
        <w:rPr>
          <w:b/>
          <w:color w:val="444444"/>
          <w:spacing w:val="1"/>
          <w:sz w:val="24"/>
          <w:szCs w:val="24"/>
        </w:rPr>
        <w:t>n</w:t>
      </w:r>
      <w:r>
        <w:rPr>
          <w:b/>
          <w:color w:val="444444"/>
          <w:sz w:val="24"/>
          <w:szCs w:val="24"/>
        </w:rPr>
        <w:t>/</w:t>
      </w:r>
      <w:r>
        <w:rPr>
          <w:b/>
          <w:color w:val="444444"/>
          <w:spacing w:val="1"/>
          <w:sz w:val="24"/>
          <w:szCs w:val="24"/>
        </w:rPr>
        <w:t>k</w:t>
      </w:r>
      <w:r>
        <w:rPr>
          <w:b/>
          <w:color w:val="444444"/>
          <w:spacing w:val="-2"/>
          <w:sz w:val="24"/>
          <w:szCs w:val="24"/>
        </w:rPr>
        <w:t>a</w:t>
      </w:r>
      <w:r>
        <w:rPr>
          <w:b/>
          <w:color w:val="444444"/>
          <w:spacing w:val="1"/>
          <w:sz w:val="24"/>
          <w:szCs w:val="24"/>
        </w:rPr>
        <w:t>fka</w:t>
      </w:r>
      <w:r>
        <w:rPr>
          <w:b/>
          <w:color w:val="444444"/>
          <w:spacing w:val="-1"/>
          <w:sz w:val="24"/>
          <w:szCs w:val="24"/>
        </w:rPr>
        <w:t>-c</w:t>
      </w:r>
      <w:r>
        <w:rPr>
          <w:b/>
          <w:color w:val="444444"/>
          <w:sz w:val="24"/>
          <w:szCs w:val="24"/>
        </w:rPr>
        <w:t>o</w:t>
      </w:r>
      <w:r>
        <w:rPr>
          <w:b/>
          <w:color w:val="444444"/>
          <w:spacing w:val="1"/>
          <w:sz w:val="24"/>
          <w:szCs w:val="24"/>
        </w:rPr>
        <w:t>n</w:t>
      </w:r>
      <w:r>
        <w:rPr>
          <w:b/>
          <w:color w:val="444444"/>
          <w:sz w:val="24"/>
          <w:szCs w:val="24"/>
        </w:rPr>
        <w:t>sole</w:t>
      </w:r>
      <w:r>
        <w:rPr>
          <w:b/>
          <w:color w:val="444444"/>
          <w:spacing w:val="-1"/>
          <w:sz w:val="24"/>
          <w:szCs w:val="24"/>
        </w:rPr>
        <w:t>-</w:t>
      </w:r>
      <w:r>
        <w:rPr>
          <w:b/>
          <w:color w:val="444444"/>
          <w:spacing w:val="1"/>
          <w:sz w:val="24"/>
          <w:szCs w:val="24"/>
        </w:rPr>
        <w:t>p</w:t>
      </w:r>
      <w:r>
        <w:rPr>
          <w:b/>
          <w:color w:val="444444"/>
          <w:spacing w:val="-3"/>
          <w:sz w:val="24"/>
          <w:szCs w:val="24"/>
        </w:rPr>
        <w:t>r</w:t>
      </w:r>
      <w:r>
        <w:rPr>
          <w:b/>
          <w:color w:val="444444"/>
          <w:sz w:val="24"/>
          <w:szCs w:val="24"/>
        </w:rPr>
        <w:t>o</w:t>
      </w:r>
      <w:r>
        <w:rPr>
          <w:b/>
          <w:color w:val="444444"/>
          <w:spacing w:val="1"/>
          <w:sz w:val="24"/>
          <w:szCs w:val="24"/>
        </w:rPr>
        <w:t>du</w:t>
      </w:r>
      <w:r>
        <w:rPr>
          <w:b/>
          <w:color w:val="444444"/>
          <w:spacing w:val="-1"/>
          <w:sz w:val="24"/>
          <w:szCs w:val="24"/>
        </w:rPr>
        <w:t>cer</w:t>
      </w:r>
      <w:r>
        <w:rPr>
          <w:b/>
          <w:color w:val="444444"/>
          <w:sz w:val="24"/>
          <w:szCs w:val="24"/>
        </w:rPr>
        <w:t>.sh</w:t>
      </w:r>
      <w:r>
        <w:rPr>
          <w:b/>
          <w:color w:val="444444"/>
          <w:spacing w:val="-1"/>
          <w:sz w:val="24"/>
          <w:szCs w:val="24"/>
        </w:rPr>
        <w:t>--</w:t>
      </w:r>
      <w:r>
        <w:rPr>
          <w:b/>
          <w:color w:val="444444"/>
          <w:spacing w:val="1"/>
          <w:sz w:val="24"/>
          <w:szCs w:val="24"/>
        </w:rPr>
        <w:t>b</w:t>
      </w:r>
      <w:r>
        <w:rPr>
          <w:b/>
          <w:color w:val="444444"/>
          <w:spacing w:val="-1"/>
          <w:sz w:val="24"/>
          <w:szCs w:val="24"/>
        </w:rPr>
        <w:t>r</w:t>
      </w:r>
      <w:r>
        <w:rPr>
          <w:b/>
          <w:color w:val="444444"/>
          <w:sz w:val="24"/>
          <w:szCs w:val="24"/>
        </w:rPr>
        <w:t>o</w:t>
      </w:r>
      <w:r>
        <w:rPr>
          <w:b/>
          <w:color w:val="444444"/>
          <w:spacing w:val="1"/>
          <w:sz w:val="24"/>
          <w:szCs w:val="24"/>
        </w:rPr>
        <w:t>k</w:t>
      </w:r>
      <w:r>
        <w:rPr>
          <w:b/>
          <w:color w:val="444444"/>
          <w:spacing w:val="-1"/>
          <w:sz w:val="24"/>
          <w:szCs w:val="24"/>
        </w:rPr>
        <w:t>e</w:t>
      </w:r>
      <w:r>
        <w:rPr>
          <w:b/>
          <w:color w:val="444444"/>
          <w:sz w:val="24"/>
          <w:szCs w:val="24"/>
        </w:rPr>
        <w:t>r</w:t>
      </w:r>
      <w:r>
        <w:rPr>
          <w:b/>
          <w:color w:val="444444"/>
          <w:spacing w:val="-1"/>
          <w:sz w:val="24"/>
          <w:szCs w:val="24"/>
        </w:rPr>
        <w:t>-</w:t>
      </w:r>
      <w:r>
        <w:rPr>
          <w:b/>
          <w:color w:val="444444"/>
          <w:sz w:val="24"/>
          <w:szCs w:val="24"/>
        </w:rPr>
        <w:t>l</w:t>
      </w:r>
      <w:r>
        <w:rPr>
          <w:b/>
          <w:color w:val="444444"/>
          <w:spacing w:val="1"/>
          <w:sz w:val="24"/>
          <w:szCs w:val="24"/>
        </w:rPr>
        <w:t>i</w:t>
      </w:r>
      <w:r>
        <w:rPr>
          <w:b/>
          <w:color w:val="444444"/>
          <w:sz w:val="24"/>
          <w:szCs w:val="24"/>
        </w:rPr>
        <w:t>st</w:t>
      </w:r>
      <w:r>
        <w:rPr>
          <w:b/>
          <w:color w:val="444444"/>
          <w:spacing w:val="3"/>
          <w:sz w:val="24"/>
          <w:szCs w:val="24"/>
        </w:rPr>
        <w:t>l</w:t>
      </w:r>
      <w:r>
        <w:rPr>
          <w:b/>
          <w:color w:val="444444"/>
          <w:sz w:val="24"/>
          <w:szCs w:val="24"/>
        </w:rPr>
        <w:t>o</w:t>
      </w:r>
      <w:r>
        <w:rPr>
          <w:b/>
          <w:color w:val="444444"/>
          <w:spacing w:val="-1"/>
          <w:sz w:val="24"/>
          <w:szCs w:val="24"/>
        </w:rPr>
        <w:t>c</w:t>
      </w:r>
      <w:r>
        <w:rPr>
          <w:b/>
          <w:color w:val="444444"/>
          <w:sz w:val="24"/>
          <w:szCs w:val="24"/>
        </w:rPr>
        <w:t>al</w:t>
      </w:r>
      <w:r>
        <w:rPr>
          <w:b/>
          <w:color w:val="444444"/>
          <w:spacing w:val="1"/>
          <w:sz w:val="24"/>
          <w:szCs w:val="24"/>
        </w:rPr>
        <w:t>h</w:t>
      </w:r>
      <w:r>
        <w:rPr>
          <w:b/>
          <w:color w:val="444444"/>
          <w:sz w:val="24"/>
          <w:szCs w:val="24"/>
        </w:rPr>
        <w:t>ost</w:t>
      </w:r>
      <w:r>
        <w:rPr>
          <w:b/>
          <w:color w:val="444444"/>
          <w:spacing w:val="-1"/>
          <w:sz w:val="24"/>
          <w:szCs w:val="24"/>
        </w:rPr>
        <w:t>:</w:t>
      </w:r>
      <w:r>
        <w:rPr>
          <w:b/>
          <w:color w:val="444444"/>
          <w:sz w:val="24"/>
          <w:szCs w:val="24"/>
        </w:rPr>
        <w:t>9092</w:t>
      </w:r>
      <w:r>
        <w:rPr>
          <w:b/>
          <w:color w:val="444444"/>
          <w:spacing w:val="-1"/>
          <w:sz w:val="24"/>
          <w:szCs w:val="24"/>
        </w:rPr>
        <w:t>--</w:t>
      </w:r>
      <w:r>
        <w:rPr>
          <w:b/>
          <w:color w:val="444444"/>
          <w:sz w:val="24"/>
          <w:szCs w:val="24"/>
        </w:rPr>
        <w:t>topics</w:t>
      </w:r>
      <w:r>
        <w:rPr>
          <w:b/>
          <w:color w:val="444444"/>
          <w:spacing w:val="2"/>
          <w:sz w:val="24"/>
          <w:szCs w:val="24"/>
        </w:rPr>
        <w:t>t</w:t>
      </w:r>
      <w:r>
        <w:rPr>
          <w:b/>
          <w:color w:val="444444"/>
          <w:spacing w:val="-1"/>
          <w:sz w:val="24"/>
          <w:szCs w:val="24"/>
        </w:rPr>
        <w:t>re</w:t>
      </w:r>
      <w:r>
        <w:rPr>
          <w:b/>
          <w:color w:val="444444"/>
          <w:spacing w:val="2"/>
          <w:sz w:val="24"/>
          <w:szCs w:val="24"/>
        </w:rPr>
        <w:t>a</w:t>
      </w:r>
      <w:r>
        <w:rPr>
          <w:b/>
          <w:color w:val="444444"/>
          <w:spacing w:val="-3"/>
          <w:sz w:val="24"/>
          <w:szCs w:val="24"/>
        </w:rPr>
        <w:t>m</w:t>
      </w:r>
      <w:r>
        <w:rPr>
          <w:b/>
          <w:color w:val="444444"/>
          <w:spacing w:val="2"/>
          <w:sz w:val="24"/>
          <w:szCs w:val="24"/>
        </w:rPr>
        <w:t>s</w:t>
      </w:r>
      <w:r>
        <w:rPr>
          <w:b/>
          <w:color w:val="444444"/>
          <w:spacing w:val="-1"/>
          <w:sz w:val="24"/>
          <w:szCs w:val="24"/>
        </w:rPr>
        <w:t>-</w:t>
      </w:r>
      <w:r>
        <w:rPr>
          <w:b/>
          <w:color w:val="444444"/>
          <w:spacing w:val="1"/>
          <w:sz w:val="24"/>
          <w:szCs w:val="24"/>
        </w:rPr>
        <w:t>f</w:t>
      </w:r>
      <w:r>
        <w:rPr>
          <w:b/>
          <w:color w:val="444444"/>
          <w:sz w:val="24"/>
          <w:szCs w:val="24"/>
        </w:rPr>
        <w:t>i</w:t>
      </w:r>
      <w:r>
        <w:rPr>
          <w:b/>
          <w:color w:val="444444"/>
          <w:spacing w:val="1"/>
          <w:sz w:val="24"/>
          <w:szCs w:val="24"/>
        </w:rPr>
        <w:t>l</w:t>
      </w:r>
      <w:r>
        <w:rPr>
          <w:b/>
          <w:color w:val="444444"/>
          <w:sz w:val="24"/>
          <w:szCs w:val="24"/>
        </w:rPr>
        <w:t>e</w:t>
      </w:r>
      <w:r>
        <w:rPr>
          <w:b/>
          <w:color w:val="444444"/>
          <w:spacing w:val="-1"/>
          <w:sz w:val="24"/>
          <w:szCs w:val="24"/>
        </w:rPr>
        <w:t>-</w:t>
      </w:r>
      <w:r>
        <w:rPr>
          <w:b/>
          <w:color w:val="444444"/>
          <w:sz w:val="24"/>
          <w:szCs w:val="24"/>
        </w:rPr>
        <w:t>i</w:t>
      </w:r>
      <w:r>
        <w:rPr>
          <w:b/>
          <w:color w:val="444444"/>
          <w:spacing w:val="1"/>
          <w:sz w:val="24"/>
          <w:szCs w:val="24"/>
        </w:rPr>
        <w:t>npu</w:t>
      </w:r>
      <w:r>
        <w:rPr>
          <w:b/>
          <w:color w:val="444444"/>
          <w:sz w:val="24"/>
          <w:szCs w:val="24"/>
        </w:rPr>
        <w:t>t&lt;</w:t>
      </w:r>
    </w:p>
    <w:p w:rsidR="00F8447A" w:rsidRDefault="00F8447A">
      <w:pPr>
        <w:spacing w:before="4" w:line="140" w:lineRule="exact"/>
        <w:rPr>
          <w:sz w:val="14"/>
          <w:szCs w:val="14"/>
        </w:rPr>
      </w:pPr>
    </w:p>
    <w:p w:rsidR="00F8447A" w:rsidRDefault="004D0121">
      <w:pPr>
        <w:spacing w:line="260" w:lineRule="exact"/>
        <w:ind w:left="100" w:right="7823"/>
        <w:jc w:val="both"/>
        <w:rPr>
          <w:sz w:val="24"/>
          <w:szCs w:val="24"/>
        </w:rPr>
      </w:pPr>
      <w:r>
        <w:rPr>
          <w:b/>
          <w:color w:val="444444"/>
          <w:spacing w:val="1"/>
          <w:position w:val="-1"/>
          <w:sz w:val="24"/>
          <w:szCs w:val="24"/>
        </w:rPr>
        <w:t>f</w:t>
      </w:r>
      <w:r>
        <w:rPr>
          <w:b/>
          <w:color w:val="444444"/>
          <w:position w:val="-1"/>
          <w:sz w:val="24"/>
          <w:szCs w:val="24"/>
        </w:rPr>
        <w:t>i</w:t>
      </w:r>
      <w:r>
        <w:rPr>
          <w:b/>
          <w:color w:val="444444"/>
          <w:spacing w:val="1"/>
          <w:position w:val="-1"/>
          <w:sz w:val="24"/>
          <w:szCs w:val="24"/>
        </w:rPr>
        <w:t>l</w:t>
      </w:r>
      <w:r>
        <w:rPr>
          <w:b/>
          <w:color w:val="444444"/>
          <w:position w:val="-1"/>
          <w:sz w:val="24"/>
          <w:szCs w:val="24"/>
        </w:rPr>
        <w:t>e</w:t>
      </w:r>
      <w:r>
        <w:rPr>
          <w:b/>
          <w:color w:val="444444"/>
          <w:spacing w:val="-1"/>
          <w:position w:val="-1"/>
          <w:sz w:val="24"/>
          <w:szCs w:val="24"/>
        </w:rPr>
        <w:t>-</w:t>
      </w:r>
      <w:r>
        <w:rPr>
          <w:b/>
          <w:color w:val="444444"/>
          <w:position w:val="-1"/>
          <w:sz w:val="24"/>
          <w:szCs w:val="24"/>
        </w:rPr>
        <w:t>i</w:t>
      </w:r>
      <w:r>
        <w:rPr>
          <w:b/>
          <w:color w:val="444444"/>
          <w:spacing w:val="1"/>
          <w:position w:val="-1"/>
          <w:sz w:val="24"/>
          <w:szCs w:val="24"/>
        </w:rPr>
        <w:t>n</w:t>
      </w:r>
      <w:r>
        <w:rPr>
          <w:b/>
          <w:color w:val="444444"/>
          <w:spacing w:val="-1"/>
          <w:position w:val="-1"/>
          <w:sz w:val="24"/>
          <w:szCs w:val="24"/>
        </w:rPr>
        <w:t>p</w:t>
      </w:r>
      <w:r>
        <w:rPr>
          <w:b/>
          <w:color w:val="444444"/>
          <w:spacing w:val="1"/>
          <w:position w:val="-1"/>
          <w:sz w:val="24"/>
          <w:szCs w:val="24"/>
        </w:rPr>
        <w:t>u</w:t>
      </w:r>
      <w:r>
        <w:rPr>
          <w:b/>
          <w:color w:val="444444"/>
          <w:position w:val="-1"/>
          <w:sz w:val="24"/>
          <w:szCs w:val="24"/>
        </w:rPr>
        <w:t>t.</w:t>
      </w:r>
      <w:r>
        <w:rPr>
          <w:b/>
          <w:color w:val="444444"/>
          <w:spacing w:val="-1"/>
          <w:position w:val="-1"/>
          <w:sz w:val="24"/>
          <w:szCs w:val="24"/>
        </w:rPr>
        <w:t>t</w:t>
      </w:r>
      <w:r>
        <w:rPr>
          <w:b/>
          <w:color w:val="444444"/>
          <w:position w:val="-1"/>
          <w:sz w:val="24"/>
          <w:szCs w:val="24"/>
        </w:rPr>
        <w:t>xt</w:t>
      </w:r>
    </w:p>
    <w:p w:rsidR="00F8447A" w:rsidRDefault="00F8447A">
      <w:pPr>
        <w:spacing w:line="200" w:lineRule="exact"/>
      </w:pPr>
    </w:p>
    <w:p w:rsidR="00F8447A" w:rsidRDefault="00F8447A">
      <w:pPr>
        <w:spacing w:before="6" w:line="240" w:lineRule="exact"/>
        <w:rPr>
          <w:sz w:val="24"/>
          <w:szCs w:val="24"/>
        </w:rPr>
      </w:pPr>
    </w:p>
    <w:p w:rsidR="00F8447A" w:rsidRDefault="004D0121">
      <w:pPr>
        <w:spacing w:before="29"/>
        <w:ind w:left="100"/>
        <w:rPr>
          <w:sz w:val="24"/>
          <w:szCs w:val="24"/>
        </w:rPr>
      </w:pPr>
      <w:r>
        <w:rPr>
          <w:spacing w:val="1"/>
          <w:sz w:val="24"/>
          <w:szCs w:val="24"/>
        </w:rPr>
        <w:t>W</w:t>
      </w:r>
      <w:r>
        <w:rPr>
          <w:sz w:val="24"/>
          <w:szCs w:val="24"/>
        </w:rPr>
        <w:t>e</w:t>
      </w:r>
      <w:r>
        <w:rPr>
          <w:spacing w:val="-1"/>
          <w:sz w:val="24"/>
          <w:szCs w:val="24"/>
        </w:rPr>
        <w:t xml:space="preserve"> ca</w:t>
      </w:r>
      <w:r>
        <w:rPr>
          <w:sz w:val="24"/>
          <w:szCs w:val="24"/>
        </w:rPr>
        <w:t xml:space="preserve">n now </w:t>
      </w:r>
      <w:r>
        <w:rPr>
          <w:spacing w:val="-1"/>
          <w:sz w:val="24"/>
          <w:szCs w:val="24"/>
        </w:rPr>
        <w:t>r</w:t>
      </w:r>
      <w:r>
        <w:rPr>
          <w:sz w:val="24"/>
          <w:szCs w:val="24"/>
        </w:rPr>
        <w:t xml:space="preserve">un the </w:t>
      </w:r>
      <w:r>
        <w:rPr>
          <w:spacing w:val="1"/>
          <w:sz w:val="24"/>
          <w:szCs w:val="24"/>
        </w:rPr>
        <w:t>W</w:t>
      </w:r>
      <w:r>
        <w:rPr>
          <w:sz w:val="24"/>
          <w:szCs w:val="24"/>
        </w:rPr>
        <w:t>o</w:t>
      </w:r>
      <w:r>
        <w:rPr>
          <w:spacing w:val="1"/>
          <w:sz w:val="24"/>
          <w:szCs w:val="24"/>
        </w:rPr>
        <w:t>r</w:t>
      </w:r>
      <w:r>
        <w:rPr>
          <w:sz w:val="24"/>
          <w:szCs w:val="24"/>
        </w:rPr>
        <w:t xml:space="preserve">dCount demo </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 to pro</w:t>
      </w:r>
      <w:r>
        <w:rPr>
          <w:spacing w:val="-1"/>
          <w:sz w:val="24"/>
          <w:szCs w:val="24"/>
        </w:rPr>
        <w:t>ce</w:t>
      </w:r>
      <w:r>
        <w:rPr>
          <w:sz w:val="24"/>
          <w:szCs w:val="24"/>
        </w:rPr>
        <w:t xml:space="preserve">ss </w:t>
      </w:r>
      <w:r>
        <w:rPr>
          <w:spacing w:val="1"/>
          <w:sz w:val="24"/>
          <w:szCs w:val="24"/>
        </w:rPr>
        <w:t>t</w:t>
      </w:r>
      <w:r>
        <w:rPr>
          <w:sz w:val="24"/>
          <w:szCs w:val="24"/>
        </w:rPr>
        <w:t>heinputd</w:t>
      </w:r>
      <w:r>
        <w:rPr>
          <w:spacing w:val="-1"/>
          <w:sz w:val="24"/>
          <w:szCs w:val="24"/>
        </w:rPr>
        <w:t>a</w:t>
      </w:r>
      <w:r>
        <w:rPr>
          <w:sz w:val="24"/>
          <w:szCs w:val="24"/>
        </w:rPr>
        <w:t>t</w:t>
      </w:r>
      <w:r>
        <w:rPr>
          <w:spacing w:val="2"/>
          <w:sz w:val="24"/>
          <w:szCs w:val="24"/>
        </w:rPr>
        <w:t>a</w:t>
      </w:r>
      <w:r>
        <w:rPr>
          <w:sz w:val="24"/>
          <w:szCs w:val="24"/>
        </w:rPr>
        <w:t>:</w:t>
      </w:r>
    </w:p>
    <w:p w:rsidR="00F8447A" w:rsidRDefault="00F8447A">
      <w:pPr>
        <w:spacing w:before="6" w:line="140" w:lineRule="exact"/>
        <w:rPr>
          <w:sz w:val="14"/>
          <w:szCs w:val="14"/>
        </w:rPr>
      </w:pPr>
    </w:p>
    <w:p w:rsidR="00F8447A" w:rsidRDefault="00F8447A">
      <w:pPr>
        <w:spacing w:line="200" w:lineRule="exact"/>
      </w:pPr>
    </w:p>
    <w:p w:rsidR="00F8447A" w:rsidRDefault="006C6E92">
      <w:pPr>
        <w:spacing w:line="400" w:lineRule="atLeast"/>
        <w:ind w:left="100" w:right="75"/>
        <w:rPr>
          <w:sz w:val="24"/>
          <w:szCs w:val="24"/>
        </w:rPr>
      </w:pPr>
      <w:r w:rsidRPr="006C6E92">
        <w:pict>
          <v:group id="_x0000_s1140" style="position:absolute;left:0;text-align:left;margin-left:67.55pt;margin-top:2.45pt;width:460.4pt;height:50.5pt;z-index:-1340;mso-position-horizontal-relative:page" coordorigin="1351,49" coordsize="9208,1010">
            <v:shape id="_x0000_s1144" style="position:absolute;left:1412;top:110;width:9085;height:0" coordorigin="1412,110" coordsize="9085,0" path="m1412,110r9085,e" filled="f" strokecolor="#e4e4e4" strokeweight="3.1pt">
              <v:path arrowok="t"/>
            </v:shape>
            <v:shape id="_x0000_s1143" style="position:absolute;left:1412;top:998;width:9085;height:0" coordorigin="1412,998" coordsize="9085,0" path="m1412,998r9085,e" filled="f" strokecolor="#e4e4e4" strokeweight="3.1pt">
              <v:path arrowok="t"/>
            </v:shape>
            <v:shape id="_x0000_s1142" style="position:absolute;left:1382;top:80;width:0;height:948" coordorigin="1382,80" coordsize="0,948" path="m1382,80r,948e" filled="f" strokecolor="#e4e4e4" strokeweight="3.1pt">
              <v:path arrowok="t"/>
            </v:shape>
            <v:shape id="_x0000_s1141" style="position:absolute;left:10527;top:80;width:0;height:948" coordorigin="10527,80" coordsize="0,948" path="m10527,80r,948e" filled="f" strokecolor="#e4e4e4" strokeweight="3.1pt">
              <v:path arrowok="t"/>
            </v:shape>
            <w10:wrap anchorx="page"/>
          </v:group>
        </w:pict>
      </w:r>
      <w:r w:rsidR="004D0121">
        <w:rPr>
          <w:color w:val="444444"/>
          <w:sz w:val="24"/>
          <w:szCs w:val="24"/>
        </w:rPr>
        <w:t>&gt;</w:t>
      </w:r>
      <w:r w:rsidR="004D0121">
        <w:rPr>
          <w:b/>
          <w:color w:val="444444"/>
          <w:spacing w:val="1"/>
          <w:sz w:val="24"/>
          <w:szCs w:val="24"/>
        </w:rPr>
        <w:t>b</w:t>
      </w:r>
      <w:r w:rsidR="004D0121">
        <w:rPr>
          <w:b/>
          <w:color w:val="444444"/>
          <w:sz w:val="24"/>
          <w:szCs w:val="24"/>
        </w:rPr>
        <w:t>i</w:t>
      </w:r>
      <w:r w:rsidR="004D0121">
        <w:rPr>
          <w:b/>
          <w:color w:val="444444"/>
          <w:spacing w:val="1"/>
          <w:sz w:val="24"/>
          <w:szCs w:val="24"/>
        </w:rPr>
        <w:t>n</w:t>
      </w:r>
      <w:r w:rsidR="004D0121">
        <w:rPr>
          <w:b/>
          <w:color w:val="444444"/>
          <w:spacing w:val="-2"/>
          <w:sz w:val="24"/>
          <w:szCs w:val="24"/>
        </w:rPr>
        <w:t>/</w:t>
      </w:r>
      <w:r w:rsidR="004D0121">
        <w:rPr>
          <w:b/>
          <w:color w:val="444444"/>
          <w:spacing w:val="1"/>
          <w:sz w:val="24"/>
          <w:szCs w:val="24"/>
        </w:rPr>
        <w:t>k</w:t>
      </w:r>
      <w:r w:rsidR="004D0121">
        <w:rPr>
          <w:b/>
          <w:color w:val="444444"/>
          <w:sz w:val="24"/>
          <w:szCs w:val="24"/>
        </w:rPr>
        <w:t>afk</w:t>
      </w:r>
      <w:r w:rsidR="004D0121">
        <w:rPr>
          <w:b/>
          <w:color w:val="444444"/>
          <w:spacing w:val="2"/>
          <w:sz w:val="24"/>
          <w:szCs w:val="24"/>
        </w:rPr>
        <w:t>a</w:t>
      </w:r>
      <w:r w:rsidR="004D0121">
        <w:rPr>
          <w:b/>
          <w:color w:val="444444"/>
          <w:spacing w:val="-1"/>
          <w:sz w:val="24"/>
          <w:szCs w:val="24"/>
        </w:rPr>
        <w:t>-r</w:t>
      </w:r>
      <w:r w:rsidR="004D0121">
        <w:rPr>
          <w:b/>
          <w:color w:val="444444"/>
          <w:spacing w:val="1"/>
          <w:sz w:val="24"/>
          <w:szCs w:val="24"/>
        </w:rPr>
        <w:t>un</w:t>
      </w:r>
      <w:r w:rsidR="004D0121">
        <w:rPr>
          <w:b/>
          <w:color w:val="444444"/>
          <w:spacing w:val="-1"/>
          <w:sz w:val="24"/>
          <w:szCs w:val="24"/>
        </w:rPr>
        <w:t>-c</w:t>
      </w:r>
      <w:r w:rsidR="004D0121">
        <w:rPr>
          <w:b/>
          <w:color w:val="444444"/>
          <w:sz w:val="24"/>
          <w:szCs w:val="24"/>
        </w:rPr>
        <w:t>las</w:t>
      </w:r>
      <w:r w:rsidR="004D0121">
        <w:rPr>
          <w:b/>
          <w:color w:val="444444"/>
          <w:spacing w:val="1"/>
          <w:sz w:val="24"/>
          <w:szCs w:val="24"/>
        </w:rPr>
        <w:t>s</w:t>
      </w:r>
      <w:r w:rsidR="004D0121">
        <w:rPr>
          <w:b/>
          <w:color w:val="444444"/>
          <w:sz w:val="24"/>
          <w:szCs w:val="24"/>
        </w:rPr>
        <w:t>.sh o</w:t>
      </w:r>
      <w:r w:rsidR="004D0121">
        <w:rPr>
          <w:b/>
          <w:color w:val="444444"/>
          <w:spacing w:val="-1"/>
          <w:sz w:val="24"/>
          <w:szCs w:val="24"/>
        </w:rPr>
        <w:t>r</w:t>
      </w:r>
      <w:r w:rsidR="004D0121">
        <w:rPr>
          <w:b/>
          <w:color w:val="444444"/>
          <w:sz w:val="24"/>
          <w:szCs w:val="24"/>
        </w:rPr>
        <w:t>g.a</w:t>
      </w:r>
      <w:r w:rsidR="004D0121">
        <w:rPr>
          <w:b/>
          <w:color w:val="444444"/>
          <w:spacing w:val="1"/>
          <w:sz w:val="24"/>
          <w:szCs w:val="24"/>
        </w:rPr>
        <w:t>p</w:t>
      </w:r>
      <w:r w:rsidR="004D0121">
        <w:rPr>
          <w:b/>
          <w:color w:val="444444"/>
          <w:sz w:val="24"/>
          <w:szCs w:val="24"/>
        </w:rPr>
        <w:t>a</w:t>
      </w:r>
      <w:r w:rsidR="004D0121">
        <w:rPr>
          <w:b/>
          <w:color w:val="444444"/>
          <w:spacing w:val="-1"/>
          <w:sz w:val="24"/>
          <w:szCs w:val="24"/>
        </w:rPr>
        <w:t>c</w:t>
      </w:r>
      <w:r w:rsidR="004D0121">
        <w:rPr>
          <w:b/>
          <w:color w:val="444444"/>
          <w:spacing w:val="1"/>
          <w:sz w:val="24"/>
          <w:szCs w:val="24"/>
        </w:rPr>
        <w:t>h</w:t>
      </w:r>
      <w:r w:rsidR="004D0121">
        <w:rPr>
          <w:b/>
          <w:color w:val="444444"/>
          <w:spacing w:val="-1"/>
          <w:sz w:val="24"/>
          <w:szCs w:val="24"/>
        </w:rPr>
        <w:t>e</w:t>
      </w:r>
      <w:r w:rsidR="004D0121">
        <w:rPr>
          <w:b/>
          <w:color w:val="444444"/>
          <w:sz w:val="24"/>
          <w:szCs w:val="24"/>
        </w:rPr>
        <w:t>.</w:t>
      </w:r>
      <w:r w:rsidR="004D0121">
        <w:rPr>
          <w:b/>
          <w:color w:val="444444"/>
          <w:spacing w:val="1"/>
          <w:sz w:val="24"/>
          <w:szCs w:val="24"/>
        </w:rPr>
        <w:t>k</w:t>
      </w:r>
      <w:r w:rsidR="004D0121">
        <w:rPr>
          <w:b/>
          <w:color w:val="444444"/>
          <w:sz w:val="24"/>
          <w:szCs w:val="24"/>
        </w:rPr>
        <w:t>a</w:t>
      </w:r>
      <w:r w:rsidR="004D0121">
        <w:rPr>
          <w:b/>
          <w:color w:val="444444"/>
          <w:spacing w:val="1"/>
          <w:sz w:val="24"/>
          <w:szCs w:val="24"/>
        </w:rPr>
        <w:t>fk</w:t>
      </w:r>
      <w:r w:rsidR="004D0121">
        <w:rPr>
          <w:b/>
          <w:color w:val="444444"/>
          <w:sz w:val="24"/>
          <w:szCs w:val="24"/>
        </w:rPr>
        <w:t>a.st</w:t>
      </w:r>
      <w:r w:rsidR="004D0121">
        <w:rPr>
          <w:b/>
          <w:color w:val="444444"/>
          <w:spacing w:val="-1"/>
          <w:sz w:val="24"/>
          <w:szCs w:val="24"/>
        </w:rPr>
        <w:t>re</w:t>
      </w:r>
      <w:r w:rsidR="004D0121">
        <w:rPr>
          <w:b/>
          <w:color w:val="444444"/>
          <w:sz w:val="24"/>
          <w:szCs w:val="24"/>
        </w:rPr>
        <w:t>a</w:t>
      </w:r>
      <w:r w:rsidR="004D0121">
        <w:rPr>
          <w:b/>
          <w:color w:val="444444"/>
          <w:spacing w:val="-3"/>
          <w:sz w:val="24"/>
          <w:szCs w:val="24"/>
        </w:rPr>
        <w:t>m</w:t>
      </w:r>
      <w:r w:rsidR="004D0121">
        <w:rPr>
          <w:b/>
          <w:color w:val="444444"/>
          <w:sz w:val="24"/>
          <w:szCs w:val="24"/>
        </w:rPr>
        <w:t>s</w:t>
      </w:r>
      <w:r w:rsidR="004D0121">
        <w:rPr>
          <w:b/>
          <w:color w:val="444444"/>
          <w:spacing w:val="2"/>
          <w:sz w:val="24"/>
          <w:szCs w:val="24"/>
        </w:rPr>
        <w:t>.</w:t>
      </w:r>
      <w:r w:rsidR="004D0121">
        <w:rPr>
          <w:b/>
          <w:color w:val="444444"/>
          <w:spacing w:val="-1"/>
          <w:sz w:val="24"/>
          <w:szCs w:val="24"/>
        </w:rPr>
        <w:t>e</w:t>
      </w:r>
      <w:r w:rsidR="004D0121">
        <w:rPr>
          <w:b/>
          <w:color w:val="444444"/>
          <w:sz w:val="24"/>
          <w:szCs w:val="24"/>
        </w:rPr>
        <w:t>x</w:t>
      </w:r>
      <w:r w:rsidR="004D0121">
        <w:rPr>
          <w:b/>
          <w:color w:val="444444"/>
          <w:spacing w:val="2"/>
          <w:sz w:val="24"/>
          <w:szCs w:val="24"/>
        </w:rPr>
        <w:t>a</w:t>
      </w:r>
      <w:r w:rsidR="004D0121">
        <w:rPr>
          <w:b/>
          <w:color w:val="444444"/>
          <w:spacing w:val="-3"/>
          <w:sz w:val="24"/>
          <w:szCs w:val="24"/>
        </w:rPr>
        <w:t>m</w:t>
      </w:r>
      <w:r w:rsidR="004D0121">
        <w:rPr>
          <w:b/>
          <w:color w:val="444444"/>
          <w:spacing w:val="1"/>
          <w:sz w:val="24"/>
          <w:szCs w:val="24"/>
        </w:rPr>
        <w:t>p</w:t>
      </w:r>
      <w:r w:rsidR="004D0121">
        <w:rPr>
          <w:b/>
          <w:color w:val="444444"/>
          <w:sz w:val="24"/>
          <w:szCs w:val="24"/>
        </w:rPr>
        <w:t>les.</w:t>
      </w:r>
      <w:r w:rsidR="004D0121">
        <w:rPr>
          <w:b/>
          <w:color w:val="444444"/>
          <w:spacing w:val="1"/>
          <w:sz w:val="24"/>
          <w:szCs w:val="24"/>
        </w:rPr>
        <w:t>w</w:t>
      </w:r>
      <w:r w:rsidR="004D0121">
        <w:rPr>
          <w:b/>
          <w:color w:val="444444"/>
          <w:sz w:val="24"/>
          <w:szCs w:val="24"/>
        </w:rPr>
        <w:t>o</w:t>
      </w:r>
      <w:r w:rsidR="004D0121">
        <w:rPr>
          <w:b/>
          <w:color w:val="444444"/>
          <w:spacing w:val="-1"/>
          <w:sz w:val="24"/>
          <w:szCs w:val="24"/>
        </w:rPr>
        <w:t>r</w:t>
      </w:r>
      <w:r w:rsidR="004D0121">
        <w:rPr>
          <w:b/>
          <w:color w:val="444444"/>
          <w:spacing w:val="1"/>
          <w:sz w:val="24"/>
          <w:szCs w:val="24"/>
        </w:rPr>
        <w:t>d</w:t>
      </w:r>
      <w:r w:rsidR="004D0121">
        <w:rPr>
          <w:b/>
          <w:color w:val="444444"/>
          <w:spacing w:val="-1"/>
          <w:sz w:val="24"/>
          <w:szCs w:val="24"/>
        </w:rPr>
        <w:t>c</w:t>
      </w:r>
      <w:r w:rsidR="004D0121">
        <w:rPr>
          <w:b/>
          <w:color w:val="444444"/>
          <w:sz w:val="24"/>
          <w:szCs w:val="24"/>
        </w:rPr>
        <w:t>o</w:t>
      </w:r>
      <w:r w:rsidR="004D0121">
        <w:rPr>
          <w:b/>
          <w:color w:val="444444"/>
          <w:spacing w:val="1"/>
          <w:sz w:val="24"/>
          <w:szCs w:val="24"/>
        </w:rPr>
        <w:t>un</w:t>
      </w:r>
      <w:r w:rsidR="004D0121">
        <w:rPr>
          <w:b/>
          <w:color w:val="444444"/>
          <w:sz w:val="24"/>
          <w:szCs w:val="24"/>
        </w:rPr>
        <w:t>t.W</w:t>
      </w:r>
      <w:r w:rsidR="004D0121">
        <w:rPr>
          <w:b/>
          <w:color w:val="444444"/>
          <w:spacing w:val="-1"/>
          <w:sz w:val="24"/>
          <w:szCs w:val="24"/>
        </w:rPr>
        <w:t>or</w:t>
      </w:r>
      <w:r w:rsidR="004D0121">
        <w:rPr>
          <w:b/>
          <w:color w:val="444444"/>
          <w:spacing w:val="1"/>
          <w:sz w:val="24"/>
          <w:szCs w:val="24"/>
        </w:rPr>
        <w:t>d</w:t>
      </w:r>
      <w:r w:rsidR="004D0121">
        <w:rPr>
          <w:b/>
          <w:color w:val="444444"/>
          <w:sz w:val="24"/>
          <w:szCs w:val="24"/>
        </w:rPr>
        <w:t>Cou</w:t>
      </w:r>
      <w:r w:rsidR="004D0121">
        <w:rPr>
          <w:b/>
          <w:color w:val="444444"/>
          <w:spacing w:val="1"/>
          <w:sz w:val="24"/>
          <w:szCs w:val="24"/>
        </w:rPr>
        <w:t>n</w:t>
      </w:r>
      <w:r w:rsidR="004D0121">
        <w:rPr>
          <w:b/>
          <w:color w:val="444444"/>
          <w:sz w:val="24"/>
          <w:szCs w:val="24"/>
        </w:rPr>
        <w:t>t</w:t>
      </w:r>
      <w:r w:rsidR="004D0121">
        <w:rPr>
          <w:b/>
          <w:color w:val="444444"/>
          <w:spacing w:val="-1"/>
          <w:sz w:val="24"/>
          <w:szCs w:val="24"/>
        </w:rPr>
        <w:t>D</w:t>
      </w:r>
      <w:r w:rsidR="004D0121">
        <w:rPr>
          <w:b/>
          <w:color w:val="444444"/>
          <w:spacing w:val="1"/>
          <w:sz w:val="24"/>
          <w:szCs w:val="24"/>
        </w:rPr>
        <w:t>e</w:t>
      </w:r>
      <w:r w:rsidR="004D0121">
        <w:rPr>
          <w:b/>
          <w:color w:val="444444"/>
          <w:spacing w:val="-3"/>
          <w:sz w:val="24"/>
          <w:szCs w:val="24"/>
        </w:rPr>
        <w:t>m</w:t>
      </w:r>
      <w:r w:rsidR="004D0121">
        <w:rPr>
          <w:b/>
          <w:color w:val="444444"/>
          <w:sz w:val="24"/>
          <w:szCs w:val="24"/>
        </w:rPr>
        <w:t>o</w:t>
      </w:r>
    </w:p>
    <w:p w:rsidR="00F8447A" w:rsidRDefault="00F8447A">
      <w:pPr>
        <w:spacing w:line="200" w:lineRule="exact"/>
      </w:pPr>
    </w:p>
    <w:p w:rsidR="00F8447A" w:rsidRDefault="00F8447A">
      <w:pPr>
        <w:spacing w:before="6" w:line="240" w:lineRule="exact"/>
        <w:rPr>
          <w:sz w:val="24"/>
          <w:szCs w:val="24"/>
        </w:rPr>
      </w:pPr>
    </w:p>
    <w:p w:rsidR="00F8447A" w:rsidRDefault="004D0121">
      <w:pPr>
        <w:spacing w:before="29" w:line="360" w:lineRule="auto"/>
        <w:ind w:left="100" w:right="79"/>
        <w:jc w:val="both"/>
        <w:rPr>
          <w:sz w:val="24"/>
          <w:szCs w:val="24"/>
        </w:rPr>
      </w:pPr>
      <w:r>
        <w:rPr>
          <w:sz w:val="24"/>
          <w:szCs w:val="24"/>
        </w:rPr>
        <w:t>The d</w:t>
      </w:r>
      <w:r>
        <w:rPr>
          <w:spacing w:val="-1"/>
          <w:sz w:val="24"/>
          <w:szCs w:val="24"/>
        </w:rPr>
        <w:t>e</w:t>
      </w:r>
      <w:r>
        <w:rPr>
          <w:sz w:val="24"/>
          <w:szCs w:val="24"/>
        </w:rPr>
        <w:t xml:space="preserve">mo </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 will r</w:t>
      </w:r>
      <w:r>
        <w:rPr>
          <w:spacing w:val="-2"/>
          <w:sz w:val="24"/>
          <w:szCs w:val="24"/>
        </w:rPr>
        <w:t>e</w:t>
      </w:r>
      <w:r>
        <w:rPr>
          <w:spacing w:val="-1"/>
          <w:sz w:val="24"/>
          <w:szCs w:val="24"/>
        </w:rPr>
        <w:t>a</w:t>
      </w:r>
      <w:r>
        <w:rPr>
          <w:sz w:val="24"/>
          <w:szCs w:val="24"/>
        </w:rPr>
        <w:t>d f</w:t>
      </w:r>
      <w:r>
        <w:rPr>
          <w:spacing w:val="-1"/>
          <w:sz w:val="24"/>
          <w:szCs w:val="24"/>
        </w:rPr>
        <w:t>r</w:t>
      </w:r>
      <w:r>
        <w:rPr>
          <w:sz w:val="24"/>
          <w:szCs w:val="24"/>
        </w:rPr>
        <w:t>om t</w:t>
      </w:r>
      <w:r>
        <w:rPr>
          <w:spacing w:val="3"/>
          <w:sz w:val="24"/>
          <w:szCs w:val="24"/>
        </w:rPr>
        <w:t>h</w:t>
      </w:r>
      <w:r>
        <w:rPr>
          <w:sz w:val="24"/>
          <w:szCs w:val="24"/>
        </w:rPr>
        <w:t>e i</w:t>
      </w:r>
      <w:r>
        <w:rPr>
          <w:spacing w:val="3"/>
          <w:sz w:val="24"/>
          <w:szCs w:val="24"/>
        </w:rPr>
        <w:t>n</w:t>
      </w:r>
      <w:r>
        <w:rPr>
          <w:sz w:val="24"/>
          <w:szCs w:val="24"/>
        </w:rPr>
        <w:t>put top</w:t>
      </w:r>
      <w:r>
        <w:rPr>
          <w:spacing w:val="1"/>
          <w:sz w:val="24"/>
          <w:szCs w:val="24"/>
        </w:rPr>
        <w:t>i</w:t>
      </w:r>
      <w:r>
        <w:rPr>
          <w:sz w:val="24"/>
          <w:szCs w:val="24"/>
        </w:rPr>
        <w:t xml:space="preserve">c </w:t>
      </w:r>
      <w:r>
        <w:rPr>
          <w:b/>
          <w:sz w:val="24"/>
          <w:szCs w:val="24"/>
        </w:rPr>
        <w:t>st</w:t>
      </w:r>
      <w:r>
        <w:rPr>
          <w:b/>
          <w:spacing w:val="-1"/>
          <w:sz w:val="24"/>
          <w:szCs w:val="24"/>
        </w:rPr>
        <w:t>re</w:t>
      </w:r>
      <w:r>
        <w:rPr>
          <w:b/>
          <w:spacing w:val="2"/>
          <w:sz w:val="24"/>
          <w:szCs w:val="24"/>
        </w:rPr>
        <w:t>a</w:t>
      </w:r>
      <w:r>
        <w:rPr>
          <w:b/>
          <w:spacing w:val="-3"/>
          <w:sz w:val="24"/>
          <w:szCs w:val="24"/>
        </w:rPr>
        <w:t>m</w:t>
      </w:r>
      <w:r>
        <w:rPr>
          <w:b/>
          <w:spacing w:val="3"/>
          <w:sz w:val="24"/>
          <w:szCs w:val="24"/>
        </w:rPr>
        <w:t>s</w:t>
      </w:r>
      <w:r>
        <w:rPr>
          <w:b/>
          <w:spacing w:val="-1"/>
          <w:sz w:val="24"/>
          <w:szCs w:val="24"/>
        </w:rPr>
        <w:t>-</w:t>
      </w:r>
      <w:r>
        <w:rPr>
          <w:b/>
          <w:spacing w:val="1"/>
          <w:sz w:val="24"/>
          <w:szCs w:val="24"/>
        </w:rPr>
        <w:t>f</w:t>
      </w:r>
      <w:r>
        <w:rPr>
          <w:b/>
          <w:sz w:val="24"/>
          <w:szCs w:val="24"/>
        </w:rPr>
        <w:t>i</w:t>
      </w:r>
      <w:r>
        <w:rPr>
          <w:b/>
          <w:spacing w:val="1"/>
          <w:sz w:val="24"/>
          <w:szCs w:val="24"/>
        </w:rPr>
        <w:t>l</w:t>
      </w:r>
      <w:r>
        <w:rPr>
          <w:b/>
          <w:sz w:val="24"/>
          <w:szCs w:val="24"/>
        </w:rPr>
        <w:t>e</w:t>
      </w:r>
      <w:r>
        <w:rPr>
          <w:b/>
          <w:spacing w:val="-1"/>
          <w:sz w:val="24"/>
          <w:szCs w:val="24"/>
        </w:rPr>
        <w:t>-</w:t>
      </w:r>
      <w:r>
        <w:rPr>
          <w:b/>
          <w:sz w:val="24"/>
          <w:szCs w:val="24"/>
        </w:rPr>
        <w:t>i</w:t>
      </w:r>
      <w:r>
        <w:rPr>
          <w:b/>
          <w:spacing w:val="1"/>
          <w:sz w:val="24"/>
          <w:szCs w:val="24"/>
        </w:rPr>
        <w:t>nput</w:t>
      </w:r>
      <w:r>
        <w:rPr>
          <w:sz w:val="24"/>
          <w:szCs w:val="24"/>
        </w:rPr>
        <w:t>, p</w:t>
      </w:r>
      <w:r>
        <w:rPr>
          <w:spacing w:val="-1"/>
          <w:sz w:val="24"/>
          <w:szCs w:val="24"/>
        </w:rPr>
        <w:t>e</w:t>
      </w:r>
      <w:r>
        <w:rPr>
          <w:sz w:val="24"/>
          <w:szCs w:val="24"/>
        </w:rPr>
        <w:t>r</w:t>
      </w:r>
      <w:r>
        <w:rPr>
          <w:spacing w:val="-1"/>
          <w:sz w:val="24"/>
          <w:szCs w:val="24"/>
        </w:rPr>
        <w:t>f</w:t>
      </w:r>
      <w:r>
        <w:rPr>
          <w:sz w:val="24"/>
          <w:szCs w:val="24"/>
        </w:rPr>
        <w:t xml:space="preserve">orm the </w:t>
      </w:r>
      <w:r>
        <w:rPr>
          <w:spacing w:val="-1"/>
          <w:sz w:val="24"/>
          <w:szCs w:val="24"/>
        </w:rPr>
        <w:t>c</w:t>
      </w:r>
      <w:r>
        <w:rPr>
          <w:sz w:val="24"/>
          <w:szCs w:val="24"/>
        </w:rPr>
        <w:t>ompu</w:t>
      </w:r>
      <w:r>
        <w:rPr>
          <w:spacing w:val="1"/>
          <w:sz w:val="24"/>
          <w:szCs w:val="24"/>
        </w:rPr>
        <w:t>t</w:t>
      </w:r>
      <w:r>
        <w:rPr>
          <w:spacing w:val="-1"/>
          <w:sz w:val="24"/>
          <w:szCs w:val="24"/>
        </w:rPr>
        <w:t>a</w:t>
      </w:r>
      <w:r>
        <w:rPr>
          <w:sz w:val="24"/>
          <w:szCs w:val="24"/>
        </w:rPr>
        <w:t>t</w:t>
      </w:r>
      <w:r>
        <w:rPr>
          <w:spacing w:val="1"/>
          <w:sz w:val="24"/>
          <w:szCs w:val="24"/>
        </w:rPr>
        <w:t>i</w:t>
      </w:r>
      <w:r>
        <w:rPr>
          <w:sz w:val="24"/>
          <w:szCs w:val="24"/>
        </w:rPr>
        <w:t>onsof the</w:t>
      </w:r>
      <w:r>
        <w:rPr>
          <w:spacing w:val="1"/>
          <w:sz w:val="24"/>
          <w:szCs w:val="24"/>
        </w:rPr>
        <w:t xml:space="preserve"> W</w:t>
      </w:r>
      <w:r>
        <w:rPr>
          <w:sz w:val="24"/>
          <w:szCs w:val="24"/>
        </w:rPr>
        <w:t>ordCount</w:t>
      </w:r>
      <w:r>
        <w:rPr>
          <w:spacing w:val="-1"/>
          <w:sz w:val="24"/>
          <w:szCs w:val="24"/>
        </w:rPr>
        <w:t>a</w:t>
      </w:r>
      <w:r>
        <w:rPr>
          <w:sz w:val="24"/>
          <w:szCs w:val="24"/>
        </w:rPr>
        <w:t>l</w:t>
      </w:r>
      <w:r>
        <w:rPr>
          <w:spacing w:val="-2"/>
          <w:sz w:val="24"/>
          <w:szCs w:val="24"/>
        </w:rPr>
        <w:t>g</w:t>
      </w:r>
      <w:r>
        <w:rPr>
          <w:sz w:val="24"/>
          <w:szCs w:val="24"/>
        </w:rPr>
        <w:t>orithmon</w:t>
      </w:r>
      <w:r>
        <w:rPr>
          <w:spacing w:val="-1"/>
          <w:sz w:val="24"/>
          <w:szCs w:val="24"/>
        </w:rPr>
        <w:t>e</w:t>
      </w:r>
      <w:r>
        <w:rPr>
          <w:spacing w:val="1"/>
          <w:sz w:val="24"/>
          <w:szCs w:val="24"/>
        </w:rPr>
        <w:t>a</w:t>
      </w:r>
      <w:r>
        <w:rPr>
          <w:spacing w:val="-1"/>
          <w:sz w:val="24"/>
          <w:szCs w:val="24"/>
        </w:rPr>
        <w:t>c</w:t>
      </w:r>
      <w:r>
        <w:rPr>
          <w:sz w:val="24"/>
          <w:szCs w:val="24"/>
        </w:rPr>
        <w:t>hof there</w:t>
      </w:r>
      <w:r>
        <w:rPr>
          <w:spacing w:val="-1"/>
          <w:sz w:val="24"/>
          <w:szCs w:val="24"/>
        </w:rPr>
        <w:t>a</w:t>
      </w:r>
      <w:r>
        <w:rPr>
          <w:sz w:val="24"/>
          <w:szCs w:val="24"/>
        </w:rPr>
        <w:t>dmess</w:t>
      </w:r>
      <w:r>
        <w:rPr>
          <w:spacing w:val="1"/>
          <w:sz w:val="24"/>
          <w:szCs w:val="24"/>
        </w:rPr>
        <w:t>a</w:t>
      </w:r>
      <w:r>
        <w:rPr>
          <w:sz w:val="24"/>
          <w:szCs w:val="24"/>
        </w:rPr>
        <w:t>g</w:t>
      </w:r>
      <w:r>
        <w:rPr>
          <w:spacing w:val="-1"/>
          <w:sz w:val="24"/>
          <w:szCs w:val="24"/>
        </w:rPr>
        <w:t>e</w:t>
      </w:r>
      <w:r>
        <w:rPr>
          <w:sz w:val="24"/>
          <w:szCs w:val="24"/>
        </w:rPr>
        <w:t>s,</w:t>
      </w:r>
      <w:r>
        <w:rPr>
          <w:spacing w:val="-1"/>
          <w:sz w:val="24"/>
          <w:szCs w:val="24"/>
        </w:rPr>
        <w:t>a</w:t>
      </w:r>
      <w:r>
        <w:rPr>
          <w:sz w:val="24"/>
          <w:szCs w:val="24"/>
        </w:rPr>
        <w:t>nd</w:t>
      </w:r>
      <w:r>
        <w:rPr>
          <w:spacing w:val="-1"/>
          <w:sz w:val="24"/>
          <w:szCs w:val="24"/>
        </w:rPr>
        <w:t>c</w:t>
      </w:r>
      <w:r>
        <w:rPr>
          <w:sz w:val="24"/>
          <w:szCs w:val="24"/>
        </w:rPr>
        <w:t>ont</w:t>
      </w:r>
      <w:r>
        <w:rPr>
          <w:spacing w:val="1"/>
          <w:sz w:val="24"/>
          <w:szCs w:val="24"/>
        </w:rPr>
        <w:t>i</w:t>
      </w:r>
      <w:r>
        <w:rPr>
          <w:sz w:val="24"/>
          <w:szCs w:val="24"/>
        </w:rPr>
        <w:t>nuous</w:t>
      </w:r>
      <w:r>
        <w:rPr>
          <w:spacing w:val="3"/>
          <w:sz w:val="24"/>
          <w:szCs w:val="24"/>
        </w:rPr>
        <w:t>l</w:t>
      </w:r>
      <w:r>
        <w:rPr>
          <w:sz w:val="24"/>
          <w:szCs w:val="24"/>
        </w:rPr>
        <w:t>y w</w:t>
      </w:r>
      <w:r>
        <w:rPr>
          <w:spacing w:val="-1"/>
          <w:sz w:val="24"/>
          <w:szCs w:val="24"/>
        </w:rPr>
        <w:t>r</w:t>
      </w:r>
      <w:r>
        <w:rPr>
          <w:sz w:val="24"/>
          <w:szCs w:val="24"/>
        </w:rPr>
        <w:t>i</w:t>
      </w:r>
      <w:r>
        <w:rPr>
          <w:spacing w:val="1"/>
          <w:sz w:val="24"/>
          <w:szCs w:val="24"/>
        </w:rPr>
        <w:t>t</w:t>
      </w:r>
      <w:r>
        <w:rPr>
          <w:sz w:val="24"/>
          <w:szCs w:val="24"/>
        </w:rPr>
        <w:t>ei</w:t>
      </w:r>
      <w:r>
        <w:rPr>
          <w:spacing w:val="1"/>
          <w:sz w:val="24"/>
          <w:szCs w:val="24"/>
        </w:rPr>
        <w:t>t</w:t>
      </w:r>
      <w:r>
        <w:rPr>
          <w:sz w:val="24"/>
          <w:szCs w:val="24"/>
        </w:rPr>
        <w:t>s</w:t>
      </w:r>
      <w:r>
        <w:rPr>
          <w:spacing w:val="-1"/>
          <w:sz w:val="24"/>
          <w:szCs w:val="24"/>
        </w:rPr>
        <w:t>c</w:t>
      </w:r>
      <w:r>
        <w:rPr>
          <w:sz w:val="24"/>
          <w:szCs w:val="24"/>
        </w:rPr>
        <w:t>ur</w:t>
      </w:r>
      <w:r>
        <w:rPr>
          <w:spacing w:val="1"/>
          <w:sz w:val="24"/>
          <w:szCs w:val="24"/>
        </w:rPr>
        <w:t>r</w:t>
      </w:r>
      <w:r>
        <w:rPr>
          <w:spacing w:val="-1"/>
          <w:sz w:val="24"/>
          <w:szCs w:val="24"/>
        </w:rPr>
        <w:t>e</w:t>
      </w:r>
      <w:r>
        <w:rPr>
          <w:sz w:val="24"/>
          <w:szCs w:val="24"/>
        </w:rPr>
        <w:t>nt</w:t>
      </w:r>
      <w:r>
        <w:rPr>
          <w:spacing w:val="1"/>
          <w:sz w:val="24"/>
          <w:szCs w:val="24"/>
        </w:rPr>
        <w:t>r</w:t>
      </w:r>
      <w:r>
        <w:rPr>
          <w:spacing w:val="-1"/>
          <w:sz w:val="24"/>
          <w:szCs w:val="24"/>
        </w:rPr>
        <w:t>e</w:t>
      </w:r>
      <w:r>
        <w:rPr>
          <w:sz w:val="24"/>
          <w:szCs w:val="24"/>
        </w:rPr>
        <w:t>sul</w:t>
      </w:r>
      <w:r>
        <w:rPr>
          <w:spacing w:val="3"/>
          <w:sz w:val="24"/>
          <w:szCs w:val="24"/>
        </w:rPr>
        <w:t>t</w:t>
      </w:r>
      <w:r>
        <w:rPr>
          <w:sz w:val="24"/>
          <w:szCs w:val="24"/>
        </w:rPr>
        <w:t>stotheoutputtop</w:t>
      </w:r>
      <w:r>
        <w:rPr>
          <w:spacing w:val="1"/>
          <w:sz w:val="24"/>
          <w:szCs w:val="24"/>
        </w:rPr>
        <w:t>i</w:t>
      </w:r>
      <w:r>
        <w:rPr>
          <w:sz w:val="24"/>
          <w:szCs w:val="24"/>
        </w:rPr>
        <w:t xml:space="preserve">c </w:t>
      </w:r>
      <w:r>
        <w:rPr>
          <w:b/>
          <w:sz w:val="24"/>
          <w:szCs w:val="24"/>
        </w:rPr>
        <w:t>st</w:t>
      </w:r>
      <w:r>
        <w:rPr>
          <w:b/>
          <w:spacing w:val="-1"/>
          <w:sz w:val="24"/>
          <w:szCs w:val="24"/>
        </w:rPr>
        <w:t>re</w:t>
      </w:r>
      <w:r>
        <w:rPr>
          <w:b/>
          <w:spacing w:val="2"/>
          <w:sz w:val="24"/>
          <w:szCs w:val="24"/>
        </w:rPr>
        <w:t>a</w:t>
      </w:r>
      <w:r>
        <w:rPr>
          <w:b/>
          <w:spacing w:val="-3"/>
          <w:sz w:val="24"/>
          <w:szCs w:val="24"/>
        </w:rPr>
        <w:t>m</w:t>
      </w:r>
      <w:r>
        <w:rPr>
          <w:b/>
          <w:spacing w:val="3"/>
          <w:sz w:val="24"/>
          <w:szCs w:val="24"/>
        </w:rPr>
        <w:t>s</w:t>
      </w:r>
      <w:r>
        <w:rPr>
          <w:b/>
          <w:spacing w:val="-1"/>
          <w:sz w:val="24"/>
          <w:szCs w:val="24"/>
        </w:rPr>
        <w:t>-</w:t>
      </w:r>
      <w:r>
        <w:rPr>
          <w:b/>
          <w:spacing w:val="2"/>
          <w:sz w:val="24"/>
          <w:szCs w:val="24"/>
        </w:rPr>
        <w:t>w</w:t>
      </w:r>
      <w:r>
        <w:rPr>
          <w:b/>
          <w:sz w:val="24"/>
          <w:szCs w:val="24"/>
        </w:rPr>
        <w:t>o</w:t>
      </w:r>
      <w:r>
        <w:rPr>
          <w:b/>
          <w:spacing w:val="-1"/>
          <w:sz w:val="24"/>
          <w:szCs w:val="24"/>
        </w:rPr>
        <w:t>r</w:t>
      </w:r>
      <w:r>
        <w:rPr>
          <w:b/>
          <w:spacing w:val="1"/>
          <w:sz w:val="24"/>
          <w:szCs w:val="24"/>
        </w:rPr>
        <w:t>d</w:t>
      </w:r>
      <w:r>
        <w:rPr>
          <w:b/>
          <w:spacing w:val="-1"/>
          <w:sz w:val="24"/>
          <w:szCs w:val="24"/>
        </w:rPr>
        <w:t>c</w:t>
      </w:r>
      <w:r>
        <w:rPr>
          <w:b/>
          <w:sz w:val="24"/>
          <w:szCs w:val="24"/>
        </w:rPr>
        <w:t>o</w:t>
      </w:r>
      <w:r>
        <w:rPr>
          <w:b/>
          <w:spacing w:val="1"/>
          <w:sz w:val="24"/>
          <w:szCs w:val="24"/>
        </w:rPr>
        <w:t>un</w:t>
      </w:r>
      <w:r>
        <w:rPr>
          <w:b/>
          <w:sz w:val="24"/>
          <w:szCs w:val="24"/>
        </w:rPr>
        <w:t>t</w:t>
      </w:r>
      <w:r>
        <w:rPr>
          <w:b/>
          <w:spacing w:val="-1"/>
          <w:sz w:val="24"/>
          <w:szCs w:val="24"/>
        </w:rPr>
        <w:t>-</w:t>
      </w:r>
      <w:r>
        <w:rPr>
          <w:b/>
          <w:sz w:val="24"/>
          <w:szCs w:val="24"/>
        </w:rPr>
        <w:t>o</w:t>
      </w:r>
      <w:r>
        <w:rPr>
          <w:b/>
          <w:spacing w:val="1"/>
          <w:sz w:val="24"/>
          <w:szCs w:val="24"/>
        </w:rPr>
        <w:t>u</w:t>
      </w:r>
      <w:r>
        <w:rPr>
          <w:b/>
          <w:sz w:val="24"/>
          <w:szCs w:val="24"/>
        </w:rPr>
        <w:t>tp</w:t>
      </w:r>
      <w:r>
        <w:rPr>
          <w:b/>
          <w:spacing w:val="1"/>
          <w:sz w:val="24"/>
          <w:szCs w:val="24"/>
        </w:rPr>
        <w:t>u</w:t>
      </w:r>
      <w:r>
        <w:rPr>
          <w:b/>
          <w:sz w:val="24"/>
          <w:szCs w:val="24"/>
        </w:rPr>
        <w:t>t</w:t>
      </w:r>
      <w:r>
        <w:rPr>
          <w:sz w:val="24"/>
          <w:szCs w:val="24"/>
        </w:rPr>
        <w:t>.H</w:t>
      </w:r>
      <w:r>
        <w:rPr>
          <w:spacing w:val="-1"/>
          <w:sz w:val="24"/>
          <w:szCs w:val="24"/>
        </w:rPr>
        <w:t>e</w:t>
      </w:r>
      <w:r>
        <w:rPr>
          <w:sz w:val="24"/>
          <w:szCs w:val="24"/>
        </w:rPr>
        <w:t>n</w:t>
      </w:r>
      <w:r>
        <w:rPr>
          <w:spacing w:val="-1"/>
          <w:sz w:val="24"/>
          <w:szCs w:val="24"/>
        </w:rPr>
        <w:t>c</w:t>
      </w:r>
      <w:r>
        <w:rPr>
          <w:sz w:val="24"/>
          <w:szCs w:val="24"/>
        </w:rPr>
        <w:t>ethe</w:t>
      </w:r>
      <w:r>
        <w:rPr>
          <w:spacing w:val="-1"/>
          <w:sz w:val="24"/>
          <w:szCs w:val="24"/>
        </w:rPr>
        <w:t>r</w:t>
      </w:r>
      <w:r>
        <w:rPr>
          <w:sz w:val="24"/>
          <w:szCs w:val="24"/>
        </w:rPr>
        <w:t>ewo</w:t>
      </w:r>
      <w:r>
        <w:rPr>
          <w:spacing w:val="2"/>
          <w:sz w:val="24"/>
          <w:szCs w:val="24"/>
        </w:rPr>
        <w:t>n</w:t>
      </w:r>
      <w:r>
        <w:rPr>
          <w:spacing w:val="-2"/>
          <w:sz w:val="24"/>
          <w:szCs w:val="24"/>
        </w:rPr>
        <w:t>'</w:t>
      </w:r>
      <w:r>
        <w:rPr>
          <w:sz w:val="24"/>
          <w:szCs w:val="24"/>
        </w:rPr>
        <w:t xml:space="preserve">tbe </w:t>
      </w:r>
      <w:r>
        <w:rPr>
          <w:spacing w:val="-1"/>
          <w:sz w:val="24"/>
          <w:szCs w:val="24"/>
        </w:rPr>
        <w:t>a</w:t>
      </w:r>
      <w:r>
        <w:rPr>
          <w:spacing w:val="2"/>
          <w:sz w:val="24"/>
          <w:szCs w:val="24"/>
        </w:rPr>
        <w:t>n</w:t>
      </w:r>
      <w:r>
        <w:rPr>
          <w:sz w:val="24"/>
          <w:szCs w:val="24"/>
        </w:rPr>
        <w:t>y</w:t>
      </w:r>
      <w:r>
        <w:rPr>
          <w:spacing w:val="1"/>
          <w:sz w:val="24"/>
          <w:szCs w:val="24"/>
        </w:rPr>
        <w:t>S</w:t>
      </w:r>
      <w:r>
        <w:rPr>
          <w:sz w:val="24"/>
          <w:szCs w:val="24"/>
        </w:rPr>
        <w:t>T</w:t>
      </w:r>
      <w:r>
        <w:rPr>
          <w:spacing w:val="1"/>
          <w:sz w:val="24"/>
          <w:szCs w:val="24"/>
        </w:rPr>
        <w:t>D</w:t>
      </w:r>
      <w:r>
        <w:rPr>
          <w:sz w:val="24"/>
          <w:szCs w:val="24"/>
        </w:rPr>
        <w:t>O</w:t>
      </w:r>
      <w:r>
        <w:rPr>
          <w:spacing w:val="-1"/>
          <w:sz w:val="24"/>
          <w:szCs w:val="24"/>
        </w:rPr>
        <w:t>U</w:t>
      </w:r>
      <w:r>
        <w:rPr>
          <w:sz w:val="24"/>
          <w:szCs w:val="24"/>
        </w:rPr>
        <w:t>Toutput</w:t>
      </w:r>
      <w:r>
        <w:rPr>
          <w:spacing w:val="-1"/>
          <w:sz w:val="24"/>
          <w:szCs w:val="24"/>
        </w:rPr>
        <w:t>e</w:t>
      </w:r>
      <w:r>
        <w:rPr>
          <w:spacing w:val="2"/>
          <w:sz w:val="24"/>
          <w:szCs w:val="24"/>
        </w:rPr>
        <w:t>x</w:t>
      </w:r>
      <w:r>
        <w:rPr>
          <w:spacing w:val="1"/>
          <w:sz w:val="24"/>
          <w:szCs w:val="24"/>
        </w:rPr>
        <w:t>c</w:t>
      </w:r>
      <w:r>
        <w:rPr>
          <w:spacing w:val="-1"/>
          <w:sz w:val="24"/>
          <w:szCs w:val="24"/>
        </w:rPr>
        <w:t>e</w:t>
      </w:r>
      <w:r>
        <w:rPr>
          <w:sz w:val="24"/>
          <w:szCs w:val="24"/>
        </w:rPr>
        <w:t>ptlog</w:t>
      </w:r>
      <w:r>
        <w:rPr>
          <w:spacing w:val="-1"/>
          <w:sz w:val="24"/>
          <w:szCs w:val="24"/>
        </w:rPr>
        <w:t>e</w:t>
      </w:r>
      <w:r>
        <w:rPr>
          <w:sz w:val="24"/>
          <w:szCs w:val="24"/>
        </w:rPr>
        <w:t>ntri</w:t>
      </w:r>
      <w:r>
        <w:rPr>
          <w:spacing w:val="-1"/>
          <w:sz w:val="24"/>
          <w:szCs w:val="24"/>
        </w:rPr>
        <w:t>e</w:t>
      </w:r>
      <w:r>
        <w:rPr>
          <w:sz w:val="24"/>
          <w:szCs w:val="24"/>
        </w:rPr>
        <w:t>s</w:t>
      </w:r>
      <w:r>
        <w:rPr>
          <w:spacing w:val="-1"/>
          <w:sz w:val="24"/>
          <w:szCs w:val="24"/>
        </w:rPr>
        <w:t>a</w:t>
      </w:r>
      <w:r>
        <w:rPr>
          <w:sz w:val="24"/>
          <w:szCs w:val="24"/>
        </w:rPr>
        <w:t>sthe</w:t>
      </w:r>
      <w:r>
        <w:rPr>
          <w:spacing w:val="1"/>
          <w:sz w:val="24"/>
          <w:szCs w:val="24"/>
        </w:rPr>
        <w:t>r</w:t>
      </w:r>
      <w:r>
        <w:rPr>
          <w:spacing w:val="-1"/>
          <w:sz w:val="24"/>
          <w:szCs w:val="24"/>
        </w:rPr>
        <w:t>e</w:t>
      </w:r>
      <w:r>
        <w:rPr>
          <w:sz w:val="24"/>
          <w:szCs w:val="24"/>
        </w:rPr>
        <w:t>sul</w:t>
      </w:r>
      <w:r>
        <w:rPr>
          <w:spacing w:val="1"/>
          <w:sz w:val="24"/>
          <w:szCs w:val="24"/>
        </w:rPr>
        <w:t>t</w:t>
      </w:r>
      <w:r>
        <w:rPr>
          <w:sz w:val="24"/>
          <w:szCs w:val="24"/>
        </w:rPr>
        <w:t>s</w:t>
      </w:r>
      <w:r>
        <w:rPr>
          <w:spacing w:val="-1"/>
          <w:sz w:val="24"/>
          <w:szCs w:val="24"/>
        </w:rPr>
        <w:t>a</w:t>
      </w:r>
      <w:r>
        <w:rPr>
          <w:sz w:val="24"/>
          <w:szCs w:val="24"/>
        </w:rPr>
        <w:t>rew</w:t>
      </w:r>
      <w:r>
        <w:rPr>
          <w:spacing w:val="-1"/>
          <w:sz w:val="24"/>
          <w:szCs w:val="24"/>
        </w:rPr>
        <w:t>r</w:t>
      </w:r>
      <w:r>
        <w:rPr>
          <w:sz w:val="24"/>
          <w:szCs w:val="24"/>
        </w:rPr>
        <w:t>i</w:t>
      </w:r>
      <w:r>
        <w:rPr>
          <w:spacing w:val="1"/>
          <w:sz w:val="24"/>
          <w:szCs w:val="24"/>
        </w:rPr>
        <w:t>t</w:t>
      </w:r>
      <w:r>
        <w:rPr>
          <w:sz w:val="24"/>
          <w:szCs w:val="24"/>
        </w:rPr>
        <w:t>ten</w:t>
      </w:r>
      <w:r>
        <w:rPr>
          <w:spacing w:val="2"/>
          <w:sz w:val="24"/>
          <w:szCs w:val="24"/>
        </w:rPr>
        <w:t>b</w:t>
      </w:r>
      <w:r>
        <w:rPr>
          <w:spacing w:val="-1"/>
          <w:sz w:val="24"/>
          <w:szCs w:val="24"/>
        </w:rPr>
        <w:t>ac</w:t>
      </w:r>
      <w:r>
        <w:rPr>
          <w:sz w:val="24"/>
          <w:szCs w:val="24"/>
        </w:rPr>
        <w:t>kin</w:t>
      </w:r>
      <w:r>
        <w:rPr>
          <w:spacing w:val="1"/>
          <w:sz w:val="24"/>
          <w:szCs w:val="24"/>
        </w:rPr>
        <w:t>t</w:t>
      </w:r>
      <w:r>
        <w:rPr>
          <w:sz w:val="24"/>
          <w:szCs w:val="24"/>
        </w:rPr>
        <w:t>o</w:t>
      </w:r>
      <w:r>
        <w:rPr>
          <w:spacing w:val="3"/>
          <w:sz w:val="24"/>
          <w:szCs w:val="24"/>
        </w:rPr>
        <w:t>i</w:t>
      </w:r>
      <w:r>
        <w:rPr>
          <w:sz w:val="24"/>
          <w:szCs w:val="24"/>
        </w:rPr>
        <w:t>nK</w:t>
      </w:r>
      <w:r>
        <w:rPr>
          <w:spacing w:val="-1"/>
          <w:sz w:val="24"/>
          <w:szCs w:val="24"/>
        </w:rPr>
        <w:t>a</w:t>
      </w:r>
      <w:r>
        <w:rPr>
          <w:sz w:val="24"/>
          <w:szCs w:val="24"/>
        </w:rPr>
        <w:t>fk</w:t>
      </w:r>
      <w:r>
        <w:rPr>
          <w:spacing w:val="-2"/>
          <w:sz w:val="24"/>
          <w:szCs w:val="24"/>
        </w:rPr>
        <w:t>a</w:t>
      </w:r>
      <w:r>
        <w:rPr>
          <w:sz w:val="24"/>
          <w:szCs w:val="24"/>
        </w:rPr>
        <w:t>.The</w:t>
      </w:r>
      <w:r>
        <w:rPr>
          <w:spacing w:val="2"/>
          <w:sz w:val="24"/>
          <w:szCs w:val="24"/>
        </w:rPr>
        <w:t>d</w:t>
      </w:r>
      <w:r>
        <w:rPr>
          <w:spacing w:val="-1"/>
          <w:sz w:val="24"/>
          <w:szCs w:val="24"/>
        </w:rPr>
        <w:t>e</w:t>
      </w:r>
      <w:r>
        <w:rPr>
          <w:sz w:val="24"/>
          <w:szCs w:val="24"/>
        </w:rPr>
        <w:t>mo willrunforaf</w:t>
      </w:r>
      <w:r>
        <w:rPr>
          <w:spacing w:val="-2"/>
          <w:sz w:val="24"/>
          <w:szCs w:val="24"/>
        </w:rPr>
        <w:t>e</w:t>
      </w:r>
      <w:r>
        <w:rPr>
          <w:sz w:val="24"/>
          <w:szCs w:val="24"/>
        </w:rPr>
        <w:t>ws</w:t>
      </w:r>
      <w:r>
        <w:rPr>
          <w:spacing w:val="1"/>
          <w:sz w:val="24"/>
          <w:szCs w:val="24"/>
        </w:rPr>
        <w:t>e</w:t>
      </w:r>
      <w:r>
        <w:rPr>
          <w:spacing w:val="-1"/>
          <w:sz w:val="24"/>
          <w:szCs w:val="24"/>
        </w:rPr>
        <w:t>c</w:t>
      </w:r>
      <w:r>
        <w:rPr>
          <w:sz w:val="24"/>
          <w:szCs w:val="24"/>
        </w:rPr>
        <w:t>o</w:t>
      </w:r>
      <w:r>
        <w:rPr>
          <w:spacing w:val="2"/>
          <w:sz w:val="24"/>
          <w:szCs w:val="24"/>
        </w:rPr>
        <w:t>n</w:t>
      </w:r>
      <w:r>
        <w:rPr>
          <w:sz w:val="24"/>
          <w:szCs w:val="24"/>
        </w:rPr>
        <w:t>ds</w:t>
      </w:r>
      <w:r>
        <w:rPr>
          <w:spacing w:val="-1"/>
          <w:sz w:val="24"/>
          <w:szCs w:val="24"/>
        </w:rPr>
        <w:t>a</w:t>
      </w:r>
      <w:r>
        <w:rPr>
          <w:sz w:val="24"/>
          <w:szCs w:val="24"/>
        </w:rPr>
        <w:t>ndthen,unl</w:t>
      </w:r>
      <w:r>
        <w:rPr>
          <w:spacing w:val="1"/>
          <w:sz w:val="24"/>
          <w:szCs w:val="24"/>
        </w:rPr>
        <w:t>i</w:t>
      </w:r>
      <w:r>
        <w:rPr>
          <w:sz w:val="24"/>
          <w:szCs w:val="24"/>
        </w:rPr>
        <w:t>ke</w:t>
      </w:r>
      <w:r>
        <w:rPr>
          <w:spacing w:val="3"/>
          <w:sz w:val="24"/>
          <w:szCs w:val="24"/>
        </w:rPr>
        <w:t>t</w:t>
      </w:r>
      <w:r>
        <w:rPr>
          <w:spacing w:val="-5"/>
          <w:sz w:val="24"/>
          <w:szCs w:val="24"/>
        </w:rPr>
        <w:t>y</w:t>
      </w:r>
      <w:r>
        <w:rPr>
          <w:sz w:val="24"/>
          <w:szCs w:val="24"/>
        </w:rPr>
        <w:t>pi</w:t>
      </w:r>
      <w:r>
        <w:rPr>
          <w:spacing w:val="2"/>
          <w:sz w:val="24"/>
          <w:szCs w:val="24"/>
        </w:rPr>
        <w:t>c</w:t>
      </w:r>
      <w:r>
        <w:rPr>
          <w:spacing w:val="-1"/>
          <w:sz w:val="24"/>
          <w:szCs w:val="24"/>
        </w:rPr>
        <w:t>a</w:t>
      </w:r>
      <w:r>
        <w:rPr>
          <w:sz w:val="24"/>
          <w:szCs w:val="24"/>
        </w:rPr>
        <w:t>lstr</w:t>
      </w:r>
      <w:r>
        <w:rPr>
          <w:spacing w:val="-1"/>
          <w:sz w:val="24"/>
          <w:szCs w:val="24"/>
        </w:rPr>
        <w:t>ea</w:t>
      </w:r>
      <w:r>
        <w:rPr>
          <w:sz w:val="24"/>
          <w:szCs w:val="24"/>
        </w:rPr>
        <w:t>mproc</w:t>
      </w:r>
      <w:r>
        <w:rPr>
          <w:spacing w:val="-1"/>
          <w:sz w:val="24"/>
          <w:szCs w:val="24"/>
        </w:rPr>
        <w:t>e</w:t>
      </w:r>
      <w:r>
        <w:rPr>
          <w:sz w:val="24"/>
          <w:szCs w:val="24"/>
        </w:rPr>
        <w:t>ss</w:t>
      </w:r>
      <w:r>
        <w:rPr>
          <w:spacing w:val="1"/>
          <w:sz w:val="24"/>
          <w:szCs w:val="24"/>
        </w:rPr>
        <w:t>i</w:t>
      </w:r>
      <w:r>
        <w:rPr>
          <w:sz w:val="24"/>
          <w:szCs w:val="24"/>
        </w:rPr>
        <w:t xml:space="preserve">ng </w:t>
      </w:r>
      <w:r>
        <w:rPr>
          <w:spacing w:val="-1"/>
          <w:sz w:val="24"/>
          <w:szCs w:val="24"/>
        </w:rPr>
        <w:t>a</w:t>
      </w:r>
      <w:r>
        <w:rPr>
          <w:sz w:val="24"/>
          <w:szCs w:val="24"/>
        </w:rPr>
        <w:t>p</w:t>
      </w:r>
      <w:r>
        <w:rPr>
          <w:spacing w:val="2"/>
          <w:sz w:val="24"/>
          <w:szCs w:val="24"/>
        </w:rPr>
        <w:t>p</w:t>
      </w:r>
      <w:r>
        <w:rPr>
          <w:sz w:val="24"/>
          <w:szCs w:val="24"/>
        </w:rPr>
        <w:t>l</w:t>
      </w:r>
      <w:r>
        <w:rPr>
          <w:spacing w:val="1"/>
          <w:sz w:val="24"/>
          <w:szCs w:val="24"/>
        </w:rPr>
        <w:t>i</w:t>
      </w:r>
      <w:r>
        <w:rPr>
          <w:spacing w:val="-1"/>
          <w:sz w:val="24"/>
          <w:szCs w:val="24"/>
        </w:rPr>
        <w:t>ca</w:t>
      </w:r>
      <w:r>
        <w:rPr>
          <w:sz w:val="24"/>
          <w:szCs w:val="24"/>
        </w:rPr>
        <w:t>t</w:t>
      </w:r>
      <w:r>
        <w:rPr>
          <w:spacing w:val="1"/>
          <w:sz w:val="24"/>
          <w:szCs w:val="24"/>
        </w:rPr>
        <w:t>i</w:t>
      </w:r>
      <w:r>
        <w:rPr>
          <w:sz w:val="24"/>
          <w:szCs w:val="24"/>
        </w:rPr>
        <w:t>ons,te</w:t>
      </w:r>
      <w:r>
        <w:rPr>
          <w:spacing w:val="-1"/>
          <w:sz w:val="24"/>
          <w:szCs w:val="24"/>
        </w:rPr>
        <w:t>r</w:t>
      </w:r>
      <w:r>
        <w:rPr>
          <w:sz w:val="24"/>
          <w:szCs w:val="24"/>
        </w:rPr>
        <w:t>m</w:t>
      </w:r>
      <w:r>
        <w:rPr>
          <w:spacing w:val="1"/>
          <w:sz w:val="24"/>
          <w:szCs w:val="24"/>
        </w:rPr>
        <w:t>i</w:t>
      </w:r>
      <w:r>
        <w:rPr>
          <w:sz w:val="24"/>
          <w:szCs w:val="24"/>
        </w:rPr>
        <w:t>n</w:t>
      </w:r>
      <w:r>
        <w:rPr>
          <w:spacing w:val="-1"/>
          <w:sz w:val="24"/>
          <w:szCs w:val="24"/>
        </w:rPr>
        <w:t>a</w:t>
      </w:r>
      <w:r>
        <w:rPr>
          <w:sz w:val="24"/>
          <w:szCs w:val="24"/>
        </w:rPr>
        <w:t xml:space="preserve">te </w:t>
      </w:r>
      <w:r>
        <w:rPr>
          <w:spacing w:val="-1"/>
          <w:sz w:val="24"/>
          <w:szCs w:val="24"/>
        </w:rPr>
        <w:t>a</w:t>
      </w:r>
      <w:r>
        <w:rPr>
          <w:sz w:val="24"/>
          <w:szCs w:val="24"/>
        </w:rPr>
        <w:t>uto</w:t>
      </w:r>
      <w:r>
        <w:rPr>
          <w:spacing w:val="1"/>
          <w:sz w:val="24"/>
          <w:szCs w:val="24"/>
        </w:rPr>
        <w:t>m</w:t>
      </w:r>
      <w:r>
        <w:rPr>
          <w:spacing w:val="-1"/>
          <w:sz w:val="24"/>
          <w:szCs w:val="24"/>
        </w:rPr>
        <w:t>a</w:t>
      </w:r>
      <w:r>
        <w:rPr>
          <w:sz w:val="24"/>
          <w:szCs w:val="24"/>
        </w:rPr>
        <w:t>t</w:t>
      </w:r>
      <w:r>
        <w:rPr>
          <w:spacing w:val="1"/>
          <w:sz w:val="24"/>
          <w:szCs w:val="24"/>
        </w:rPr>
        <w:t>i</w:t>
      </w:r>
      <w:r>
        <w:rPr>
          <w:spacing w:val="-1"/>
          <w:sz w:val="24"/>
          <w:szCs w:val="24"/>
        </w:rPr>
        <w:t>ca</w:t>
      </w:r>
      <w:r>
        <w:rPr>
          <w:sz w:val="24"/>
          <w:szCs w:val="24"/>
        </w:rPr>
        <w:t>l</w:t>
      </w:r>
      <w:r>
        <w:rPr>
          <w:spacing w:val="3"/>
          <w:sz w:val="24"/>
          <w:szCs w:val="24"/>
        </w:rPr>
        <w:t>l</w:t>
      </w:r>
      <w:r>
        <w:rPr>
          <w:spacing w:val="-5"/>
          <w:sz w:val="24"/>
          <w:szCs w:val="24"/>
        </w:rPr>
        <w:t>y</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79"/>
        <w:jc w:val="both"/>
        <w:rPr>
          <w:sz w:val="24"/>
          <w:szCs w:val="24"/>
        </w:rPr>
      </w:pPr>
      <w:r>
        <w:rPr>
          <w:spacing w:val="1"/>
          <w:sz w:val="24"/>
          <w:szCs w:val="24"/>
        </w:rPr>
        <w:t>W</w:t>
      </w:r>
      <w:r>
        <w:rPr>
          <w:sz w:val="24"/>
          <w:szCs w:val="24"/>
        </w:rPr>
        <w:t>e</w:t>
      </w:r>
      <w:r>
        <w:rPr>
          <w:spacing w:val="-1"/>
          <w:sz w:val="24"/>
          <w:szCs w:val="24"/>
        </w:rPr>
        <w:t>ca</w:t>
      </w:r>
      <w:r>
        <w:rPr>
          <w:sz w:val="24"/>
          <w:szCs w:val="24"/>
        </w:rPr>
        <w:t>nnowinsp</w:t>
      </w:r>
      <w:r>
        <w:rPr>
          <w:spacing w:val="2"/>
          <w:sz w:val="24"/>
          <w:szCs w:val="24"/>
        </w:rPr>
        <w:t>e</w:t>
      </w:r>
      <w:r>
        <w:rPr>
          <w:spacing w:val="-1"/>
          <w:sz w:val="24"/>
          <w:szCs w:val="24"/>
        </w:rPr>
        <w:t>c</w:t>
      </w:r>
      <w:r>
        <w:rPr>
          <w:sz w:val="24"/>
          <w:szCs w:val="24"/>
        </w:rPr>
        <w:t>tthe outputofthe</w:t>
      </w:r>
      <w:r>
        <w:rPr>
          <w:spacing w:val="1"/>
          <w:sz w:val="24"/>
          <w:szCs w:val="24"/>
        </w:rPr>
        <w:t>W</w:t>
      </w:r>
      <w:r>
        <w:rPr>
          <w:sz w:val="24"/>
          <w:szCs w:val="24"/>
        </w:rPr>
        <w:t>ordCountd</w:t>
      </w:r>
      <w:r>
        <w:rPr>
          <w:spacing w:val="-1"/>
          <w:sz w:val="24"/>
          <w:szCs w:val="24"/>
        </w:rPr>
        <w:t>e</w:t>
      </w:r>
      <w:r>
        <w:rPr>
          <w:sz w:val="24"/>
          <w:szCs w:val="24"/>
        </w:rPr>
        <w:t>mo</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w:t>
      </w:r>
      <w:r>
        <w:rPr>
          <w:spacing w:val="5"/>
          <w:sz w:val="24"/>
          <w:szCs w:val="24"/>
        </w:rPr>
        <w:t>b</w:t>
      </w:r>
      <w:r>
        <w:rPr>
          <w:sz w:val="24"/>
          <w:szCs w:val="24"/>
        </w:rPr>
        <w:t>y</w:t>
      </w:r>
      <w:r>
        <w:rPr>
          <w:spacing w:val="1"/>
          <w:sz w:val="24"/>
          <w:szCs w:val="24"/>
        </w:rPr>
        <w:t>r</w:t>
      </w:r>
      <w:r>
        <w:rPr>
          <w:spacing w:val="-1"/>
          <w:sz w:val="24"/>
          <w:szCs w:val="24"/>
        </w:rPr>
        <w:t>e</w:t>
      </w:r>
      <w:r>
        <w:rPr>
          <w:spacing w:val="1"/>
          <w:sz w:val="24"/>
          <w:szCs w:val="24"/>
        </w:rPr>
        <w:t>a</w:t>
      </w:r>
      <w:r>
        <w:rPr>
          <w:sz w:val="24"/>
          <w:szCs w:val="24"/>
        </w:rPr>
        <w:t>ding</w:t>
      </w:r>
      <w:r>
        <w:rPr>
          <w:spacing w:val="1"/>
          <w:sz w:val="24"/>
          <w:szCs w:val="24"/>
        </w:rPr>
        <w:t>f</w:t>
      </w:r>
      <w:r>
        <w:rPr>
          <w:sz w:val="24"/>
          <w:szCs w:val="24"/>
        </w:rPr>
        <w:t>romi</w:t>
      </w:r>
      <w:r>
        <w:rPr>
          <w:spacing w:val="1"/>
          <w:sz w:val="24"/>
          <w:szCs w:val="24"/>
        </w:rPr>
        <w:t>t</w:t>
      </w:r>
      <w:r>
        <w:rPr>
          <w:sz w:val="24"/>
          <w:szCs w:val="24"/>
        </w:rPr>
        <w:t>soutput top</w:t>
      </w:r>
      <w:r>
        <w:rPr>
          <w:spacing w:val="1"/>
          <w:sz w:val="24"/>
          <w:szCs w:val="24"/>
        </w:rPr>
        <w:t>i</w:t>
      </w:r>
      <w:r>
        <w:rPr>
          <w:spacing w:val="-1"/>
          <w:sz w:val="24"/>
          <w:szCs w:val="24"/>
        </w:rPr>
        <w:t>c</w:t>
      </w:r>
      <w:r>
        <w:rPr>
          <w:sz w:val="24"/>
          <w:szCs w:val="24"/>
        </w:rPr>
        <w:t>:</w:t>
      </w:r>
    </w:p>
    <w:p w:rsidR="00F8447A" w:rsidRDefault="00F8447A">
      <w:pPr>
        <w:spacing w:before="4" w:line="140" w:lineRule="exact"/>
        <w:rPr>
          <w:sz w:val="14"/>
          <w:szCs w:val="14"/>
        </w:rPr>
      </w:pPr>
    </w:p>
    <w:p w:rsidR="00F8447A" w:rsidRDefault="00F8447A">
      <w:pPr>
        <w:spacing w:line="200" w:lineRule="exact"/>
      </w:pPr>
    </w:p>
    <w:p w:rsidR="00F8447A" w:rsidRDefault="004D0121">
      <w:pPr>
        <w:ind w:left="100" w:right="2157"/>
        <w:jc w:val="both"/>
        <w:rPr>
          <w:sz w:val="24"/>
          <w:szCs w:val="24"/>
        </w:rPr>
      </w:pPr>
      <w:r>
        <w:rPr>
          <w:color w:val="444444"/>
          <w:sz w:val="24"/>
          <w:szCs w:val="24"/>
        </w:rPr>
        <w:t>&gt;</w:t>
      </w:r>
      <w:r>
        <w:rPr>
          <w:b/>
          <w:color w:val="444444"/>
          <w:spacing w:val="1"/>
          <w:sz w:val="24"/>
          <w:szCs w:val="24"/>
        </w:rPr>
        <w:t>b</w:t>
      </w:r>
      <w:r>
        <w:rPr>
          <w:b/>
          <w:color w:val="444444"/>
          <w:sz w:val="24"/>
          <w:szCs w:val="24"/>
        </w:rPr>
        <w:t>i</w:t>
      </w:r>
      <w:r>
        <w:rPr>
          <w:b/>
          <w:color w:val="444444"/>
          <w:spacing w:val="1"/>
          <w:sz w:val="24"/>
          <w:szCs w:val="24"/>
        </w:rPr>
        <w:t>n</w:t>
      </w:r>
      <w:r>
        <w:rPr>
          <w:b/>
          <w:color w:val="444444"/>
          <w:sz w:val="24"/>
          <w:szCs w:val="24"/>
        </w:rPr>
        <w:t>/</w:t>
      </w:r>
      <w:r>
        <w:rPr>
          <w:b/>
          <w:color w:val="444444"/>
          <w:spacing w:val="1"/>
          <w:sz w:val="24"/>
          <w:szCs w:val="24"/>
        </w:rPr>
        <w:t>k</w:t>
      </w:r>
      <w:r>
        <w:rPr>
          <w:b/>
          <w:color w:val="444444"/>
          <w:spacing w:val="-2"/>
          <w:sz w:val="24"/>
          <w:szCs w:val="24"/>
        </w:rPr>
        <w:t>a</w:t>
      </w:r>
      <w:r>
        <w:rPr>
          <w:b/>
          <w:color w:val="444444"/>
          <w:spacing w:val="1"/>
          <w:sz w:val="24"/>
          <w:szCs w:val="24"/>
        </w:rPr>
        <w:t>fka</w:t>
      </w:r>
      <w:r>
        <w:rPr>
          <w:b/>
          <w:color w:val="444444"/>
          <w:spacing w:val="-1"/>
          <w:sz w:val="24"/>
          <w:szCs w:val="24"/>
        </w:rPr>
        <w:t>-c</w:t>
      </w:r>
      <w:r>
        <w:rPr>
          <w:b/>
          <w:color w:val="444444"/>
          <w:sz w:val="24"/>
          <w:szCs w:val="24"/>
        </w:rPr>
        <w:t>o</w:t>
      </w:r>
      <w:r>
        <w:rPr>
          <w:b/>
          <w:color w:val="444444"/>
          <w:spacing w:val="1"/>
          <w:sz w:val="24"/>
          <w:szCs w:val="24"/>
        </w:rPr>
        <w:t>n</w:t>
      </w:r>
      <w:r>
        <w:rPr>
          <w:b/>
          <w:color w:val="444444"/>
          <w:sz w:val="24"/>
          <w:szCs w:val="24"/>
        </w:rPr>
        <w:t>sole</w:t>
      </w:r>
      <w:r>
        <w:rPr>
          <w:b/>
          <w:color w:val="444444"/>
          <w:spacing w:val="-1"/>
          <w:sz w:val="24"/>
          <w:szCs w:val="24"/>
        </w:rPr>
        <w:t>-c</w:t>
      </w:r>
      <w:r>
        <w:rPr>
          <w:b/>
          <w:color w:val="444444"/>
          <w:sz w:val="24"/>
          <w:szCs w:val="24"/>
        </w:rPr>
        <w:t>o</w:t>
      </w:r>
      <w:r>
        <w:rPr>
          <w:b/>
          <w:color w:val="444444"/>
          <w:spacing w:val="-1"/>
          <w:sz w:val="24"/>
          <w:szCs w:val="24"/>
        </w:rPr>
        <w:t>n</w:t>
      </w:r>
      <w:r>
        <w:rPr>
          <w:b/>
          <w:color w:val="444444"/>
          <w:sz w:val="24"/>
          <w:szCs w:val="24"/>
        </w:rPr>
        <w:t>s</w:t>
      </w:r>
      <w:r>
        <w:rPr>
          <w:b/>
          <w:color w:val="444444"/>
          <w:spacing w:val="1"/>
          <w:sz w:val="24"/>
          <w:szCs w:val="24"/>
        </w:rPr>
        <w:t>u</w:t>
      </w:r>
      <w:r>
        <w:rPr>
          <w:b/>
          <w:color w:val="444444"/>
          <w:spacing w:val="-3"/>
          <w:sz w:val="24"/>
          <w:szCs w:val="24"/>
        </w:rPr>
        <w:t>m</w:t>
      </w:r>
      <w:r>
        <w:rPr>
          <w:b/>
          <w:color w:val="444444"/>
          <w:spacing w:val="1"/>
          <w:sz w:val="24"/>
          <w:szCs w:val="24"/>
        </w:rPr>
        <w:t>e</w:t>
      </w:r>
      <w:r>
        <w:rPr>
          <w:b/>
          <w:color w:val="444444"/>
          <w:spacing w:val="-1"/>
          <w:sz w:val="24"/>
          <w:szCs w:val="24"/>
        </w:rPr>
        <w:t>r</w:t>
      </w:r>
      <w:r>
        <w:rPr>
          <w:b/>
          <w:color w:val="444444"/>
          <w:sz w:val="24"/>
          <w:szCs w:val="24"/>
        </w:rPr>
        <w:t>.sh</w:t>
      </w:r>
      <w:r>
        <w:rPr>
          <w:b/>
          <w:color w:val="444444"/>
          <w:spacing w:val="-1"/>
          <w:sz w:val="24"/>
          <w:szCs w:val="24"/>
        </w:rPr>
        <w:t>--</w:t>
      </w:r>
      <w:r>
        <w:rPr>
          <w:b/>
          <w:color w:val="444444"/>
          <w:spacing w:val="1"/>
          <w:sz w:val="24"/>
          <w:szCs w:val="24"/>
        </w:rPr>
        <w:t>b</w:t>
      </w:r>
      <w:r>
        <w:rPr>
          <w:b/>
          <w:color w:val="444444"/>
          <w:sz w:val="24"/>
          <w:szCs w:val="24"/>
        </w:rPr>
        <w:t>oots</w:t>
      </w:r>
      <w:r>
        <w:rPr>
          <w:b/>
          <w:color w:val="444444"/>
          <w:spacing w:val="-1"/>
          <w:sz w:val="24"/>
          <w:szCs w:val="24"/>
        </w:rPr>
        <w:t>tr</w:t>
      </w:r>
      <w:r>
        <w:rPr>
          <w:b/>
          <w:color w:val="444444"/>
          <w:sz w:val="24"/>
          <w:szCs w:val="24"/>
        </w:rPr>
        <w:t>a</w:t>
      </w:r>
      <w:r>
        <w:rPr>
          <w:b/>
          <w:color w:val="444444"/>
          <w:spacing w:val="1"/>
          <w:sz w:val="24"/>
          <w:szCs w:val="24"/>
        </w:rPr>
        <w:t>p</w:t>
      </w:r>
      <w:r>
        <w:rPr>
          <w:b/>
          <w:color w:val="444444"/>
          <w:spacing w:val="-1"/>
          <w:sz w:val="24"/>
          <w:szCs w:val="24"/>
        </w:rPr>
        <w:t>-</w:t>
      </w:r>
      <w:r>
        <w:rPr>
          <w:b/>
          <w:color w:val="444444"/>
          <w:spacing w:val="2"/>
          <w:sz w:val="24"/>
          <w:szCs w:val="24"/>
        </w:rPr>
        <w:t>s</w:t>
      </w:r>
      <w:r>
        <w:rPr>
          <w:b/>
          <w:color w:val="444444"/>
          <w:spacing w:val="1"/>
          <w:sz w:val="24"/>
          <w:szCs w:val="24"/>
        </w:rPr>
        <w:t>e</w:t>
      </w:r>
      <w:r>
        <w:rPr>
          <w:b/>
          <w:color w:val="444444"/>
          <w:spacing w:val="-1"/>
          <w:sz w:val="24"/>
          <w:szCs w:val="24"/>
        </w:rPr>
        <w:t>r</w:t>
      </w:r>
      <w:r>
        <w:rPr>
          <w:b/>
          <w:color w:val="444444"/>
          <w:sz w:val="24"/>
          <w:szCs w:val="24"/>
        </w:rPr>
        <w:t>v</w:t>
      </w:r>
      <w:r>
        <w:rPr>
          <w:b/>
          <w:color w:val="444444"/>
          <w:spacing w:val="-1"/>
          <w:sz w:val="24"/>
          <w:szCs w:val="24"/>
        </w:rPr>
        <w:t>e</w:t>
      </w:r>
      <w:r>
        <w:rPr>
          <w:b/>
          <w:color w:val="444444"/>
          <w:sz w:val="24"/>
          <w:szCs w:val="24"/>
        </w:rPr>
        <w:t>rlocal</w:t>
      </w:r>
      <w:r>
        <w:rPr>
          <w:b/>
          <w:color w:val="444444"/>
          <w:spacing w:val="1"/>
          <w:sz w:val="24"/>
          <w:szCs w:val="24"/>
        </w:rPr>
        <w:t>h</w:t>
      </w:r>
      <w:r>
        <w:rPr>
          <w:b/>
          <w:color w:val="444444"/>
          <w:sz w:val="24"/>
          <w:szCs w:val="24"/>
        </w:rPr>
        <w:t>ost</w:t>
      </w:r>
      <w:r>
        <w:rPr>
          <w:b/>
          <w:color w:val="444444"/>
          <w:spacing w:val="-1"/>
          <w:sz w:val="24"/>
          <w:szCs w:val="24"/>
        </w:rPr>
        <w:t>:</w:t>
      </w:r>
      <w:r>
        <w:rPr>
          <w:b/>
          <w:color w:val="444444"/>
          <w:sz w:val="24"/>
          <w:szCs w:val="24"/>
        </w:rPr>
        <w:t>9092\</w:t>
      </w:r>
    </w:p>
    <w:p w:rsidR="00F8447A" w:rsidRDefault="00F8447A">
      <w:pPr>
        <w:spacing w:before="2" w:line="140" w:lineRule="exact"/>
        <w:rPr>
          <w:sz w:val="14"/>
          <w:szCs w:val="14"/>
        </w:rPr>
      </w:pPr>
    </w:p>
    <w:p w:rsidR="00F8447A" w:rsidRDefault="006C6E92">
      <w:pPr>
        <w:ind w:left="820"/>
        <w:rPr>
          <w:sz w:val="24"/>
          <w:szCs w:val="24"/>
        </w:rPr>
      </w:pPr>
      <w:r w:rsidRPr="006C6E92">
        <w:pict>
          <v:group id="_x0000_s1135" style="position:absolute;left:0;text-align:left;margin-left:67.55pt;margin-top:-25.15pt;width:460.4pt;height:71.15pt;z-index:-1339;mso-position-horizontal-relative:page" coordorigin="1351,-503" coordsize="9208,1423">
            <v:shape id="_x0000_s1139" style="position:absolute;left:1412;top:-442;width:9085;height:0" coordorigin="1412,-442" coordsize="9085,0" path="m1412,-442r9085,e" filled="f" strokecolor="#e4e4e4" strokeweight="3.1pt">
              <v:path arrowok="t"/>
            </v:shape>
            <v:shape id="_x0000_s1138" style="position:absolute;left:1412;top:859;width:9085;height:0" coordorigin="1412,859" coordsize="9085,0" path="m1412,859r9085,e" filled="f" strokecolor="#e4e4e4" strokeweight="3.1pt">
              <v:path arrowok="t"/>
            </v:shape>
            <v:shape id="_x0000_s1137" style="position:absolute;left:1382;top:-472;width:0;height:1361" coordorigin="1382,-472" coordsize="0,1361" path="m1382,-472r,1361e" filled="f" strokecolor="#e4e4e4" strokeweight="3.1pt">
              <v:path arrowok="t"/>
            </v:shape>
            <v:shape id="_x0000_s1136" style="position:absolute;left:10527;top:-472;width:0;height:1361" coordorigin="10527,-472" coordsize="0,1361" path="m10527,-472r,1361e" filled="f" strokecolor="#e4e4e4" strokeweight="3.1pt">
              <v:path arrowok="t"/>
            </v:shape>
            <w10:wrap anchorx="page"/>
          </v:group>
        </w:pict>
      </w:r>
      <w:r w:rsidR="004D0121">
        <w:rPr>
          <w:b/>
          <w:color w:val="444444"/>
          <w:spacing w:val="-1"/>
          <w:sz w:val="24"/>
          <w:szCs w:val="24"/>
        </w:rPr>
        <w:t>--</w:t>
      </w:r>
      <w:r w:rsidR="004D0121">
        <w:rPr>
          <w:b/>
          <w:color w:val="444444"/>
          <w:sz w:val="24"/>
          <w:szCs w:val="24"/>
        </w:rPr>
        <w:t>topicst</w:t>
      </w:r>
      <w:r w:rsidR="004D0121">
        <w:rPr>
          <w:b/>
          <w:color w:val="444444"/>
          <w:spacing w:val="1"/>
          <w:sz w:val="24"/>
          <w:szCs w:val="24"/>
        </w:rPr>
        <w:t>r</w:t>
      </w:r>
      <w:r w:rsidR="004D0121">
        <w:rPr>
          <w:b/>
          <w:color w:val="444444"/>
          <w:spacing w:val="-1"/>
          <w:sz w:val="24"/>
          <w:szCs w:val="24"/>
        </w:rPr>
        <w:t>e</w:t>
      </w:r>
      <w:r w:rsidR="004D0121">
        <w:rPr>
          <w:b/>
          <w:color w:val="444444"/>
          <w:spacing w:val="2"/>
          <w:sz w:val="24"/>
          <w:szCs w:val="24"/>
        </w:rPr>
        <w:t>a</w:t>
      </w:r>
      <w:r w:rsidR="004D0121">
        <w:rPr>
          <w:b/>
          <w:color w:val="444444"/>
          <w:spacing w:val="-3"/>
          <w:sz w:val="24"/>
          <w:szCs w:val="24"/>
        </w:rPr>
        <w:t>m</w:t>
      </w:r>
      <w:r w:rsidR="004D0121">
        <w:rPr>
          <w:b/>
          <w:color w:val="444444"/>
          <w:spacing w:val="1"/>
          <w:sz w:val="24"/>
          <w:szCs w:val="24"/>
        </w:rPr>
        <w:t>s</w:t>
      </w:r>
      <w:r w:rsidR="004D0121">
        <w:rPr>
          <w:b/>
          <w:color w:val="444444"/>
          <w:spacing w:val="2"/>
          <w:sz w:val="24"/>
          <w:szCs w:val="24"/>
        </w:rPr>
        <w:t>-w</w:t>
      </w:r>
      <w:r w:rsidR="004D0121">
        <w:rPr>
          <w:b/>
          <w:color w:val="444444"/>
          <w:sz w:val="24"/>
          <w:szCs w:val="24"/>
        </w:rPr>
        <w:t>o</w:t>
      </w:r>
      <w:r w:rsidR="004D0121">
        <w:rPr>
          <w:b/>
          <w:color w:val="444444"/>
          <w:spacing w:val="-1"/>
          <w:sz w:val="24"/>
          <w:szCs w:val="24"/>
        </w:rPr>
        <w:t>r</w:t>
      </w:r>
      <w:r w:rsidR="004D0121">
        <w:rPr>
          <w:b/>
          <w:color w:val="444444"/>
          <w:spacing w:val="1"/>
          <w:sz w:val="24"/>
          <w:szCs w:val="24"/>
        </w:rPr>
        <w:t>d</w:t>
      </w:r>
      <w:r w:rsidR="004D0121">
        <w:rPr>
          <w:b/>
          <w:color w:val="444444"/>
          <w:spacing w:val="-1"/>
          <w:sz w:val="24"/>
          <w:szCs w:val="24"/>
        </w:rPr>
        <w:t>c</w:t>
      </w:r>
      <w:r w:rsidR="004D0121">
        <w:rPr>
          <w:b/>
          <w:color w:val="444444"/>
          <w:sz w:val="24"/>
          <w:szCs w:val="24"/>
        </w:rPr>
        <w:t>o</w:t>
      </w:r>
      <w:r w:rsidR="004D0121">
        <w:rPr>
          <w:b/>
          <w:color w:val="444444"/>
          <w:spacing w:val="1"/>
          <w:sz w:val="24"/>
          <w:szCs w:val="24"/>
        </w:rPr>
        <w:t>unt</w:t>
      </w:r>
      <w:r w:rsidR="004D0121">
        <w:rPr>
          <w:b/>
          <w:color w:val="444444"/>
          <w:spacing w:val="-1"/>
          <w:sz w:val="24"/>
          <w:szCs w:val="24"/>
        </w:rPr>
        <w:t>-</w:t>
      </w:r>
      <w:r w:rsidR="004D0121">
        <w:rPr>
          <w:b/>
          <w:color w:val="444444"/>
          <w:sz w:val="24"/>
          <w:szCs w:val="24"/>
        </w:rPr>
        <w:t>o</w:t>
      </w:r>
      <w:r w:rsidR="004D0121">
        <w:rPr>
          <w:b/>
          <w:color w:val="444444"/>
          <w:spacing w:val="1"/>
          <w:sz w:val="24"/>
          <w:szCs w:val="24"/>
        </w:rPr>
        <w:t>u</w:t>
      </w:r>
      <w:r w:rsidR="004D0121">
        <w:rPr>
          <w:b/>
          <w:color w:val="444444"/>
          <w:sz w:val="24"/>
          <w:szCs w:val="24"/>
        </w:rPr>
        <w:t>tp</w:t>
      </w:r>
      <w:r w:rsidR="004D0121">
        <w:rPr>
          <w:b/>
          <w:color w:val="444444"/>
          <w:spacing w:val="1"/>
          <w:sz w:val="24"/>
          <w:szCs w:val="24"/>
        </w:rPr>
        <w:t>u</w:t>
      </w:r>
      <w:r w:rsidR="004D0121">
        <w:rPr>
          <w:b/>
          <w:color w:val="444444"/>
          <w:sz w:val="24"/>
          <w:szCs w:val="24"/>
        </w:rPr>
        <w:t>t \</w:t>
      </w:r>
    </w:p>
    <w:p w:rsidR="00F8447A" w:rsidRDefault="00F8447A">
      <w:pPr>
        <w:spacing w:before="9" w:line="120" w:lineRule="exact"/>
        <w:rPr>
          <w:sz w:val="13"/>
          <w:szCs w:val="13"/>
        </w:rPr>
      </w:pPr>
    </w:p>
    <w:p w:rsidR="00F8447A" w:rsidRDefault="004D0121">
      <w:pPr>
        <w:spacing w:line="260" w:lineRule="exact"/>
        <w:ind w:left="820"/>
        <w:rPr>
          <w:sz w:val="24"/>
          <w:szCs w:val="24"/>
        </w:rPr>
      </w:pPr>
      <w:r>
        <w:rPr>
          <w:b/>
          <w:color w:val="444444"/>
          <w:spacing w:val="-1"/>
          <w:position w:val="-1"/>
          <w:sz w:val="24"/>
          <w:szCs w:val="24"/>
        </w:rPr>
        <w:t>--</w:t>
      </w:r>
      <w:r>
        <w:rPr>
          <w:b/>
          <w:color w:val="444444"/>
          <w:spacing w:val="1"/>
          <w:position w:val="-1"/>
          <w:sz w:val="24"/>
          <w:szCs w:val="24"/>
        </w:rPr>
        <w:t>f</w:t>
      </w:r>
      <w:r>
        <w:rPr>
          <w:b/>
          <w:color w:val="444444"/>
          <w:spacing w:val="-1"/>
          <w:position w:val="-1"/>
          <w:sz w:val="24"/>
          <w:szCs w:val="24"/>
        </w:rPr>
        <w:t>r</w:t>
      </w:r>
      <w:r>
        <w:rPr>
          <w:b/>
          <w:color w:val="444444"/>
          <w:spacing w:val="2"/>
          <w:position w:val="-1"/>
          <w:sz w:val="24"/>
          <w:szCs w:val="24"/>
        </w:rPr>
        <w:t>o</w:t>
      </w:r>
      <w:r>
        <w:rPr>
          <w:b/>
          <w:color w:val="444444"/>
          <w:spacing w:val="-3"/>
          <w:position w:val="-1"/>
          <w:sz w:val="24"/>
          <w:szCs w:val="24"/>
        </w:rPr>
        <w:t>m</w:t>
      </w:r>
      <w:r>
        <w:rPr>
          <w:b/>
          <w:color w:val="444444"/>
          <w:spacing w:val="-1"/>
          <w:position w:val="-1"/>
          <w:sz w:val="24"/>
          <w:szCs w:val="24"/>
        </w:rPr>
        <w:t>-</w:t>
      </w:r>
      <w:r>
        <w:rPr>
          <w:b/>
          <w:color w:val="444444"/>
          <w:spacing w:val="1"/>
          <w:position w:val="-1"/>
          <w:sz w:val="24"/>
          <w:szCs w:val="24"/>
        </w:rPr>
        <w:t>b</w:t>
      </w:r>
      <w:r>
        <w:rPr>
          <w:b/>
          <w:color w:val="444444"/>
          <w:spacing w:val="-1"/>
          <w:position w:val="-1"/>
          <w:sz w:val="24"/>
          <w:szCs w:val="24"/>
        </w:rPr>
        <w:t>e</w:t>
      </w:r>
      <w:r>
        <w:rPr>
          <w:b/>
          <w:color w:val="444444"/>
          <w:position w:val="-1"/>
          <w:sz w:val="24"/>
          <w:szCs w:val="24"/>
        </w:rPr>
        <w:t>gi</w:t>
      </w:r>
      <w:r>
        <w:rPr>
          <w:b/>
          <w:color w:val="444444"/>
          <w:spacing w:val="1"/>
          <w:position w:val="-1"/>
          <w:sz w:val="24"/>
          <w:szCs w:val="24"/>
        </w:rPr>
        <w:t>nn</w:t>
      </w:r>
      <w:r>
        <w:rPr>
          <w:b/>
          <w:color w:val="444444"/>
          <w:position w:val="-1"/>
          <w:sz w:val="24"/>
          <w:szCs w:val="24"/>
        </w:rPr>
        <w:t>i</w:t>
      </w:r>
      <w:r>
        <w:rPr>
          <w:b/>
          <w:color w:val="444444"/>
          <w:spacing w:val="-1"/>
          <w:position w:val="-1"/>
          <w:sz w:val="24"/>
          <w:szCs w:val="24"/>
        </w:rPr>
        <w:t>n</w:t>
      </w:r>
      <w:r>
        <w:rPr>
          <w:b/>
          <w:color w:val="444444"/>
          <w:position w:val="-1"/>
          <w:sz w:val="24"/>
          <w:szCs w:val="24"/>
        </w:rPr>
        <w:t>g\</w:t>
      </w:r>
    </w:p>
    <w:p w:rsidR="00F8447A" w:rsidRDefault="00F8447A">
      <w:pPr>
        <w:spacing w:before="14" w:line="280" w:lineRule="exact"/>
        <w:rPr>
          <w:sz w:val="28"/>
          <w:szCs w:val="28"/>
        </w:rPr>
      </w:pPr>
    </w:p>
    <w:p w:rsidR="00F8447A" w:rsidRDefault="004D0121">
      <w:pPr>
        <w:spacing w:before="16"/>
        <w:ind w:left="100"/>
        <w:rPr>
          <w:rFonts w:ascii="Calibri" w:eastAsia="Calibri" w:hAnsi="Calibri" w:cs="Calibri"/>
          <w:sz w:val="22"/>
          <w:szCs w:val="22"/>
        </w:rPr>
        <w:sectPr w:rsidR="00F8447A">
          <w:pgSz w:w="11920" w:h="16840"/>
          <w:pgMar w:top="140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14</w:t>
      </w:r>
    </w:p>
    <w:p w:rsidR="00F8447A" w:rsidRDefault="006C6E92">
      <w:pPr>
        <w:spacing w:before="60"/>
        <w:ind w:left="820"/>
        <w:rPr>
          <w:sz w:val="24"/>
          <w:szCs w:val="24"/>
        </w:rPr>
      </w:pPr>
      <w:r w:rsidRPr="006C6E92">
        <w:lastRenderedPageBreak/>
        <w:pict>
          <v:group id="_x0000_s1130" style="position:absolute;left:0;text-align:left;margin-left:23.95pt;margin-top:23.7pt;width:547.55pt;height:794.6pt;z-index:-1335;mso-position-horizontal-relative:page;mso-position-vertical-relative:page" coordorigin="479,474" coordsize="10951,15892">
            <v:shape id="_x0000_s1134" style="position:absolute;left:490;top:485;width:10930;height:0" coordorigin="490,485" coordsize="10930,0" path="m490,485r10929,e" filled="f" strokeweight=".58pt">
              <v:path arrowok="t"/>
            </v:shape>
            <v:shape id="_x0000_s1133" style="position:absolute;left:485;top:480;width:0;height:15881" coordorigin="485,480" coordsize="0,15881" path="m485,480r,15881e" filled="f" strokeweight=".58pt">
              <v:path arrowok="t"/>
            </v:shape>
            <v:shape id="_x0000_s1132" style="position:absolute;left:11424;top:480;width:0;height:15881" coordorigin="11424,480" coordsize="0,15881" path="m11424,480r,15881e" filled="f" strokeweight=".58pt">
              <v:path arrowok="t"/>
            </v:shape>
            <v:shape id="_x0000_s1131" style="position:absolute;left:490;top:16356;width:10930;height:0" coordorigin="490,16356" coordsize="10930,0" path="m490,16356r10929,e" filled="f" strokeweight=".58pt">
              <v:path arrowok="t"/>
            </v:shape>
            <w10:wrap anchorx="page" anchory="page"/>
          </v:group>
        </w:pict>
      </w:r>
      <w:r w:rsidRPr="006C6E92">
        <w:pict>
          <v:group id="_x0000_s1125" style="position:absolute;left:0;text-align:left;margin-left:67.55pt;margin-top:70.45pt;width:460.4pt;height:153.95pt;z-index:-1337;mso-position-horizontal-relative:page;mso-position-vertical-relative:page" coordorigin="1351,1409" coordsize="9208,3079">
            <v:shape id="_x0000_s1129" style="position:absolute;left:1412;top:1470;width:9085;height:0" coordorigin="1412,1470" coordsize="9085,0" path="m1412,1470r9085,e" filled="f" strokecolor="#e4e4e4" strokeweight="3.1pt">
              <v:path arrowok="t"/>
            </v:shape>
            <v:shape id="_x0000_s1128" style="position:absolute;left:1412;top:4427;width:9085;height:0" coordorigin="1412,4427" coordsize="9085,0" path="m1412,4427r9085,e" filled="f" strokecolor="#e4e4e4" strokeweight="3.1pt">
              <v:path arrowok="t"/>
            </v:shape>
            <v:shape id="_x0000_s1127" style="position:absolute;left:1382;top:1440;width:0;height:3017" coordorigin="1382,1440" coordsize="0,3017" path="m1382,1440r,3017e" filled="f" strokecolor="#e4e4e4" strokeweight="3.1pt">
              <v:path arrowok="t"/>
            </v:shape>
            <v:shape id="_x0000_s1126" style="position:absolute;left:10527;top:1440;width:0;height:3017" coordorigin="10527,1440" coordsize="0,3017" path="m10527,1440r,3017e" filled="f" strokecolor="#e4e4e4" strokeweight="3.1pt">
              <v:path arrowok="t"/>
            </v:shape>
            <w10:wrap anchorx="page" anchory="page"/>
          </v:group>
        </w:pict>
      </w:r>
      <w:r w:rsidR="004D0121">
        <w:rPr>
          <w:b/>
          <w:color w:val="444444"/>
          <w:spacing w:val="-1"/>
          <w:sz w:val="24"/>
          <w:szCs w:val="24"/>
        </w:rPr>
        <w:t>--</w:t>
      </w:r>
      <w:r w:rsidR="004D0121">
        <w:rPr>
          <w:b/>
          <w:color w:val="444444"/>
          <w:spacing w:val="1"/>
          <w:sz w:val="24"/>
          <w:szCs w:val="24"/>
        </w:rPr>
        <w:t>f</w:t>
      </w:r>
      <w:r w:rsidR="004D0121">
        <w:rPr>
          <w:b/>
          <w:color w:val="444444"/>
          <w:sz w:val="24"/>
          <w:szCs w:val="24"/>
        </w:rPr>
        <w:t>o</w:t>
      </w:r>
      <w:r w:rsidR="004D0121">
        <w:rPr>
          <w:b/>
          <w:color w:val="444444"/>
          <w:spacing w:val="1"/>
          <w:sz w:val="24"/>
          <w:szCs w:val="24"/>
        </w:rPr>
        <w:t>r</w:t>
      </w:r>
      <w:r w:rsidR="004D0121">
        <w:rPr>
          <w:b/>
          <w:color w:val="444444"/>
          <w:spacing w:val="-3"/>
          <w:sz w:val="24"/>
          <w:szCs w:val="24"/>
        </w:rPr>
        <w:t>m</w:t>
      </w:r>
      <w:r w:rsidR="004D0121">
        <w:rPr>
          <w:b/>
          <w:color w:val="444444"/>
          <w:sz w:val="24"/>
          <w:szCs w:val="24"/>
        </w:rPr>
        <w:t>at</w:t>
      </w:r>
      <w:r w:rsidR="004D0121">
        <w:rPr>
          <w:b/>
          <w:color w:val="444444"/>
          <w:spacing w:val="1"/>
          <w:sz w:val="24"/>
          <w:szCs w:val="24"/>
        </w:rPr>
        <w:t>t</w:t>
      </w:r>
      <w:r w:rsidR="004D0121">
        <w:rPr>
          <w:b/>
          <w:color w:val="444444"/>
          <w:spacing w:val="-1"/>
          <w:sz w:val="24"/>
          <w:szCs w:val="24"/>
        </w:rPr>
        <w:t>e</w:t>
      </w:r>
      <w:r w:rsidR="004D0121">
        <w:rPr>
          <w:b/>
          <w:color w:val="444444"/>
          <w:sz w:val="24"/>
          <w:szCs w:val="24"/>
        </w:rPr>
        <w:t>r</w:t>
      </w:r>
      <w:r w:rsidR="004D0121">
        <w:rPr>
          <w:b/>
          <w:color w:val="444444"/>
          <w:spacing w:val="1"/>
          <w:sz w:val="24"/>
          <w:szCs w:val="24"/>
        </w:rPr>
        <w:t>k</w:t>
      </w:r>
      <w:r w:rsidR="004D0121">
        <w:rPr>
          <w:b/>
          <w:color w:val="444444"/>
          <w:sz w:val="24"/>
          <w:szCs w:val="24"/>
        </w:rPr>
        <w:t>a</w:t>
      </w:r>
      <w:r w:rsidR="004D0121">
        <w:rPr>
          <w:b/>
          <w:color w:val="444444"/>
          <w:spacing w:val="1"/>
          <w:sz w:val="24"/>
          <w:szCs w:val="24"/>
        </w:rPr>
        <w:t>fk</w:t>
      </w:r>
      <w:r w:rsidR="004D0121">
        <w:rPr>
          <w:b/>
          <w:color w:val="444444"/>
          <w:sz w:val="24"/>
          <w:szCs w:val="24"/>
        </w:rPr>
        <w:t>a.to</w:t>
      </w:r>
      <w:r w:rsidR="004D0121">
        <w:rPr>
          <w:b/>
          <w:color w:val="444444"/>
          <w:spacing w:val="-1"/>
          <w:sz w:val="24"/>
          <w:szCs w:val="24"/>
        </w:rPr>
        <w:t>o</w:t>
      </w:r>
      <w:r w:rsidR="004D0121">
        <w:rPr>
          <w:b/>
          <w:color w:val="444444"/>
          <w:sz w:val="24"/>
          <w:szCs w:val="24"/>
        </w:rPr>
        <w:t>ls.D</w:t>
      </w:r>
      <w:r w:rsidR="004D0121">
        <w:rPr>
          <w:b/>
          <w:color w:val="444444"/>
          <w:spacing w:val="-1"/>
          <w:sz w:val="24"/>
          <w:szCs w:val="24"/>
        </w:rPr>
        <w:t>e</w:t>
      </w:r>
      <w:r w:rsidR="004D0121">
        <w:rPr>
          <w:b/>
          <w:color w:val="444444"/>
          <w:spacing w:val="1"/>
          <w:sz w:val="24"/>
          <w:szCs w:val="24"/>
        </w:rPr>
        <w:t>f</w:t>
      </w:r>
      <w:r w:rsidR="004D0121">
        <w:rPr>
          <w:b/>
          <w:color w:val="444444"/>
          <w:sz w:val="24"/>
          <w:szCs w:val="24"/>
        </w:rPr>
        <w:t>a</w:t>
      </w:r>
      <w:r w:rsidR="004D0121">
        <w:rPr>
          <w:b/>
          <w:color w:val="444444"/>
          <w:spacing w:val="1"/>
          <w:sz w:val="24"/>
          <w:szCs w:val="24"/>
        </w:rPr>
        <w:t>u</w:t>
      </w:r>
      <w:r w:rsidR="004D0121">
        <w:rPr>
          <w:b/>
          <w:color w:val="444444"/>
          <w:sz w:val="24"/>
          <w:szCs w:val="24"/>
        </w:rPr>
        <w:t>lt</w:t>
      </w:r>
      <w:r w:rsidR="004D0121">
        <w:rPr>
          <w:b/>
          <w:color w:val="444444"/>
          <w:spacing w:val="-1"/>
          <w:sz w:val="24"/>
          <w:szCs w:val="24"/>
        </w:rPr>
        <w:t>Me</w:t>
      </w:r>
      <w:r w:rsidR="004D0121">
        <w:rPr>
          <w:b/>
          <w:color w:val="444444"/>
          <w:sz w:val="24"/>
          <w:szCs w:val="24"/>
        </w:rPr>
        <w:t>ssag</w:t>
      </w:r>
      <w:r w:rsidR="004D0121">
        <w:rPr>
          <w:b/>
          <w:color w:val="444444"/>
          <w:spacing w:val="2"/>
          <w:sz w:val="24"/>
          <w:szCs w:val="24"/>
        </w:rPr>
        <w:t>e</w:t>
      </w:r>
      <w:r w:rsidR="004D0121">
        <w:rPr>
          <w:b/>
          <w:color w:val="444444"/>
          <w:spacing w:val="-3"/>
          <w:sz w:val="24"/>
          <w:szCs w:val="24"/>
        </w:rPr>
        <w:t>F</w:t>
      </w:r>
      <w:r w:rsidR="004D0121">
        <w:rPr>
          <w:b/>
          <w:color w:val="444444"/>
          <w:sz w:val="24"/>
          <w:szCs w:val="24"/>
        </w:rPr>
        <w:t>o</w:t>
      </w:r>
      <w:r w:rsidR="004D0121">
        <w:rPr>
          <w:b/>
          <w:color w:val="444444"/>
          <w:spacing w:val="1"/>
          <w:sz w:val="24"/>
          <w:szCs w:val="24"/>
        </w:rPr>
        <w:t>r</w:t>
      </w:r>
      <w:r w:rsidR="004D0121">
        <w:rPr>
          <w:b/>
          <w:color w:val="444444"/>
          <w:spacing w:val="-1"/>
          <w:sz w:val="24"/>
          <w:szCs w:val="24"/>
        </w:rPr>
        <w:t>m</w:t>
      </w:r>
      <w:r w:rsidR="004D0121">
        <w:rPr>
          <w:b/>
          <w:color w:val="444444"/>
          <w:sz w:val="24"/>
          <w:szCs w:val="24"/>
        </w:rPr>
        <w:t>at</w:t>
      </w:r>
      <w:r w:rsidR="004D0121">
        <w:rPr>
          <w:b/>
          <w:color w:val="444444"/>
          <w:spacing w:val="1"/>
          <w:sz w:val="24"/>
          <w:szCs w:val="24"/>
        </w:rPr>
        <w:t>t</w:t>
      </w:r>
      <w:r w:rsidR="004D0121">
        <w:rPr>
          <w:b/>
          <w:color w:val="444444"/>
          <w:spacing w:val="-1"/>
          <w:sz w:val="24"/>
          <w:szCs w:val="24"/>
        </w:rPr>
        <w:t>e</w:t>
      </w:r>
      <w:r w:rsidR="004D0121">
        <w:rPr>
          <w:b/>
          <w:color w:val="444444"/>
          <w:sz w:val="24"/>
          <w:szCs w:val="24"/>
        </w:rPr>
        <w:t>r\</w:t>
      </w:r>
    </w:p>
    <w:p w:rsidR="00F8447A" w:rsidRDefault="00F8447A">
      <w:pPr>
        <w:spacing w:before="7" w:line="120" w:lineRule="exact"/>
        <w:rPr>
          <w:sz w:val="13"/>
          <w:szCs w:val="13"/>
        </w:rPr>
      </w:pPr>
    </w:p>
    <w:p w:rsidR="00F8447A" w:rsidRDefault="004D0121">
      <w:pPr>
        <w:ind w:left="820"/>
        <w:rPr>
          <w:sz w:val="24"/>
          <w:szCs w:val="24"/>
        </w:rPr>
      </w:pPr>
      <w:r>
        <w:rPr>
          <w:b/>
          <w:color w:val="444444"/>
          <w:spacing w:val="-1"/>
          <w:sz w:val="24"/>
          <w:szCs w:val="24"/>
        </w:rPr>
        <w:t>--</w:t>
      </w:r>
      <w:r>
        <w:rPr>
          <w:b/>
          <w:color w:val="444444"/>
          <w:spacing w:val="1"/>
          <w:sz w:val="24"/>
          <w:szCs w:val="24"/>
        </w:rPr>
        <w:t>p</w:t>
      </w:r>
      <w:r>
        <w:rPr>
          <w:b/>
          <w:color w:val="444444"/>
          <w:spacing w:val="-1"/>
          <w:sz w:val="24"/>
          <w:szCs w:val="24"/>
        </w:rPr>
        <w:t>r</w:t>
      </w:r>
      <w:r>
        <w:rPr>
          <w:b/>
          <w:color w:val="444444"/>
          <w:sz w:val="24"/>
          <w:szCs w:val="24"/>
        </w:rPr>
        <w:t>o</w:t>
      </w:r>
      <w:r>
        <w:rPr>
          <w:b/>
          <w:color w:val="444444"/>
          <w:spacing w:val="1"/>
          <w:sz w:val="24"/>
          <w:szCs w:val="24"/>
        </w:rPr>
        <w:t>p</w:t>
      </w:r>
      <w:r>
        <w:rPr>
          <w:b/>
          <w:color w:val="444444"/>
          <w:spacing w:val="-1"/>
          <w:sz w:val="24"/>
          <w:szCs w:val="24"/>
        </w:rPr>
        <w:t>er</w:t>
      </w:r>
      <w:r>
        <w:rPr>
          <w:b/>
          <w:color w:val="444444"/>
          <w:sz w:val="24"/>
          <w:szCs w:val="24"/>
        </w:rPr>
        <w:t>ty print</w:t>
      </w:r>
      <w:r>
        <w:rPr>
          <w:b/>
          <w:color w:val="444444"/>
          <w:spacing w:val="1"/>
          <w:sz w:val="24"/>
          <w:szCs w:val="24"/>
        </w:rPr>
        <w:t>.k</w:t>
      </w:r>
      <w:r>
        <w:rPr>
          <w:b/>
          <w:color w:val="444444"/>
          <w:spacing w:val="-1"/>
          <w:sz w:val="24"/>
          <w:szCs w:val="24"/>
        </w:rPr>
        <w:t>e</w:t>
      </w:r>
      <w:r>
        <w:rPr>
          <w:b/>
          <w:color w:val="444444"/>
          <w:sz w:val="24"/>
          <w:szCs w:val="24"/>
        </w:rPr>
        <w:t>y=t</w:t>
      </w:r>
      <w:r>
        <w:rPr>
          <w:b/>
          <w:color w:val="444444"/>
          <w:spacing w:val="-2"/>
          <w:sz w:val="24"/>
          <w:szCs w:val="24"/>
        </w:rPr>
        <w:t>r</w:t>
      </w:r>
      <w:r>
        <w:rPr>
          <w:b/>
          <w:color w:val="444444"/>
          <w:spacing w:val="1"/>
          <w:sz w:val="24"/>
          <w:szCs w:val="24"/>
        </w:rPr>
        <w:t>u</w:t>
      </w:r>
      <w:r>
        <w:rPr>
          <w:b/>
          <w:color w:val="444444"/>
          <w:sz w:val="24"/>
          <w:szCs w:val="24"/>
        </w:rPr>
        <w:t>e\</w:t>
      </w:r>
    </w:p>
    <w:p w:rsidR="00F8447A" w:rsidRDefault="00F8447A">
      <w:pPr>
        <w:spacing w:before="9" w:line="120" w:lineRule="exact"/>
        <w:rPr>
          <w:sz w:val="13"/>
          <w:szCs w:val="13"/>
        </w:rPr>
      </w:pPr>
    </w:p>
    <w:p w:rsidR="00F8447A" w:rsidRDefault="004D0121">
      <w:pPr>
        <w:ind w:left="820"/>
        <w:rPr>
          <w:sz w:val="24"/>
          <w:szCs w:val="24"/>
        </w:rPr>
      </w:pPr>
      <w:r>
        <w:rPr>
          <w:b/>
          <w:color w:val="444444"/>
          <w:spacing w:val="-1"/>
          <w:sz w:val="24"/>
          <w:szCs w:val="24"/>
        </w:rPr>
        <w:t>--</w:t>
      </w:r>
      <w:r>
        <w:rPr>
          <w:b/>
          <w:color w:val="444444"/>
          <w:spacing w:val="1"/>
          <w:sz w:val="24"/>
          <w:szCs w:val="24"/>
        </w:rPr>
        <w:t>p</w:t>
      </w:r>
      <w:r>
        <w:rPr>
          <w:b/>
          <w:color w:val="444444"/>
          <w:spacing w:val="-1"/>
          <w:sz w:val="24"/>
          <w:szCs w:val="24"/>
        </w:rPr>
        <w:t>r</w:t>
      </w:r>
      <w:r>
        <w:rPr>
          <w:b/>
          <w:color w:val="444444"/>
          <w:sz w:val="24"/>
          <w:szCs w:val="24"/>
        </w:rPr>
        <w:t>o</w:t>
      </w:r>
      <w:r>
        <w:rPr>
          <w:b/>
          <w:color w:val="444444"/>
          <w:spacing w:val="1"/>
          <w:sz w:val="24"/>
          <w:szCs w:val="24"/>
        </w:rPr>
        <w:t>p</w:t>
      </w:r>
      <w:r>
        <w:rPr>
          <w:b/>
          <w:color w:val="444444"/>
          <w:spacing w:val="-1"/>
          <w:sz w:val="24"/>
          <w:szCs w:val="24"/>
        </w:rPr>
        <w:t>er</w:t>
      </w:r>
      <w:r>
        <w:rPr>
          <w:b/>
          <w:color w:val="444444"/>
          <w:sz w:val="24"/>
          <w:szCs w:val="24"/>
        </w:rPr>
        <w:t>ty print</w:t>
      </w:r>
      <w:r>
        <w:rPr>
          <w:b/>
          <w:color w:val="444444"/>
          <w:spacing w:val="1"/>
          <w:sz w:val="24"/>
          <w:szCs w:val="24"/>
        </w:rPr>
        <w:t>.</w:t>
      </w:r>
      <w:r>
        <w:rPr>
          <w:b/>
          <w:color w:val="444444"/>
          <w:sz w:val="24"/>
          <w:szCs w:val="24"/>
        </w:rPr>
        <w:t>val</w:t>
      </w:r>
      <w:r>
        <w:rPr>
          <w:b/>
          <w:color w:val="444444"/>
          <w:spacing w:val="1"/>
          <w:sz w:val="24"/>
          <w:szCs w:val="24"/>
        </w:rPr>
        <w:t>u</w:t>
      </w:r>
      <w:r>
        <w:rPr>
          <w:b/>
          <w:color w:val="444444"/>
          <w:spacing w:val="-1"/>
          <w:sz w:val="24"/>
          <w:szCs w:val="24"/>
        </w:rPr>
        <w:t>e</w:t>
      </w:r>
      <w:r>
        <w:rPr>
          <w:b/>
          <w:color w:val="444444"/>
          <w:sz w:val="24"/>
          <w:szCs w:val="24"/>
        </w:rPr>
        <w:t>=</w:t>
      </w:r>
      <w:r>
        <w:rPr>
          <w:b/>
          <w:color w:val="444444"/>
          <w:spacing w:val="-1"/>
          <w:sz w:val="24"/>
          <w:szCs w:val="24"/>
        </w:rPr>
        <w:t>tr</w:t>
      </w:r>
      <w:r>
        <w:rPr>
          <w:b/>
          <w:color w:val="444444"/>
          <w:spacing w:val="1"/>
          <w:sz w:val="24"/>
          <w:szCs w:val="24"/>
        </w:rPr>
        <w:t>u</w:t>
      </w:r>
      <w:r>
        <w:rPr>
          <w:b/>
          <w:color w:val="444444"/>
          <w:sz w:val="24"/>
          <w:szCs w:val="24"/>
        </w:rPr>
        <w:t>e\</w:t>
      </w:r>
    </w:p>
    <w:p w:rsidR="00F8447A" w:rsidRDefault="00F8447A">
      <w:pPr>
        <w:spacing w:before="7" w:line="120" w:lineRule="exact"/>
        <w:rPr>
          <w:sz w:val="13"/>
          <w:szCs w:val="13"/>
        </w:rPr>
      </w:pPr>
    </w:p>
    <w:p w:rsidR="00F8447A" w:rsidRDefault="004D0121">
      <w:pPr>
        <w:spacing w:line="360" w:lineRule="auto"/>
        <w:ind w:left="100" w:right="1284" w:firstLine="720"/>
        <w:rPr>
          <w:sz w:val="24"/>
          <w:szCs w:val="24"/>
        </w:rPr>
      </w:pPr>
      <w:r>
        <w:rPr>
          <w:b/>
          <w:color w:val="444444"/>
          <w:spacing w:val="-1"/>
          <w:sz w:val="24"/>
          <w:szCs w:val="24"/>
        </w:rPr>
        <w:t>--</w:t>
      </w:r>
      <w:r>
        <w:rPr>
          <w:b/>
          <w:color w:val="444444"/>
          <w:spacing w:val="1"/>
          <w:sz w:val="24"/>
          <w:szCs w:val="24"/>
        </w:rPr>
        <w:t>p</w:t>
      </w:r>
      <w:r>
        <w:rPr>
          <w:b/>
          <w:color w:val="444444"/>
          <w:spacing w:val="-1"/>
          <w:sz w:val="24"/>
          <w:szCs w:val="24"/>
        </w:rPr>
        <w:t>r</w:t>
      </w:r>
      <w:r>
        <w:rPr>
          <w:b/>
          <w:color w:val="444444"/>
          <w:sz w:val="24"/>
          <w:szCs w:val="24"/>
        </w:rPr>
        <w:t>o</w:t>
      </w:r>
      <w:r>
        <w:rPr>
          <w:b/>
          <w:color w:val="444444"/>
          <w:spacing w:val="1"/>
          <w:sz w:val="24"/>
          <w:szCs w:val="24"/>
        </w:rPr>
        <w:t>p</w:t>
      </w:r>
      <w:r>
        <w:rPr>
          <w:b/>
          <w:color w:val="444444"/>
          <w:spacing w:val="-1"/>
          <w:sz w:val="24"/>
          <w:szCs w:val="24"/>
        </w:rPr>
        <w:t>er</w:t>
      </w:r>
      <w:r>
        <w:rPr>
          <w:b/>
          <w:color w:val="444444"/>
          <w:sz w:val="24"/>
          <w:szCs w:val="24"/>
        </w:rPr>
        <w:t xml:space="preserve">ty </w:t>
      </w:r>
      <w:r>
        <w:rPr>
          <w:b/>
          <w:color w:val="444444"/>
          <w:spacing w:val="1"/>
          <w:sz w:val="24"/>
          <w:szCs w:val="24"/>
        </w:rPr>
        <w:t>k</w:t>
      </w:r>
      <w:r>
        <w:rPr>
          <w:b/>
          <w:color w:val="444444"/>
          <w:spacing w:val="-1"/>
          <w:sz w:val="24"/>
          <w:szCs w:val="24"/>
        </w:rPr>
        <w:t>e</w:t>
      </w:r>
      <w:r>
        <w:rPr>
          <w:b/>
          <w:color w:val="444444"/>
          <w:sz w:val="24"/>
          <w:szCs w:val="24"/>
        </w:rPr>
        <w:t>y.</w:t>
      </w:r>
      <w:r>
        <w:rPr>
          <w:b/>
          <w:color w:val="444444"/>
          <w:spacing w:val="1"/>
          <w:sz w:val="24"/>
          <w:szCs w:val="24"/>
        </w:rPr>
        <w:t>d</w:t>
      </w:r>
      <w:r>
        <w:rPr>
          <w:b/>
          <w:color w:val="444444"/>
          <w:spacing w:val="-1"/>
          <w:sz w:val="24"/>
          <w:szCs w:val="24"/>
        </w:rPr>
        <w:t>e</w:t>
      </w:r>
      <w:r>
        <w:rPr>
          <w:b/>
          <w:color w:val="444444"/>
          <w:sz w:val="24"/>
          <w:szCs w:val="24"/>
        </w:rPr>
        <w:t>s</w:t>
      </w:r>
      <w:r>
        <w:rPr>
          <w:b/>
          <w:color w:val="444444"/>
          <w:spacing w:val="-1"/>
          <w:sz w:val="24"/>
          <w:szCs w:val="24"/>
        </w:rPr>
        <w:t>er</w:t>
      </w:r>
      <w:r>
        <w:rPr>
          <w:b/>
          <w:color w:val="444444"/>
          <w:sz w:val="24"/>
          <w:szCs w:val="24"/>
        </w:rPr>
        <w:t>ia</w:t>
      </w:r>
      <w:r>
        <w:rPr>
          <w:b/>
          <w:color w:val="444444"/>
          <w:spacing w:val="1"/>
          <w:sz w:val="24"/>
          <w:szCs w:val="24"/>
        </w:rPr>
        <w:t>l</w:t>
      </w:r>
      <w:r>
        <w:rPr>
          <w:b/>
          <w:color w:val="444444"/>
          <w:sz w:val="24"/>
          <w:szCs w:val="24"/>
        </w:rPr>
        <w:t>iz</w:t>
      </w:r>
      <w:r>
        <w:rPr>
          <w:b/>
          <w:color w:val="444444"/>
          <w:spacing w:val="-1"/>
          <w:sz w:val="24"/>
          <w:szCs w:val="24"/>
        </w:rPr>
        <w:t>er</w:t>
      </w:r>
      <w:r>
        <w:rPr>
          <w:b/>
          <w:color w:val="444444"/>
          <w:sz w:val="24"/>
          <w:szCs w:val="24"/>
        </w:rPr>
        <w:t>=</w:t>
      </w:r>
      <w:r>
        <w:rPr>
          <w:b/>
          <w:color w:val="444444"/>
          <w:spacing w:val="2"/>
          <w:sz w:val="24"/>
          <w:szCs w:val="24"/>
        </w:rPr>
        <w:t>o</w:t>
      </w:r>
      <w:r>
        <w:rPr>
          <w:b/>
          <w:color w:val="444444"/>
          <w:spacing w:val="-1"/>
          <w:sz w:val="24"/>
          <w:szCs w:val="24"/>
        </w:rPr>
        <w:t>r</w:t>
      </w:r>
      <w:r>
        <w:rPr>
          <w:b/>
          <w:color w:val="444444"/>
          <w:sz w:val="24"/>
          <w:szCs w:val="24"/>
        </w:rPr>
        <w:t>g.a</w:t>
      </w:r>
      <w:r>
        <w:rPr>
          <w:b/>
          <w:color w:val="444444"/>
          <w:spacing w:val="1"/>
          <w:sz w:val="24"/>
          <w:szCs w:val="24"/>
        </w:rPr>
        <w:t>p</w:t>
      </w:r>
      <w:r>
        <w:rPr>
          <w:b/>
          <w:color w:val="444444"/>
          <w:sz w:val="24"/>
          <w:szCs w:val="24"/>
        </w:rPr>
        <w:t>a</w:t>
      </w:r>
      <w:r>
        <w:rPr>
          <w:b/>
          <w:color w:val="444444"/>
          <w:spacing w:val="-1"/>
          <w:sz w:val="24"/>
          <w:szCs w:val="24"/>
        </w:rPr>
        <w:t>c</w:t>
      </w:r>
      <w:r>
        <w:rPr>
          <w:b/>
          <w:color w:val="444444"/>
          <w:spacing w:val="1"/>
          <w:sz w:val="24"/>
          <w:szCs w:val="24"/>
        </w:rPr>
        <w:t>h</w:t>
      </w:r>
      <w:r>
        <w:rPr>
          <w:b/>
          <w:color w:val="444444"/>
          <w:spacing w:val="-1"/>
          <w:sz w:val="24"/>
          <w:szCs w:val="24"/>
        </w:rPr>
        <w:t>e</w:t>
      </w:r>
      <w:r>
        <w:rPr>
          <w:b/>
          <w:color w:val="444444"/>
          <w:sz w:val="24"/>
          <w:szCs w:val="24"/>
        </w:rPr>
        <w:t>.</w:t>
      </w:r>
      <w:r>
        <w:rPr>
          <w:b/>
          <w:color w:val="444444"/>
          <w:spacing w:val="1"/>
          <w:sz w:val="24"/>
          <w:szCs w:val="24"/>
        </w:rPr>
        <w:t>k</w:t>
      </w:r>
      <w:r>
        <w:rPr>
          <w:b/>
          <w:color w:val="444444"/>
          <w:sz w:val="24"/>
          <w:szCs w:val="24"/>
        </w:rPr>
        <w:t>a</w:t>
      </w:r>
      <w:r>
        <w:rPr>
          <w:b/>
          <w:color w:val="444444"/>
          <w:spacing w:val="1"/>
          <w:sz w:val="24"/>
          <w:szCs w:val="24"/>
        </w:rPr>
        <w:t>fk</w:t>
      </w:r>
      <w:r>
        <w:rPr>
          <w:b/>
          <w:color w:val="444444"/>
          <w:sz w:val="24"/>
          <w:szCs w:val="24"/>
        </w:rPr>
        <w:t>a.</w:t>
      </w:r>
      <w:r>
        <w:rPr>
          <w:b/>
          <w:color w:val="444444"/>
          <w:spacing w:val="-1"/>
          <w:sz w:val="24"/>
          <w:szCs w:val="24"/>
        </w:rPr>
        <w:t>c</w:t>
      </w:r>
      <w:r>
        <w:rPr>
          <w:b/>
          <w:color w:val="444444"/>
          <w:sz w:val="24"/>
          <w:szCs w:val="24"/>
        </w:rPr>
        <w:t>o</w:t>
      </w:r>
      <w:r>
        <w:rPr>
          <w:b/>
          <w:color w:val="444444"/>
          <w:spacing w:val="-1"/>
          <w:sz w:val="24"/>
          <w:szCs w:val="24"/>
        </w:rPr>
        <w:t>m</w:t>
      </w:r>
      <w:r>
        <w:rPr>
          <w:b/>
          <w:color w:val="444444"/>
          <w:spacing w:val="-3"/>
          <w:sz w:val="24"/>
          <w:szCs w:val="24"/>
        </w:rPr>
        <w:t>m</w:t>
      </w:r>
      <w:r>
        <w:rPr>
          <w:b/>
          <w:color w:val="444444"/>
          <w:sz w:val="24"/>
          <w:szCs w:val="24"/>
        </w:rPr>
        <w:t>o</w:t>
      </w:r>
      <w:r>
        <w:rPr>
          <w:b/>
          <w:color w:val="444444"/>
          <w:spacing w:val="1"/>
          <w:sz w:val="24"/>
          <w:szCs w:val="24"/>
        </w:rPr>
        <w:t>n</w:t>
      </w:r>
      <w:r>
        <w:rPr>
          <w:b/>
          <w:color w:val="444444"/>
          <w:sz w:val="24"/>
          <w:szCs w:val="24"/>
        </w:rPr>
        <w:t>.s</w:t>
      </w:r>
      <w:r>
        <w:rPr>
          <w:b/>
          <w:color w:val="444444"/>
          <w:spacing w:val="-1"/>
          <w:sz w:val="24"/>
          <w:szCs w:val="24"/>
        </w:rPr>
        <w:t>e</w:t>
      </w:r>
      <w:r>
        <w:rPr>
          <w:b/>
          <w:color w:val="444444"/>
          <w:spacing w:val="1"/>
          <w:sz w:val="24"/>
          <w:szCs w:val="24"/>
        </w:rPr>
        <w:t>r</w:t>
      </w:r>
      <w:r>
        <w:rPr>
          <w:b/>
          <w:color w:val="444444"/>
          <w:sz w:val="24"/>
          <w:szCs w:val="24"/>
        </w:rPr>
        <w:t>ia</w:t>
      </w:r>
      <w:r>
        <w:rPr>
          <w:b/>
          <w:color w:val="444444"/>
          <w:spacing w:val="1"/>
          <w:sz w:val="24"/>
          <w:szCs w:val="24"/>
        </w:rPr>
        <w:t>l</w:t>
      </w:r>
      <w:r>
        <w:rPr>
          <w:b/>
          <w:color w:val="444444"/>
          <w:sz w:val="24"/>
          <w:szCs w:val="24"/>
        </w:rPr>
        <w:t>iza</w:t>
      </w:r>
      <w:r>
        <w:rPr>
          <w:b/>
          <w:color w:val="444444"/>
          <w:spacing w:val="-1"/>
          <w:sz w:val="24"/>
          <w:szCs w:val="24"/>
        </w:rPr>
        <w:t>t</w:t>
      </w:r>
      <w:r>
        <w:rPr>
          <w:b/>
          <w:color w:val="444444"/>
          <w:sz w:val="24"/>
          <w:szCs w:val="24"/>
        </w:rPr>
        <w:t>io</w:t>
      </w:r>
      <w:r>
        <w:rPr>
          <w:b/>
          <w:color w:val="444444"/>
          <w:spacing w:val="1"/>
          <w:sz w:val="24"/>
          <w:szCs w:val="24"/>
        </w:rPr>
        <w:t>n</w:t>
      </w:r>
      <w:r>
        <w:rPr>
          <w:b/>
          <w:color w:val="444444"/>
          <w:sz w:val="24"/>
          <w:szCs w:val="24"/>
        </w:rPr>
        <w:t>.</w:t>
      </w:r>
      <w:r>
        <w:rPr>
          <w:b/>
          <w:color w:val="444444"/>
          <w:spacing w:val="1"/>
          <w:sz w:val="24"/>
          <w:szCs w:val="24"/>
        </w:rPr>
        <w:t>S</w:t>
      </w:r>
      <w:r>
        <w:rPr>
          <w:b/>
          <w:color w:val="444444"/>
          <w:sz w:val="24"/>
          <w:szCs w:val="24"/>
        </w:rPr>
        <w:t>t</w:t>
      </w:r>
      <w:r>
        <w:rPr>
          <w:b/>
          <w:color w:val="444444"/>
          <w:spacing w:val="-2"/>
          <w:sz w:val="24"/>
          <w:szCs w:val="24"/>
        </w:rPr>
        <w:t>r</w:t>
      </w:r>
      <w:r>
        <w:rPr>
          <w:b/>
          <w:color w:val="444444"/>
          <w:sz w:val="24"/>
          <w:szCs w:val="24"/>
        </w:rPr>
        <w:t>i</w:t>
      </w:r>
      <w:r>
        <w:rPr>
          <w:b/>
          <w:color w:val="444444"/>
          <w:spacing w:val="1"/>
          <w:sz w:val="24"/>
          <w:szCs w:val="24"/>
        </w:rPr>
        <w:t>n</w:t>
      </w:r>
      <w:r>
        <w:rPr>
          <w:b/>
          <w:color w:val="444444"/>
          <w:sz w:val="24"/>
          <w:szCs w:val="24"/>
        </w:rPr>
        <w:t>gD</w:t>
      </w:r>
      <w:r>
        <w:rPr>
          <w:b/>
          <w:color w:val="444444"/>
          <w:spacing w:val="-1"/>
          <w:sz w:val="24"/>
          <w:szCs w:val="24"/>
        </w:rPr>
        <w:t>e</w:t>
      </w:r>
      <w:r>
        <w:rPr>
          <w:b/>
          <w:color w:val="444444"/>
          <w:sz w:val="24"/>
          <w:szCs w:val="24"/>
        </w:rPr>
        <w:t>s</w:t>
      </w:r>
      <w:r>
        <w:rPr>
          <w:b/>
          <w:color w:val="444444"/>
          <w:spacing w:val="-1"/>
          <w:sz w:val="24"/>
          <w:szCs w:val="24"/>
        </w:rPr>
        <w:t>er</w:t>
      </w:r>
      <w:r>
        <w:rPr>
          <w:b/>
          <w:color w:val="444444"/>
          <w:sz w:val="24"/>
          <w:szCs w:val="24"/>
        </w:rPr>
        <w:t>ia</w:t>
      </w:r>
      <w:r>
        <w:rPr>
          <w:b/>
          <w:color w:val="444444"/>
          <w:spacing w:val="1"/>
          <w:sz w:val="24"/>
          <w:szCs w:val="24"/>
        </w:rPr>
        <w:t>l</w:t>
      </w:r>
      <w:r>
        <w:rPr>
          <w:b/>
          <w:color w:val="444444"/>
          <w:sz w:val="24"/>
          <w:szCs w:val="24"/>
        </w:rPr>
        <w:t>iz</w:t>
      </w:r>
      <w:r>
        <w:rPr>
          <w:b/>
          <w:color w:val="444444"/>
          <w:spacing w:val="-1"/>
          <w:sz w:val="24"/>
          <w:szCs w:val="24"/>
        </w:rPr>
        <w:t>e</w:t>
      </w:r>
      <w:r>
        <w:rPr>
          <w:b/>
          <w:color w:val="444444"/>
          <w:sz w:val="24"/>
          <w:szCs w:val="24"/>
        </w:rPr>
        <w:t>r\</w:t>
      </w:r>
    </w:p>
    <w:p w:rsidR="00F8447A" w:rsidRDefault="004D0121">
      <w:pPr>
        <w:spacing w:before="3"/>
        <w:ind w:left="820"/>
        <w:rPr>
          <w:sz w:val="24"/>
          <w:szCs w:val="24"/>
        </w:rPr>
      </w:pPr>
      <w:r>
        <w:rPr>
          <w:b/>
          <w:color w:val="444444"/>
          <w:spacing w:val="-1"/>
          <w:sz w:val="24"/>
          <w:szCs w:val="24"/>
        </w:rPr>
        <w:t>--</w:t>
      </w:r>
      <w:r>
        <w:rPr>
          <w:b/>
          <w:color w:val="444444"/>
          <w:spacing w:val="1"/>
          <w:sz w:val="24"/>
          <w:szCs w:val="24"/>
        </w:rPr>
        <w:t>p</w:t>
      </w:r>
      <w:r>
        <w:rPr>
          <w:b/>
          <w:color w:val="444444"/>
          <w:spacing w:val="-1"/>
          <w:sz w:val="24"/>
          <w:szCs w:val="24"/>
        </w:rPr>
        <w:t>r</w:t>
      </w:r>
      <w:r>
        <w:rPr>
          <w:b/>
          <w:color w:val="444444"/>
          <w:sz w:val="24"/>
          <w:szCs w:val="24"/>
        </w:rPr>
        <w:t>o</w:t>
      </w:r>
      <w:r>
        <w:rPr>
          <w:b/>
          <w:color w:val="444444"/>
          <w:spacing w:val="1"/>
          <w:sz w:val="24"/>
          <w:szCs w:val="24"/>
        </w:rPr>
        <w:t>p</w:t>
      </w:r>
      <w:r>
        <w:rPr>
          <w:b/>
          <w:color w:val="444444"/>
          <w:spacing w:val="-1"/>
          <w:sz w:val="24"/>
          <w:szCs w:val="24"/>
        </w:rPr>
        <w:t>er</w:t>
      </w:r>
      <w:r>
        <w:rPr>
          <w:b/>
          <w:color w:val="444444"/>
          <w:sz w:val="24"/>
          <w:szCs w:val="24"/>
        </w:rPr>
        <w:t>ty</w:t>
      </w:r>
    </w:p>
    <w:p w:rsidR="00F8447A" w:rsidRDefault="00F8447A">
      <w:pPr>
        <w:spacing w:before="9" w:line="120" w:lineRule="exact"/>
        <w:rPr>
          <w:sz w:val="13"/>
          <w:szCs w:val="13"/>
        </w:rPr>
      </w:pPr>
    </w:p>
    <w:p w:rsidR="00F8447A" w:rsidRDefault="004D0121">
      <w:pPr>
        <w:spacing w:line="260" w:lineRule="exact"/>
        <w:ind w:left="100"/>
        <w:rPr>
          <w:sz w:val="24"/>
          <w:szCs w:val="24"/>
        </w:rPr>
      </w:pPr>
      <w:r>
        <w:rPr>
          <w:b/>
          <w:color w:val="444444"/>
          <w:position w:val="-1"/>
          <w:sz w:val="24"/>
          <w:szCs w:val="24"/>
        </w:rPr>
        <w:t>val</w:t>
      </w:r>
      <w:r>
        <w:rPr>
          <w:b/>
          <w:color w:val="444444"/>
          <w:spacing w:val="1"/>
          <w:position w:val="-1"/>
          <w:sz w:val="24"/>
          <w:szCs w:val="24"/>
        </w:rPr>
        <w:t>u</w:t>
      </w:r>
      <w:r>
        <w:rPr>
          <w:b/>
          <w:color w:val="444444"/>
          <w:spacing w:val="-1"/>
          <w:position w:val="-1"/>
          <w:sz w:val="24"/>
          <w:szCs w:val="24"/>
        </w:rPr>
        <w:t>e</w:t>
      </w:r>
      <w:r>
        <w:rPr>
          <w:b/>
          <w:color w:val="444444"/>
          <w:position w:val="-1"/>
          <w:sz w:val="24"/>
          <w:szCs w:val="24"/>
        </w:rPr>
        <w:t>.</w:t>
      </w:r>
      <w:r>
        <w:rPr>
          <w:b/>
          <w:color w:val="444444"/>
          <w:spacing w:val="1"/>
          <w:position w:val="-1"/>
          <w:sz w:val="24"/>
          <w:szCs w:val="24"/>
        </w:rPr>
        <w:t>d</w:t>
      </w:r>
      <w:r>
        <w:rPr>
          <w:b/>
          <w:color w:val="444444"/>
          <w:spacing w:val="-1"/>
          <w:position w:val="-1"/>
          <w:sz w:val="24"/>
          <w:szCs w:val="24"/>
        </w:rPr>
        <w:t>e</w:t>
      </w:r>
      <w:r>
        <w:rPr>
          <w:b/>
          <w:color w:val="444444"/>
          <w:position w:val="-1"/>
          <w:sz w:val="24"/>
          <w:szCs w:val="24"/>
        </w:rPr>
        <w:t>s</w:t>
      </w:r>
      <w:r>
        <w:rPr>
          <w:b/>
          <w:color w:val="444444"/>
          <w:spacing w:val="-1"/>
          <w:position w:val="-1"/>
          <w:sz w:val="24"/>
          <w:szCs w:val="24"/>
        </w:rPr>
        <w:t>er</w:t>
      </w:r>
      <w:r>
        <w:rPr>
          <w:b/>
          <w:color w:val="444444"/>
          <w:position w:val="-1"/>
          <w:sz w:val="24"/>
          <w:szCs w:val="24"/>
        </w:rPr>
        <w:t>ia</w:t>
      </w:r>
      <w:r>
        <w:rPr>
          <w:b/>
          <w:color w:val="444444"/>
          <w:spacing w:val="1"/>
          <w:position w:val="-1"/>
          <w:sz w:val="24"/>
          <w:szCs w:val="24"/>
        </w:rPr>
        <w:t>l</w:t>
      </w:r>
      <w:r>
        <w:rPr>
          <w:b/>
          <w:color w:val="444444"/>
          <w:position w:val="-1"/>
          <w:sz w:val="24"/>
          <w:szCs w:val="24"/>
        </w:rPr>
        <w:t>iz</w:t>
      </w:r>
      <w:r>
        <w:rPr>
          <w:b/>
          <w:color w:val="444444"/>
          <w:spacing w:val="-1"/>
          <w:position w:val="-1"/>
          <w:sz w:val="24"/>
          <w:szCs w:val="24"/>
        </w:rPr>
        <w:t>er</w:t>
      </w:r>
      <w:r>
        <w:rPr>
          <w:b/>
          <w:color w:val="444444"/>
          <w:position w:val="-1"/>
          <w:sz w:val="24"/>
          <w:szCs w:val="24"/>
        </w:rPr>
        <w:t>=o</w:t>
      </w:r>
      <w:r>
        <w:rPr>
          <w:b/>
          <w:color w:val="444444"/>
          <w:spacing w:val="-1"/>
          <w:position w:val="-1"/>
          <w:sz w:val="24"/>
          <w:szCs w:val="24"/>
        </w:rPr>
        <w:t>r</w:t>
      </w:r>
      <w:r>
        <w:rPr>
          <w:b/>
          <w:color w:val="444444"/>
          <w:position w:val="-1"/>
          <w:sz w:val="24"/>
          <w:szCs w:val="24"/>
        </w:rPr>
        <w:t>g.</w:t>
      </w:r>
      <w:r>
        <w:rPr>
          <w:b/>
          <w:color w:val="444444"/>
          <w:spacing w:val="2"/>
          <w:position w:val="-1"/>
          <w:sz w:val="24"/>
          <w:szCs w:val="24"/>
        </w:rPr>
        <w:t>a</w:t>
      </w:r>
      <w:r>
        <w:rPr>
          <w:b/>
          <w:color w:val="444444"/>
          <w:spacing w:val="1"/>
          <w:position w:val="-1"/>
          <w:sz w:val="24"/>
          <w:szCs w:val="24"/>
        </w:rPr>
        <w:t>p</w:t>
      </w:r>
      <w:r>
        <w:rPr>
          <w:b/>
          <w:color w:val="444444"/>
          <w:position w:val="-1"/>
          <w:sz w:val="24"/>
          <w:szCs w:val="24"/>
        </w:rPr>
        <w:t>a</w:t>
      </w:r>
      <w:r>
        <w:rPr>
          <w:b/>
          <w:color w:val="444444"/>
          <w:spacing w:val="-1"/>
          <w:position w:val="-1"/>
          <w:sz w:val="24"/>
          <w:szCs w:val="24"/>
        </w:rPr>
        <w:t>c</w:t>
      </w:r>
      <w:r>
        <w:rPr>
          <w:b/>
          <w:color w:val="444444"/>
          <w:spacing w:val="1"/>
          <w:position w:val="-1"/>
          <w:sz w:val="24"/>
          <w:szCs w:val="24"/>
        </w:rPr>
        <w:t>h</w:t>
      </w:r>
      <w:r>
        <w:rPr>
          <w:b/>
          <w:color w:val="444444"/>
          <w:spacing w:val="-1"/>
          <w:position w:val="-1"/>
          <w:sz w:val="24"/>
          <w:szCs w:val="24"/>
        </w:rPr>
        <w:t>e</w:t>
      </w:r>
      <w:r>
        <w:rPr>
          <w:b/>
          <w:color w:val="444444"/>
          <w:position w:val="-1"/>
          <w:sz w:val="24"/>
          <w:szCs w:val="24"/>
        </w:rPr>
        <w:t>.</w:t>
      </w:r>
      <w:r>
        <w:rPr>
          <w:b/>
          <w:color w:val="444444"/>
          <w:spacing w:val="1"/>
          <w:position w:val="-1"/>
          <w:sz w:val="24"/>
          <w:szCs w:val="24"/>
        </w:rPr>
        <w:t>k</w:t>
      </w:r>
      <w:r>
        <w:rPr>
          <w:b/>
          <w:color w:val="444444"/>
          <w:position w:val="-1"/>
          <w:sz w:val="24"/>
          <w:szCs w:val="24"/>
        </w:rPr>
        <w:t>a</w:t>
      </w:r>
      <w:r>
        <w:rPr>
          <w:b/>
          <w:color w:val="444444"/>
          <w:spacing w:val="1"/>
          <w:position w:val="-1"/>
          <w:sz w:val="24"/>
          <w:szCs w:val="24"/>
        </w:rPr>
        <w:t>fk</w:t>
      </w:r>
      <w:r>
        <w:rPr>
          <w:b/>
          <w:color w:val="444444"/>
          <w:position w:val="-1"/>
          <w:sz w:val="24"/>
          <w:szCs w:val="24"/>
        </w:rPr>
        <w:t>a.</w:t>
      </w:r>
      <w:r>
        <w:rPr>
          <w:b/>
          <w:color w:val="444444"/>
          <w:spacing w:val="-1"/>
          <w:position w:val="-1"/>
          <w:sz w:val="24"/>
          <w:szCs w:val="24"/>
        </w:rPr>
        <w:t>c</w:t>
      </w:r>
      <w:r>
        <w:rPr>
          <w:b/>
          <w:color w:val="444444"/>
          <w:position w:val="-1"/>
          <w:sz w:val="24"/>
          <w:szCs w:val="24"/>
        </w:rPr>
        <w:t>o</w:t>
      </w:r>
      <w:r>
        <w:rPr>
          <w:b/>
          <w:color w:val="444444"/>
          <w:spacing w:val="-1"/>
          <w:position w:val="-1"/>
          <w:sz w:val="24"/>
          <w:szCs w:val="24"/>
        </w:rPr>
        <w:t>m</w:t>
      </w:r>
      <w:r>
        <w:rPr>
          <w:b/>
          <w:color w:val="444444"/>
          <w:spacing w:val="-3"/>
          <w:position w:val="-1"/>
          <w:sz w:val="24"/>
          <w:szCs w:val="24"/>
        </w:rPr>
        <w:t>m</w:t>
      </w:r>
      <w:r>
        <w:rPr>
          <w:b/>
          <w:color w:val="444444"/>
          <w:position w:val="-1"/>
          <w:sz w:val="24"/>
          <w:szCs w:val="24"/>
        </w:rPr>
        <w:t>o</w:t>
      </w:r>
      <w:r>
        <w:rPr>
          <w:b/>
          <w:color w:val="444444"/>
          <w:spacing w:val="1"/>
          <w:position w:val="-1"/>
          <w:sz w:val="24"/>
          <w:szCs w:val="24"/>
        </w:rPr>
        <w:t>n</w:t>
      </w:r>
      <w:r>
        <w:rPr>
          <w:b/>
          <w:color w:val="444444"/>
          <w:position w:val="-1"/>
          <w:sz w:val="24"/>
          <w:szCs w:val="24"/>
        </w:rPr>
        <w:t>.s</w:t>
      </w:r>
      <w:r>
        <w:rPr>
          <w:b/>
          <w:color w:val="444444"/>
          <w:spacing w:val="1"/>
          <w:position w:val="-1"/>
          <w:sz w:val="24"/>
          <w:szCs w:val="24"/>
        </w:rPr>
        <w:t>e</w:t>
      </w:r>
      <w:r>
        <w:rPr>
          <w:b/>
          <w:color w:val="444444"/>
          <w:spacing w:val="-1"/>
          <w:position w:val="-1"/>
          <w:sz w:val="24"/>
          <w:szCs w:val="24"/>
        </w:rPr>
        <w:t>r</w:t>
      </w:r>
      <w:r>
        <w:rPr>
          <w:b/>
          <w:color w:val="444444"/>
          <w:position w:val="-1"/>
          <w:sz w:val="24"/>
          <w:szCs w:val="24"/>
        </w:rPr>
        <w:t>ia</w:t>
      </w:r>
      <w:r>
        <w:rPr>
          <w:b/>
          <w:color w:val="444444"/>
          <w:spacing w:val="1"/>
          <w:position w:val="-1"/>
          <w:sz w:val="24"/>
          <w:szCs w:val="24"/>
        </w:rPr>
        <w:t>l</w:t>
      </w:r>
      <w:r>
        <w:rPr>
          <w:b/>
          <w:color w:val="444444"/>
          <w:position w:val="-1"/>
          <w:sz w:val="24"/>
          <w:szCs w:val="24"/>
        </w:rPr>
        <w:t>iza</w:t>
      </w:r>
      <w:r>
        <w:rPr>
          <w:b/>
          <w:color w:val="444444"/>
          <w:spacing w:val="-1"/>
          <w:position w:val="-1"/>
          <w:sz w:val="24"/>
          <w:szCs w:val="24"/>
        </w:rPr>
        <w:t>t</w:t>
      </w:r>
      <w:r>
        <w:rPr>
          <w:b/>
          <w:color w:val="444444"/>
          <w:position w:val="-1"/>
          <w:sz w:val="24"/>
          <w:szCs w:val="24"/>
        </w:rPr>
        <w:t>io</w:t>
      </w:r>
      <w:r>
        <w:rPr>
          <w:b/>
          <w:color w:val="444444"/>
          <w:spacing w:val="1"/>
          <w:position w:val="-1"/>
          <w:sz w:val="24"/>
          <w:szCs w:val="24"/>
        </w:rPr>
        <w:t>n</w:t>
      </w:r>
      <w:r>
        <w:rPr>
          <w:b/>
          <w:color w:val="444444"/>
          <w:position w:val="-1"/>
          <w:sz w:val="24"/>
          <w:szCs w:val="24"/>
        </w:rPr>
        <w:t>.Lo</w:t>
      </w:r>
      <w:r>
        <w:rPr>
          <w:b/>
          <w:color w:val="444444"/>
          <w:spacing w:val="1"/>
          <w:position w:val="-1"/>
          <w:sz w:val="24"/>
          <w:szCs w:val="24"/>
        </w:rPr>
        <w:t>n</w:t>
      </w:r>
      <w:r>
        <w:rPr>
          <w:b/>
          <w:color w:val="444444"/>
          <w:position w:val="-1"/>
          <w:sz w:val="24"/>
          <w:szCs w:val="24"/>
        </w:rPr>
        <w:t>gD</w:t>
      </w:r>
      <w:r>
        <w:rPr>
          <w:b/>
          <w:color w:val="444444"/>
          <w:spacing w:val="-1"/>
          <w:position w:val="-1"/>
          <w:sz w:val="24"/>
          <w:szCs w:val="24"/>
        </w:rPr>
        <w:t>e</w:t>
      </w:r>
      <w:r>
        <w:rPr>
          <w:b/>
          <w:color w:val="444444"/>
          <w:position w:val="-1"/>
          <w:sz w:val="24"/>
          <w:szCs w:val="24"/>
        </w:rPr>
        <w:t>s</w:t>
      </w:r>
      <w:r>
        <w:rPr>
          <w:b/>
          <w:color w:val="444444"/>
          <w:spacing w:val="-1"/>
          <w:position w:val="-1"/>
          <w:sz w:val="24"/>
          <w:szCs w:val="24"/>
        </w:rPr>
        <w:t>er</w:t>
      </w:r>
      <w:r>
        <w:rPr>
          <w:b/>
          <w:color w:val="444444"/>
          <w:position w:val="-1"/>
          <w:sz w:val="24"/>
          <w:szCs w:val="24"/>
        </w:rPr>
        <w:t>ia</w:t>
      </w:r>
      <w:r>
        <w:rPr>
          <w:b/>
          <w:color w:val="444444"/>
          <w:spacing w:val="1"/>
          <w:position w:val="-1"/>
          <w:sz w:val="24"/>
          <w:szCs w:val="24"/>
        </w:rPr>
        <w:t>l</w:t>
      </w:r>
      <w:r>
        <w:rPr>
          <w:b/>
          <w:color w:val="444444"/>
          <w:position w:val="-1"/>
          <w:sz w:val="24"/>
          <w:szCs w:val="24"/>
        </w:rPr>
        <w:t>iz</w:t>
      </w:r>
      <w:r>
        <w:rPr>
          <w:b/>
          <w:color w:val="444444"/>
          <w:spacing w:val="-1"/>
          <w:position w:val="-1"/>
          <w:sz w:val="24"/>
          <w:szCs w:val="24"/>
        </w:rPr>
        <w:t>e</w:t>
      </w:r>
      <w:r>
        <w:rPr>
          <w:b/>
          <w:color w:val="444444"/>
          <w:position w:val="-1"/>
          <w:sz w:val="24"/>
          <w:szCs w:val="24"/>
        </w:rPr>
        <w:t>r</w:t>
      </w:r>
    </w:p>
    <w:p w:rsidR="00F8447A" w:rsidRDefault="00F8447A">
      <w:pPr>
        <w:spacing w:line="200" w:lineRule="exact"/>
      </w:pPr>
    </w:p>
    <w:p w:rsidR="00F8447A" w:rsidRDefault="00F8447A">
      <w:pPr>
        <w:spacing w:before="6" w:line="240" w:lineRule="exact"/>
        <w:rPr>
          <w:sz w:val="24"/>
          <w:szCs w:val="24"/>
        </w:rPr>
      </w:pPr>
    </w:p>
    <w:p w:rsidR="00F8447A" w:rsidRDefault="004D0121">
      <w:pPr>
        <w:spacing w:before="29"/>
        <w:ind w:left="100"/>
        <w:rPr>
          <w:sz w:val="24"/>
          <w:szCs w:val="24"/>
        </w:rPr>
      </w:pPr>
      <w:r>
        <w:rPr>
          <w:sz w:val="24"/>
          <w:szCs w:val="24"/>
        </w:rPr>
        <w:t xml:space="preserve">with </w:t>
      </w:r>
      <w:r>
        <w:rPr>
          <w:spacing w:val="1"/>
          <w:sz w:val="24"/>
          <w:szCs w:val="24"/>
        </w:rPr>
        <w:t>t</w:t>
      </w:r>
      <w:r>
        <w:rPr>
          <w:sz w:val="24"/>
          <w:szCs w:val="24"/>
        </w:rPr>
        <w:t>hefollowingoutputd</w:t>
      </w:r>
      <w:r>
        <w:rPr>
          <w:spacing w:val="-1"/>
          <w:sz w:val="24"/>
          <w:szCs w:val="24"/>
        </w:rPr>
        <w:t>a</w:t>
      </w:r>
      <w:r>
        <w:rPr>
          <w:sz w:val="24"/>
          <w:szCs w:val="24"/>
        </w:rPr>
        <w:t>ta b</w:t>
      </w:r>
      <w:r>
        <w:rPr>
          <w:spacing w:val="-1"/>
          <w:sz w:val="24"/>
          <w:szCs w:val="24"/>
        </w:rPr>
        <w:t>e</w:t>
      </w:r>
      <w:r>
        <w:rPr>
          <w:sz w:val="24"/>
          <w:szCs w:val="24"/>
        </w:rPr>
        <w:t>i</w:t>
      </w:r>
      <w:r>
        <w:rPr>
          <w:spacing w:val="3"/>
          <w:sz w:val="24"/>
          <w:szCs w:val="24"/>
        </w:rPr>
        <w:t>n</w:t>
      </w:r>
      <w:r>
        <w:rPr>
          <w:sz w:val="24"/>
          <w:szCs w:val="24"/>
        </w:rPr>
        <w:t>gprinted to the</w:t>
      </w:r>
      <w:r>
        <w:rPr>
          <w:spacing w:val="-1"/>
          <w:sz w:val="24"/>
          <w:szCs w:val="24"/>
        </w:rPr>
        <w:t>c</w:t>
      </w:r>
      <w:r>
        <w:rPr>
          <w:sz w:val="24"/>
          <w:szCs w:val="24"/>
        </w:rPr>
        <w:t>onsol</w:t>
      </w:r>
      <w:r>
        <w:rPr>
          <w:spacing w:val="-1"/>
          <w:sz w:val="24"/>
          <w:szCs w:val="24"/>
        </w:rPr>
        <w:t>e</w:t>
      </w:r>
      <w:r>
        <w:rPr>
          <w:sz w:val="24"/>
          <w:szCs w:val="24"/>
        </w:rPr>
        <w:t>:</w:t>
      </w:r>
    </w:p>
    <w:p w:rsidR="00F8447A" w:rsidRDefault="00F8447A">
      <w:pPr>
        <w:spacing w:line="200" w:lineRule="exact"/>
      </w:pPr>
    </w:p>
    <w:p w:rsidR="00F8447A" w:rsidRDefault="00F8447A">
      <w:pPr>
        <w:spacing w:before="1" w:line="280" w:lineRule="exact"/>
        <w:rPr>
          <w:sz w:val="28"/>
          <w:szCs w:val="28"/>
        </w:rPr>
      </w:pPr>
    </w:p>
    <w:p w:rsidR="00F8447A" w:rsidRDefault="004D0121">
      <w:pPr>
        <w:spacing w:line="360" w:lineRule="auto"/>
        <w:ind w:left="100" w:right="8325"/>
        <w:rPr>
          <w:sz w:val="24"/>
          <w:szCs w:val="24"/>
        </w:rPr>
      </w:pPr>
      <w:r>
        <w:rPr>
          <w:color w:val="444444"/>
          <w:spacing w:val="-1"/>
          <w:sz w:val="24"/>
          <w:szCs w:val="24"/>
        </w:rPr>
        <w:t>a</w:t>
      </w:r>
      <w:r>
        <w:rPr>
          <w:color w:val="444444"/>
          <w:sz w:val="24"/>
          <w:szCs w:val="24"/>
        </w:rPr>
        <w:t>ll    1 le</w:t>
      </w:r>
      <w:r>
        <w:rPr>
          <w:color w:val="444444"/>
          <w:spacing w:val="-1"/>
          <w:sz w:val="24"/>
          <w:szCs w:val="24"/>
        </w:rPr>
        <w:t>a</w:t>
      </w:r>
      <w:r>
        <w:rPr>
          <w:color w:val="444444"/>
          <w:sz w:val="24"/>
          <w:szCs w:val="24"/>
        </w:rPr>
        <w:t>d    1 to      1 h</w:t>
      </w:r>
      <w:r>
        <w:rPr>
          <w:color w:val="444444"/>
          <w:spacing w:val="-1"/>
          <w:sz w:val="24"/>
          <w:szCs w:val="24"/>
        </w:rPr>
        <w:t>e</w:t>
      </w:r>
      <w:r>
        <w:rPr>
          <w:color w:val="444444"/>
          <w:sz w:val="24"/>
          <w:szCs w:val="24"/>
        </w:rPr>
        <w:t>l</w:t>
      </w:r>
      <w:r>
        <w:rPr>
          <w:color w:val="444444"/>
          <w:spacing w:val="1"/>
          <w:sz w:val="24"/>
          <w:szCs w:val="24"/>
        </w:rPr>
        <w:t>l</w:t>
      </w:r>
      <w:r>
        <w:rPr>
          <w:color w:val="444444"/>
          <w:sz w:val="24"/>
          <w:szCs w:val="24"/>
        </w:rPr>
        <w:t>o   1</w:t>
      </w:r>
    </w:p>
    <w:p w:rsidR="00F8447A" w:rsidRDefault="006C6E92">
      <w:pPr>
        <w:spacing w:before="3" w:line="360" w:lineRule="auto"/>
        <w:ind w:left="100" w:right="8193"/>
        <w:rPr>
          <w:sz w:val="24"/>
          <w:szCs w:val="24"/>
        </w:rPr>
      </w:pPr>
      <w:r w:rsidRPr="006C6E92">
        <w:pict>
          <v:group id="_x0000_s1120" style="position:absolute;left:0;text-align:left;margin-left:67.55pt;margin-top:-86.9pt;width:460.4pt;height:174.7pt;z-index:-1336;mso-position-horizontal-relative:page" coordorigin="1351,-1738" coordsize="9208,3494">
            <v:shape id="_x0000_s1124" style="position:absolute;left:1412;top:-1677;width:9085;height:0" coordorigin="1412,-1677" coordsize="9085,0" path="m1412,-1677r9085,e" filled="f" strokecolor="#e4e4e4" strokeweight="3.1pt">
              <v:path arrowok="t"/>
            </v:shape>
            <v:shape id="_x0000_s1123" style="position:absolute;left:1412;top:1695;width:9085;height:0" coordorigin="1412,1695" coordsize="9085,0" path="m1412,1695r9085,e" filled="f" strokecolor="#e4e4e4" strokeweight="3.1pt">
              <v:path arrowok="t"/>
            </v:shape>
            <v:shape id="_x0000_s1122" style="position:absolute;left:1382;top:-1707;width:0;height:3432" coordorigin="1382,-1707" coordsize="0,3432" path="m1382,-1707r,3432e" filled="f" strokecolor="#e4e4e4" strokeweight="3.1pt">
              <v:path arrowok="t"/>
            </v:shape>
            <v:shape id="_x0000_s1121" style="position:absolute;left:10527;top:-1707;width:0;height:3432" coordorigin="10527,-1707" coordsize="0,3432" path="m10527,-1707r,3432e" filled="f" strokecolor="#e4e4e4" strokeweight="3.1pt">
              <v:path arrowok="t"/>
            </v:shape>
            <w10:wrap anchorx="page"/>
          </v:group>
        </w:pict>
      </w:r>
      <w:r w:rsidR="004D0121">
        <w:rPr>
          <w:color w:val="444444"/>
          <w:sz w:val="24"/>
          <w:szCs w:val="24"/>
        </w:rPr>
        <w:t>str</w:t>
      </w:r>
      <w:r w:rsidR="004D0121">
        <w:rPr>
          <w:color w:val="444444"/>
          <w:spacing w:val="-1"/>
          <w:sz w:val="24"/>
          <w:szCs w:val="24"/>
        </w:rPr>
        <w:t>ea</w:t>
      </w:r>
      <w:r w:rsidR="004D0121">
        <w:rPr>
          <w:color w:val="444444"/>
          <w:sz w:val="24"/>
          <w:szCs w:val="24"/>
        </w:rPr>
        <w:t>ms 2 jo</w:t>
      </w:r>
      <w:r w:rsidR="004D0121">
        <w:rPr>
          <w:color w:val="444444"/>
          <w:spacing w:val="1"/>
          <w:sz w:val="24"/>
          <w:szCs w:val="24"/>
        </w:rPr>
        <w:t>i</w:t>
      </w:r>
      <w:r w:rsidR="004D0121">
        <w:rPr>
          <w:color w:val="444444"/>
          <w:sz w:val="24"/>
          <w:szCs w:val="24"/>
        </w:rPr>
        <w:t>n    1 k</w:t>
      </w:r>
      <w:r w:rsidR="004D0121">
        <w:rPr>
          <w:color w:val="444444"/>
          <w:spacing w:val="-1"/>
          <w:sz w:val="24"/>
          <w:szCs w:val="24"/>
        </w:rPr>
        <w:t>a</w:t>
      </w:r>
      <w:r w:rsidR="004D0121">
        <w:rPr>
          <w:color w:val="444444"/>
          <w:sz w:val="24"/>
          <w:szCs w:val="24"/>
        </w:rPr>
        <w:t>fka 3</w:t>
      </w:r>
    </w:p>
    <w:p w:rsidR="00F8447A" w:rsidRDefault="004D0121">
      <w:pPr>
        <w:spacing w:before="6" w:line="260" w:lineRule="exact"/>
        <w:ind w:left="100"/>
        <w:rPr>
          <w:sz w:val="24"/>
          <w:szCs w:val="24"/>
        </w:rPr>
      </w:pPr>
      <w:r>
        <w:rPr>
          <w:color w:val="444444"/>
          <w:position w:val="-1"/>
          <w:sz w:val="24"/>
          <w:szCs w:val="24"/>
        </w:rPr>
        <w:t>sum</w:t>
      </w:r>
      <w:r>
        <w:rPr>
          <w:color w:val="444444"/>
          <w:spacing w:val="1"/>
          <w:position w:val="-1"/>
          <w:sz w:val="24"/>
          <w:szCs w:val="24"/>
        </w:rPr>
        <w:t>m</w:t>
      </w:r>
      <w:r>
        <w:rPr>
          <w:color w:val="444444"/>
          <w:position w:val="-1"/>
          <w:sz w:val="24"/>
          <w:szCs w:val="24"/>
        </w:rPr>
        <w:t>it 1</w:t>
      </w:r>
    </w:p>
    <w:p w:rsidR="00F8447A" w:rsidRDefault="00F8447A">
      <w:pPr>
        <w:spacing w:line="200" w:lineRule="exact"/>
      </w:pPr>
    </w:p>
    <w:p w:rsidR="00F8447A" w:rsidRDefault="00F8447A">
      <w:pPr>
        <w:spacing w:before="14" w:line="240" w:lineRule="exact"/>
        <w:rPr>
          <w:sz w:val="24"/>
          <w:szCs w:val="24"/>
        </w:rPr>
      </w:pPr>
    </w:p>
    <w:p w:rsidR="00F8447A" w:rsidRDefault="004D0121">
      <w:pPr>
        <w:spacing w:before="29" w:line="360" w:lineRule="auto"/>
        <w:ind w:left="100" w:right="79"/>
        <w:jc w:val="both"/>
        <w:rPr>
          <w:sz w:val="24"/>
          <w:szCs w:val="24"/>
        </w:rPr>
      </w:pPr>
      <w:r>
        <w:rPr>
          <w:sz w:val="24"/>
          <w:szCs w:val="24"/>
        </w:rPr>
        <w:t>H</w:t>
      </w:r>
      <w:r>
        <w:rPr>
          <w:spacing w:val="-1"/>
          <w:sz w:val="24"/>
          <w:szCs w:val="24"/>
        </w:rPr>
        <w:t>e</w:t>
      </w:r>
      <w:r>
        <w:rPr>
          <w:sz w:val="24"/>
          <w:szCs w:val="24"/>
        </w:rPr>
        <w:t>r</w:t>
      </w:r>
      <w:r>
        <w:rPr>
          <w:spacing w:val="-2"/>
          <w:sz w:val="24"/>
          <w:szCs w:val="24"/>
        </w:rPr>
        <w:t>e</w:t>
      </w:r>
      <w:r>
        <w:rPr>
          <w:sz w:val="24"/>
          <w:szCs w:val="24"/>
        </w:rPr>
        <w:t>,t</w:t>
      </w:r>
      <w:r>
        <w:rPr>
          <w:spacing w:val="3"/>
          <w:sz w:val="24"/>
          <w:szCs w:val="24"/>
        </w:rPr>
        <w:t>h</w:t>
      </w:r>
      <w:r>
        <w:rPr>
          <w:sz w:val="24"/>
          <w:szCs w:val="24"/>
        </w:rPr>
        <w:t>efi</w:t>
      </w:r>
      <w:r>
        <w:rPr>
          <w:spacing w:val="-1"/>
          <w:sz w:val="24"/>
          <w:szCs w:val="24"/>
        </w:rPr>
        <w:t>r</w:t>
      </w:r>
      <w:r>
        <w:rPr>
          <w:sz w:val="24"/>
          <w:szCs w:val="24"/>
        </w:rPr>
        <w:t>st</w:t>
      </w:r>
      <w:r>
        <w:rPr>
          <w:spacing w:val="-1"/>
          <w:sz w:val="24"/>
          <w:szCs w:val="24"/>
        </w:rPr>
        <w:t>c</w:t>
      </w:r>
      <w:r>
        <w:rPr>
          <w:sz w:val="24"/>
          <w:szCs w:val="24"/>
        </w:rPr>
        <w:t>olu</w:t>
      </w:r>
      <w:r>
        <w:rPr>
          <w:spacing w:val="1"/>
          <w:sz w:val="24"/>
          <w:szCs w:val="24"/>
        </w:rPr>
        <w:t>m</w:t>
      </w:r>
      <w:r>
        <w:rPr>
          <w:sz w:val="24"/>
          <w:szCs w:val="24"/>
        </w:rPr>
        <w:t>nistheK</w:t>
      </w:r>
      <w:r>
        <w:rPr>
          <w:spacing w:val="-1"/>
          <w:sz w:val="24"/>
          <w:szCs w:val="24"/>
        </w:rPr>
        <w:t>a</w:t>
      </w:r>
      <w:r>
        <w:rPr>
          <w:sz w:val="24"/>
          <w:szCs w:val="24"/>
        </w:rPr>
        <w:t>f</w:t>
      </w:r>
      <w:r>
        <w:rPr>
          <w:spacing w:val="1"/>
          <w:sz w:val="24"/>
          <w:szCs w:val="24"/>
        </w:rPr>
        <w:t>k</w:t>
      </w:r>
      <w:r>
        <w:rPr>
          <w:sz w:val="24"/>
          <w:szCs w:val="24"/>
        </w:rPr>
        <w:t>amess</w:t>
      </w:r>
      <w:r>
        <w:rPr>
          <w:spacing w:val="1"/>
          <w:sz w:val="24"/>
          <w:szCs w:val="24"/>
        </w:rPr>
        <w:t>a</w:t>
      </w:r>
      <w:r>
        <w:rPr>
          <w:sz w:val="24"/>
          <w:szCs w:val="24"/>
        </w:rPr>
        <w:t>gek</w:t>
      </w:r>
      <w:r>
        <w:rPr>
          <w:spacing w:val="4"/>
          <w:sz w:val="24"/>
          <w:szCs w:val="24"/>
        </w:rPr>
        <w:t>e</w:t>
      </w:r>
      <w:r>
        <w:rPr>
          <w:sz w:val="24"/>
          <w:szCs w:val="24"/>
        </w:rPr>
        <w:t>yinjav</w:t>
      </w:r>
      <w:r>
        <w:rPr>
          <w:spacing w:val="-1"/>
          <w:sz w:val="24"/>
          <w:szCs w:val="24"/>
        </w:rPr>
        <w:t>a</w:t>
      </w:r>
      <w:r>
        <w:rPr>
          <w:sz w:val="24"/>
          <w:szCs w:val="24"/>
        </w:rPr>
        <w:t>.la</w:t>
      </w:r>
      <w:r>
        <w:rPr>
          <w:spacing w:val="2"/>
          <w:sz w:val="24"/>
          <w:szCs w:val="24"/>
        </w:rPr>
        <w:t>n</w:t>
      </w:r>
      <w:r>
        <w:rPr>
          <w:spacing w:val="-2"/>
          <w:sz w:val="24"/>
          <w:szCs w:val="24"/>
        </w:rPr>
        <w:t>g</w:t>
      </w:r>
      <w:r>
        <w:rPr>
          <w:sz w:val="24"/>
          <w:szCs w:val="24"/>
        </w:rPr>
        <w:t>.</w:t>
      </w:r>
      <w:r>
        <w:rPr>
          <w:spacing w:val="1"/>
          <w:sz w:val="24"/>
          <w:szCs w:val="24"/>
        </w:rPr>
        <w:t>S</w:t>
      </w:r>
      <w:r>
        <w:rPr>
          <w:sz w:val="24"/>
          <w:szCs w:val="24"/>
        </w:rPr>
        <w:t>tringf</w:t>
      </w:r>
      <w:r>
        <w:rPr>
          <w:spacing w:val="1"/>
          <w:sz w:val="24"/>
          <w:szCs w:val="24"/>
        </w:rPr>
        <w:t>o</w:t>
      </w:r>
      <w:r>
        <w:rPr>
          <w:sz w:val="24"/>
          <w:szCs w:val="24"/>
        </w:rPr>
        <w:t>r</w:t>
      </w:r>
      <w:r>
        <w:rPr>
          <w:spacing w:val="2"/>
          <w:sz w:val="24"/>
          <w:szCs w:val="24"/>
        </w:rPr>
        <w:t>m</w:t>
      </w:r>
      <w:r>
        <w:rPr>
          <w:spacing w:val="-1"/>
          <w:sz w:val="24"/>
          <w:szCs w:val="24"/>
        </w:rPr>
        <w:t>a</w:t>
      </w:r>
      <w:r>
        <w:rPr>
          <w:sz w:val="24"/>
          <w:szCs w:val="24"/>
        </w:rPr>
        <w:t>t,</w:t>
      </w:r>
      <w:r>
        <w:rPr>
          <w:spacing w:val="-1"/>
          <w:sz w:val="24"/>
          <w:szCs w:val="24"/>
        </w:rPr>
        <w:t>a</w:t>
      </w:r>
      <w:r>
        <w:rPr>
          <w:sz w:val="24"/>
          <w:szCs w:val="24"/>
        </w:rPr>
        <w:t>ndthes</w:t>
      </w:r>
      <w:r>
        <w:rPr>
          <w:spacing w:val="1"/>
          <w:sz w:val="24"/>
          <w:szCs w:val="24"/>
        </w:rPr>
        <w:t>e</w:t>
      </w:r>
      <w:r>
        <w:rPr>
          <w:spacing w:val="-1"/>
          <w:sz w:val="24"/>
          <w:szCs w:val="24"/>
        </w:rPr>
        <w:t>c</w:t>
      </w:r>
      <w:r>
        <w:rPr>
          <w:sz w:val="24"/>
          <w:szCs w:val="24"/>
        </w:rPr>
        <w:t xml:space="preserve">ond </w:t>
      </w:r>
      <w:r>
        <w:rPr>
          <w:spacing w:val="-1"/>
          <w:sz w:val="24"/>
          <w:szCs w:val="24"/>
        </w:rPr>
        <w:t>c</w:t>
      </w:r>
      <w:r>
        <w:rPr>
          <w:sz w:val="24"/>
          <w:szCs w:val="24"/>
        </w:rPr>
        <w:t>olu</w:t>
      </w:r>
      <w:r>
        <w:rPr>
          <w:spacing w:val="1"/>
          <w:sz w:val="24"/>
          <w:szCs w:val="24"/>
        </w:rPr>
        <w:t>m</w:t>
      </w:r>
      <w:r>
        <w:rPr>
          <w:sz w:val="24"/>
          <w:szCs w:val="24"/>
        </w:rPr>
        <w:t>nisthemess</w:t>
      </w:r>
      <w:r>
        <w:rPr>
          <w:spacing w:val="-1"/>
          <w:sz w:val="24"/>
          <w:szCs w:val="24"/>
        </w:rPr>
        <w:t>a</w:t>
      </w:r>
      <w:r>
        <w:rPr>
          <w:spacing w:val="-2"/>
          <w:sz w:val="24"/>
          <w:szCs w:val="24"/>
        </w:rPr>
        <w:t>g</w:t>
      </w:r>
      <w:r>
        <w:rPr>
          <w:sz w:val="24"/>
          <w:szCs w:val="24"/>
        </w:rPr>
        <w:t>ev</w:t>
      </w:r>
      <w:r>
        <w:rPr>
          <w:spacing w:val="-1"/>
          <w:sz w:val="24"/>
          <w:szCs w:val="24"/>
        </w:rPr>
        <w:t>a</w:t>
      </w:r>
      <w:r>
        <w:rPr>
          <w:sz w:val="24"/>
          <w:szCs w:val="24"/>
        </w:rPr>
        <w:t>luein jav</w:t>
      </w:r>
      <w:r>
        <w:rPr>
          <w:spacing w:val="-1"/>
          <w:sz w:val="24"/>
          <w:szCs w:val="24"/>
        </w:rPr>
        <w:t>a</w:t>
      </w:r>
      <w:r>
        <w:rPr>
          <w:sz w:val="24"/>
          <w:szCs w:val="24"/>
        </w:rPr>
        <w:t>.la</w:t>
      </w:r>
      <w:r>
        <w:rPr>
          <w:spacing w:val="2"/>
          <w:sz w:val="24"/>
          <w:szCs w:val="24"/>
        </w:rPr>
        <w:t>n</w:t>
      </w:r>
      <w:r>
        <w:rPr>
          <w:spacing w:val="-2"/>
          <w:sz w:val="24"/>
          <w:szCs w:val="24"/>
        </w:rPr>
        <w:t>g</w:t>
      </w:r>
      <w:r>
        <w:rPr>
          <w:spacing w:val="2"/>
          <w:sz w:val="24"/>
          <w:szCs w:val="24"/>
        </w:rPr>
        <w:t>.</w:t>
      </w:r>
      <w:r>
        <w:rPr>
          <w:spacing w:val="-3"/>
          <w:sz w:val="24"/>
          <w:szCs w:val="24"/>
        </w:rPr>
        <w:t>L</w:t>
      </w:r>
      <w:r>
        <w:rPr>
          <w:sz w:val="24"/>
          <w:szCs w:val="24"/>
        </w:rPr>
        <w:t>o</w:t>
      </w:r>
      <w:r>
        <w:rPr>
          <w:spacing w:val="2"/>
          <w:sz w:val="24"/>
          <w:szCs w:val="24"/>
        </w:rPr>
        <w:t>n</w:t>
      </w:r>
      <w:r>
        <w:rPr>
          <w:spacing w:val="-2"/>
          <w:sz w:val="24"/>
          <w:szCs w:val="24"/>
        </w:rPr>
        <w:t>g</w:t>
      </w:r>
      <w:r>
        <w:rPr>
          <w:spacing w:val="1"/>
          <w:sz w:val="24"/>
          <w:szCs w:val="24"/>
        </w:rPr>
        <w:t>f</w:t>
      </w:r>
      <w:r>
        <w:rPr>
          <w:sz w:val="24"/>
          <w:szCs w:val="24"/>
        </w:rPr>
        <w:t>orm</w:t>
      </w:r>
      <w:r>
        <w:rPr>
          <w:spacing w:val="-1"/>
          <w:sz w:val="24"/>
          <w:szCs w:val="24"/>
        </w:rPr>
        <w:t>a</w:t>
      </w:r>
      <w:r>
        <w:rPr>
          <w:sz w:val="24"/>
          <w:szCs w:val="24"/>
        </w:rPr>
        <w:t>t.Notethattheoutputis</w:t>
      </w:r>
      <w:r>
        <w:rPr>
          <w:spacing w:val="-1"/>
          <w:sz w:val="24"/>
          <w:szCs w:val="24"/>
        </w:rPr>
        <w:t>ac</w:t>
      </w:r>
      <w:r>
        <w:rPr>
          <w:sz w:val="24"/>
          <w:szCs w:val="24"/>
        </w:rPr>
        <w:t>tual</w:t>
      </w:r>
      <w:r>
        <w:rPr>
          <w:spacing w:val="3"/>
          <w:sz w:val="24"/>
          <w:szCs w:val="24"/>
        </w:rPr>
        <w:t>l</w:t>
      </w:r>
      <w:r>
        <w:rPr>
          <w:sz w:val="24"/>
          <w:szCs w:val="24"/>
        </w:rPr>
        <w:t xml:space="preserve">ya </w:t>
      </w:r>
      <w:r>
        <w:rPr>
          <w:spacing w:val="-1"/>
          <w:sz w:val="24"/>
          <w:szCs w:val="24"/>
        </w:rPr>
        <w:t>c</w:t>
      </w:r>
      <w:r>
        <w:rPr>
          <w:sz w:val="24"/>
          <w:szCs w:val="24"/>
        </w:rPr>
        <w:t>ont</w:t>
      </w:r>
      <w:r>
        <w:rPr>
          <w:spacing w:val="1"/>
          <w:sz w:val="24"/>
          <w:szCs w:val="24"/>
        </w:rPr>
        <w:t>i</w:t>
      </w:r>
      <w:r>
        <w:rPr>
          <w:sz w:val="24"/>
          <w:szCs w:val="24"/>
        </w:rPr>
        <w:t>nuousstr</w:t>
      </w:r>
      <w:r>
        <w:rPr>
          <w:spacing w:val="-1"/>
          <w:sz w:val="24"/>
          <w:szCs w:val="24"/>
        </w:rPr>
        <w:t>ea</w:t>
      </w:r>
      <w:r>
        <w:rPr>
          <w:sz w:val="24"/>
          <w:szCs w:val="24"/>
        </w:rPr>
        <w:t>m</w:t>
      </w:r>
      <w:r>
        <w:rPr>
          <w:spacing w:val="2"/>
          <w:sz w:val="24"/>
          <w:szCs w:val="24"/>
        </w:rPr>
        <w:t>o</w:t>
      </w:r>
      <w:r>
        <w:rPr>
          <w:sz w:val="24"/>
          <w:szCs w:val="24"/>
        </w:rPr>
        <w:t>f u</w:t>
      </w:r>
      <w:r>
        <w:rPr>
          <w:spacing w:val="2"/>
          <w:sz w:val="24"/>
          <w:szCs w:val="24"/>
        </w:rPr>
        <w:t>p</w:t>
      </w:r>
      <w:r>
        <w:rPr>
          <w:sz w:val="24"/>
          <w:szCs w:val="24"/>
        </w:rPr>
        <w:t>d</w:t>
      </w:r>
      <w:r>
        <w:rPr>
          <w:spacing w:val="-1"/>
          <w:sz w:val="24"/>
          <w:szCs w:val="24"/>
        </w:rPr>
        <w:t>a</w:t>
      </w:r>
      <w:r>
        <w:rPr>
          <w:sz w:val="24"/>
          <w:szCs w:val="24"/>
        </w:rPr>
        <w:t>tes,w</w:t>
      </w:r>
      <w:r>
        <w:rPr>
          <w:spacing w:val="2"/>
          <w:sz w:val="24"/>
          <w:szCs w:val="24"/>
        </w:rPr>
        <w:t>h</w:t>
      </w:r>
      <w:r>
        <w:rPr>
          <w:spacing w:val="-1"/>
          <w:sz w:val="24"/>
          <w:szCs w:val="24"/>
        </w:rPr>
        <w:t>e</w:t>
      </w:r>
      <w:r>
        <w:rPr>
          <w:sz w:val="24"/>
          <w:szCs w:val="24"/>
        </w:rPr>
        <w:t>re</w:t>
      </w:r>
      <w:r>
        <w:rPr>
          <w:spacing w:val="-1"/>
          <w:sz w:val="24"/>
          <w:szCs w:val="24"/>
        </w:rPr>
        <w:t>e</w:t>
      </w:r>
      <w:r>
        <w:rPr>
          <w:spacing w:val="1"/>
          <w:sz w:val="24"/>
          <w:szCs w:val="24"/>
        </w:rPr>
        <w:t>a</w:t>
      </w:r>
      <w:r>
        <w:rPr>
          <w:spacing w:val="-1"/>
          <w:sz w:val="24"/>
          <w:szCs w:val="24"/>
        </w:rPr>
        <w:t>c</w:t>
      </w:r>
      <w:r>
        <w:rPr>
          <w:sz w:val="24"/>
          <w:szCs w:val="24"/>
        </w:rPr>
        <w:t>h</w:t>
      </w:r>
      <w:r>
        <w:rPr>
          <w:spacing w:val="2"/>
          <w:sz w:val="24"/>
          <w:szCs w:val="24"/>
        </w:rPr>
        <w:t>d</w:t>
      </w:r>
      <w:r>
        <w:rPr>
          <w:spacing w:val="-1"/>
          <w:sz w:val="24"/>
          <w:szCs w:val="24"/>
        </w:rPr>
        <w:t>a</w:t>
      </w:r>
      <w:r>
        <w:rPr>
          <w:sz w:val="24"/>
          <w:szCs w:val="24"/>
        </w:rPr>
        <w:t xml:space="preserve">ta </w:t>
      </w:r>
      <w:r>
        <w:rPr>
          <w:spacing w:val="1"/>
          <w:sz w:val="24"/>
          <w:szCs w:val="24"/>
        </w:rPr>
        <w:t>r</w:t>
      </w:r>
      <w:r>
        <w:rPr>
          <w:spacing w:val="-1"/>
          <w:sz w:val="24"/>
          <w:szCs w:val="24"/>
        </w:rPr>
        <w:t>ec</w:t>
      </w:r>
      <w:r>
        <w:rPr>
          <w:sz w:val="24"/>
          <w:szCs w:val="24"/>
        </w:rPr>
        <w:t>ord(i.</w:t>
      </w:r>
      <w:r>
        <w:rPr>
          <w:spacing w:val="-1"/>
          <w:sz w:val="24"/>
          <w:szCs w:val="24"/>
        </w:rPr>
        <w:t>e</w:t>
      </w:r>
      <w:r>
        <w:rPr>
          <w:sz w:val="24"/>
          <w:szCs w:val="24"/>
        </w:rPr>
        <w:t>.</w:t>
      </w:r>
      <w:r>
        <w:rPr>
          <w:spacing w:val="-1"/>
          <w:sz w:val="24"/>
          <w:szCs w:val="24"/>
        </w:rPr>
        <w:t>e</w:t>
      </w:r>
      <w:r>
        <w:rPr>
          <w:spacing w:val="1"/>
          <w:sz w:val="24"/>
          <w:szCs w:val="24"/>
        </w:rPr>
        <w:t>a</w:t>
      </w:r>
      <w:r>
        <w:rPr>
          <w:spacing w:val="-1"/>
          <w:sz w:val="24"/>
          <w:szCs w:val="24"/>
        </w:rPr>
        <w:t>c</w:t>
      </w:r>
      <w:r>
        <w:rPr>
          <w:sz w:val="24"/>
          <w:szCs w:val="24"/>
        </w:rPr>
        <w:t>hl</w:t>
      </w:r>
      <w:r>
        <w:rPr>
          <w:spacing w:val="1"/>
          <w:sz w:val="24"/>
          <w:szCs w:val="24"/>
        </w:rPr>
        <w:t>i</w:t>
      </w:r>
      <w:r>
        <w:rPr>
          <w:sz w:val="24"/>
          <w:szCs w:val="24"/>
        </w:rPr>
        <w:t>ne in</w:t>
      </w:r>
      <w:r>
        <w:rPr>
          <w:spacing w:val="3"/>
          <w:sz w:val="24"/>
          <w:szCs w:val="24"/>
        </w:rPr>
        <w:t>t</w:t>
      </w:r>
      <w:r>
        <w:rPr>
          <w:sz w:val="24"/>
          <w:szCs w:val="24"/>
        </w:rPr>
        <w:t>he or</w:t>
      </w:r>
      <w:r>
        <w:rPr>
          <w:spacing w:val="2"/>
          <w:sz w:val="24"/>
          <w:szCs w:val="24"/>
        </w:rPr>
        <w:t>i</w:t>
      </w:r>
      <w:r>
        <w:rPr>
          <w:spacing w:val="-2"/>
          <w:sz w:val="24"/>
          <w:szCs w:val="24"/>
        </w:rPr>
        <w:t>g</w:t>
      </w:r>
      <w:r>
        <w:rPr>
          <w:sz w:val="24"/>
          <w:szCs w:val="24"/>
        </w:rPr>
        <w:t xml:space="preserve">inaloutput </w:t>
      </w:r>
      <w:r>
        <w:rPr>
          <w:spacing w:val="-1"/>
          <w:sz w:val="24"/>
          <w:szCs w:val="24"/>
        </w:rPr>
        <w:t>a</w:t>
      </w:r>
      <w:r>
        <w:rPr>
          <w:sz w:val="24"/>
          <w:szCs w:val="24"/>
        </w:rPr>
        <w:t>bov</w:t>
      </w:r>
      <w:r>
        <w:rPr>
          <w:spacing w:val="-1"/>
          <w:sz w:val="24"/>
          <w:szCs w:val="24"/>
        </w:rPr>
        <w:t>e</w:t>
      </w:r>
      <w:r>
        <w:rPr>
          <w:sz w:val="24"/>
          <w:szCs w:val="24"/>
        </w:rPr>
        <w:t>)is</w:t>
      </w:r>
      <w:r>
        <w:rPr>
          <w:spacing w:val="-1"/>
          <w:sz w:val="24"/>
          <w:szCs w:val="24"/>
        </w:rPr>
        <w:t>a</w:t>
      </w:r>
      <w:r>
        <w:rPr>
          <w:sz w:val="24"/>
          <w:szCs w:val="24"/>
        </w:rPr>
        <w:t>nupd</w:t>
      </w:r>
      <w:r>
        <w:rPr>
          <w:spacing w:val="-1"/>
          <w:sz w:val="24"/>
          <w:szCs w:val="24"/>
        </w:rPr>
        <w:t>a</w:t>
      </w:r>
      <w:r>
        <w:rPr>
          <w:sz w:val="24"/>
          <w:szCs w:val="24"/>
        </w:rPr>
        <w:t>ted</w:t>
      </w:r>
      <w:r>
        <w:rPr>
          <w:spacing w:val="-1"/>
          <w:sz w:val="24"/>
          <w:szCs w:val="24"/>
        </w:rPr>
        <w:t>c</w:t>
      </w:r>
      <w:r>
        <w:rPr>
          <w:spacing w:val="2"/>
          <w:sz w:val="24"/>
          <w:szCs w:val="24"/>
        </w:rPr>
        <w:t>o</w:t>
      </w:r>
      <w:r>
        <w:rPr>
          <w:sz w:val="24"/>
          <w:szCs w:val="24"/>
        </w:rPr>
        <w:t>untofasin</w:t>
      </w:r>
      <w:r>
        <w:rPr>
          <w:spacing w:val="-2"/>
          <w:sz w:val="24"/>
          <w:szCs w:val="24"/>
        </w:rPr>
        <w:t>g</w:t>
      </w:r>
      <w:r>
        <w:rPr>
          <w:sz w:val="24"/>
          <w:szCs w:val="24"/>
        </w:rPr>
        <w:t>lewo</w:t>
      </w:r>
      <w:r>
        <w:rPr>
          <w:spacing w:val="-1"/>
          <w:sz w:val="24"/>
          <w:szCs w:val="24"/>
        </w:rPr>
        <w:t>r</w:t>
      </w:r>
      <w:r>
        <w:rPr>
          <w:sz w:val="24"/>
          <w:szCs w:val="24"/>
        </w:rPr>
        <w:t>d,</w:t>
      </w:r>
      <w:r>
        <w:rPr>
          <w:spacing w:val="-1"/>
          <w:sz w:val="24"/>
          <w:szCs w:val="24"/>
        </w:rPr>
        <w:t>a</w:t>
      </w:r>
      <w:r>
        <w:rPr>
          <w:spacing w:val="2"/>
          <w:sz w:val="24"/>
          <w:szCs w:val="24"/>
        </w:rPr>
        <w:t>k</w:t>
      </w:r>
      <w:r>
        <w:rPr>
          <w:sz w:val="24"/>
          <w:szCs w:val="24"/>
        </w:rPr>
        <w:t>ar</w:t>
      </w:r>
      <w:r>
        <w:rPr>
          <w:spacing w:val="-2"/>
          <w:sz w:val="24"/>
          <w:szCs w:val="24"/>
        </w:rPr>
        <w:t>e</w:t>
      </w:r>
      <w:r>
        <w:rPr>
          <w:spacing w:val="-1"/>
          <w:sz w:val="24"/>
          <w:szCs w:val="24"/>
        </w:rPr>
        <w:t>c</w:t>
      </w:r>
      <w:r>
        <w:rPr>
          <w:sz w:val="24"/>
          <w:szCs w:val="24"/>
        </w:rPr>
        <w:t>ordk</w:t>
      </w:r>
      <w:r>
        <w:rPr>
          <w:spacing w:val="4"/>
          <w:sz w:val="24"/>
          <w:szCs w:val="24"/>
        </w:rPr>
        <w:t>e</w:t>
      </w:r>
      <w:r>
        <w:rPr>
          <w:sz w:val="24"/>
          <w:szCs w:val="24"/>
        </w:rPr>
        <w:t>y su</w:t>
      </w:r>
      <w:r>
        <w:rPr>
          <w:spacing w:val="-1"/>
          <w:sz w:val="24"/>
          <w:szCs w:val="24"/>
        </w:rPr>
        <w:t>c</w:t>
      </w:r>
      <w:r>
        <w:rPr>
          <w:sz w:val="24"/>
          <w:szCs w:val="24"/>
        </w:rPr>
        <w:t>h</w:t>
      </w:r>
      <w:r>
        <w:rPr>
          <w:spacing w:val="-1"/>
          <w:sz w:val="24"/>
          <w:szCs w:val="24"/>
        </w:rPr>
        <w:t>a</w:t>
      </w:r>
      <w:r>
        <w:rPr>
          <w:sz w:val="24"/>
          <w:szCs w:val="24"/>
        </w:rPr>
        <w:t>s</w:t>
      </w:r>
      <w:r>
        <w:rPr>
          <w:spacing w:val="-2"/>
          <w:sz w:val="24"/>
          <w:szCs w:val="24"/>
        </w:rPr>
        <w:t>"</w:t>
      </w:r>
      <w:r>
        <w:rPr>
          <w:spacing w:val="2"/>
          <w:sz w:val="24"/>
          <w:szCs w:val="24"/>
        </w:rPr>
        <w:t>k</w:t>
      </w:r>
      <w:r>
        <w:rPr>
          <w:spacing w:val="-1"/>
          <w:sz w:val="24"/>
          <w:szCs w:val="24"/>
        </w:rPr>
        <w:t>a</w:t>
      </w:r>
      <w:r>
        <w:rPr>
          <w:sz w:val="24"/>
          <w:szCs w:val="24"/>
        </w:rPr>
        <w:t>fka</w:t>
      </w:r>
      <w:r>
        <w:rPr>
          <w:spacing w:val="-2"/>
          <w:sz w:val="24"/>
          <w:szCs w:val="24"/>
        </w:rPr>
        <w:t>"</w:t>
      </w:r>
      <w:r>
        <w:rPr>
          <w:sz w:val="24"/>
          <w:szCs w:val="24"/>
        </w:rPr>
        <w:t>.</w:t>
      </w:r>
      <w:r>
        <w:rPr>
          <w:spacing w:val="-1"/>
          <w:sz w:val="24"/>
          <w:szCs w:val="24"/>
        </w:rPr>
        <w:t>F</w:t>
      </w:r>
      <w:r>
        <w:rPr>
          <w:sz w:val="24"/>
          <w:szCs w:val="24"/>
        </w:rPr>
        <w:t>ormu</w:t>
      </w:r>
      <w:r>
        <w:rPr>
          <w:spacing w:val="1"/>
          <w:sz w:val="24"/>
          <w:szCs w:val="24"/>
        </w:rPr>
        <w:t>l</w:t>
      </w:r>
      <w:r>
        <w:rPr>
          <w:sz w:val="24"/>
          <w:szCs w:val="24"/>
        </w:rPr>
        <w:t>t</w:t>
      </w:r>
      <w:r>
        <w:rPr>
          <w:spacing w:val="1"/>
          <w:sz w:val="24"/>
          <w:szCs w:val="24"/>
        </w:rPr>
        <w:t>i</w:t>
      </w:r>
      <w:r>
        <w:rPr>
          <w:sz w:val="24"/>
          <w:szCs w:val="24"/>
        </w:rPr>
        <w:t>ple r</w:t>
      </w:r>
      <w:r>
        <w:rPr>
          <w:spacing w:val="-2"/>
          <w:sz w:val="24"/>
          <w:szCs w:val="24"/>
        </w:rPr>
        <w:t>e</w:t>
      </w:r>
      <w:r>
        <w:rPr>
          <w:spacing w:val="-1"/>
          <w:sz w:val="24"/>
          <w:szCs w:val="24"/>
        </w:rPr>
        <w:t>c</w:t>
      </w:r>
      <w:r>
        <w:rPr>
          <w:sz w:val="24"/>
          <w:szCs w:val="24"/>
        </w:rPr>
        <w:t xml:space="preserve">ordswith </w:t>
      </w:r>
      <w:r>
        <w:rPr>
          <w:spacing w:val="1"/>
          <w:sz w:val="24"/>
          <w:szCs w:val="24"/>
        </w:rPr>
        <w:t>t</w:t>
      </w:r>
      <w:r>
        <w:rPr>
          <w:sz w:val="24"/>
          <w:szCs w:val="24"/>
        </w:rPr>
        <w:t>hes</w:t>
      </w:r>
      <w:r>
        <w:rPr>
          <w:spacing w:val="-1"/>
          <w:sz w:val="24"/>
          <w:szCs w:val="24"/>
        </w:rPr>
        <w:t>a</w:t>
      </w:r>
      <w:r>
        <w:rPr>
          <w:sz w:val="24"/>
          <w:szCs w:val="24"/>
        </w:rPr>
        <w:t>me k</w:t>
      </w:r>
      <w:r>
        <w:rPr>
          <w:spacing w:val="1"/>
          <w:sz w:val="24"/>
          <w:szCs w:val="24"/>
        </w:rPr>
        <w:t>e</w:t>
      </w:r>
      <w:r>
        <w:rPr>
          <w:spacing w:val="-5"/>
          <w:sz w:val="24"/>
          <w:szCs w:val="24"/>
        </w:rPr>
        <w:t>y</w:t>
      </w:r>
      <w:r>
        <w:rPr>
          <w:sz w:val="24"/>
          <w:szCs w:val="24"/>
        </w:rPr>
        <w:t>,</w:t>
      </w:r>
      <w:r>
        <w:rPr>
          <w:spacing w:val="1"/>
          <w:sz w:val="24"/>
          <w:szCs w:val="24"/>
        </w:rPr>
        <w:t>e</w:t>
      </w:r>
      <w:r>
        <w:rPr>
          <w:spacing w:val="-1"/>
          <w:sz w:val="24"/>
          <w:szCs w:val="24"/>
        </w:rPr>
        <w:t>ac</w:t>
      </w:r>
      <w:r>
        <w:rPr>
          <w:sz w:val="24"/>
          <w:szCs w:val="24"/>
        </w:rPr>
        <w:t>h la</w:t>
      </w:r>
      <w:r>
        <w:rPr>
          <w:spacing w:val="2"/>
          <w:sz w:val="24"/>
          <w:szCs w:val="24"/>
        </w:rPr>
        <w:t>t</w:t>
      </w:r>
      <w:r>
        <w:rPr>
          <w:spacing w:val="-1"/>
          <w:sz w:val="24"/>
          <w:szCs w:val="24"/>
        </w:rPr>
        <w:t>e</w:t>
      </w:r>
      <w:r>
        <w:rPr>
          <w:sz w:val="24"/>
          <w:szCs w:val="24"/>
        </w:rPr>
        <w:t xml:space="preserve">r </w:t>
      </w:r>
      <w:r>
        <w:rPr>
          <w:spacing w:val="1"/>
          <w:sz w:val="24"/>
          <w:szCs w:val="24"/>
        </w:rPr>
        <w:t>r</w:t>
      </w:r>
      <w:r>
        <w:rPr>
          <w:spacing w:val="-1"/>
          <w:sz w:val="24"/>
          <w:szCs w:val="24"/>
        </w:rPr>
        <w:t>ec</w:t>
      </w:r>
      <w:r>
        <w:rPr>
          <w:sz w:val="24"/>
          <w:szCs w:val="24"/>
        </w:rPr>
        <w:t xml:space="preserve">ord is </w:t>
      </w:r>
      <w:r>
        <w:rPr>
          <w:spacing w:val="-1"/>
          <w:sz w:val="24"/>
          <w:szCs w:val="24"/>
        </w:rPr>
        <w:t>a</w:t>
      </w:r>
      <w:r>
        <w:rPr>
          <w:sz w:val="24"/>
          <w:szCs w:val="24"/>
        </w:rPr>
        <w:t>nupd</w:t>
      </w:r>
      <w:r>
        <w:rPr>
          <w:spacing w:val="-1"/>
          <w:sz w:val="24"/>
          <w:szCs w:val="24"/>
        </w:rPr>
        <w:t>a</w:t>
      </w:r>
      <w:r>
        <w:rPr>
          <w:sz w:val="24"/>
          <w:szCs w:val="24"/>
        </w:rPr>
        <w:t>te ofthe p</w:t>
      </w:r>
      <w:r>
        <w:rPr>
          <w:spacing w:val="1"/>
          <w:sz w:val="24"/>
          <w:szCs w:val="24"/>
        </w:rPr>
        <w:t>r</w:t>
      </w:r>
      <w:r>
        <w:rPr>
          <w:spacing w:val="-1"/>
          <w:sz w:val="24"/>
          <w:szCs w:val="24"/>
        </w:rPr>
        <w:t>e</w:t>
      </w:r>
      <w:r>
        <w:rPr>
          <w:sz w:val="24"/>
          <w:szCs w:val="24"/>
        </w:rPr>
        <w:t>vious on</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spacing w:line="359" w:lineRule="auto"/>
        <w:ind w:left="100" w:right="76"/>
        <w:jc w:val="both"/>
        <w:rPr>
          <w:sz w:val="24"/>
          <w:szCs w:val="24"/>
        </w:rPr>
      </w:pPr>
      <w:r>
        <w:rPr>
          <w:sz w:val="24"/>
          <w:szCs w:val="24"/>
        </w:rPr>
        <w:t>Thetwodia</w:t>
      </w:r>
      <w:r>
        <w:rPr>
          <w:spacing w:val="-3"/>
          <w:sz w:val="24"/>
          <w:szCs w:val="24"/>
        </w:rPr>
        <w:t>g</w:t>
      </w:r>
      <w:r>
        <w:rPr>
          <w:spacing w:val="1"/>
          <w:sz w:val="24"/>
          <w:szCs w:val="24"/>
        </w:rPr>
        <w:t>r</w:t>
      </w:r>
      <w:r>
        <w:rPr>
          <w:spacing w:val="-1"/>
          <w:sz w:val="24"/>
          <w:szCs w:val="24"/>
        </w:rPr>
        <w:t>a</w:t>
      </w:r>
      <w:r>
        <w:rPr>
          <w:sz w:val="24"/>
          <w:szCs w:val="24"/>
        </w:rPr>
        <w:t>msb</w:t>
      </w:r>
      <w:r>
        <w:rPr>
          <w:spacing w:val="-1"/>
          <w:sz w:val="24"/>
          <w:szCs w:val="24"/>
        </w:rPr>
        <w:t>e</w:t>
      </w:r>
      <w:r>
        <w:rPr>
          <w:sz w:val="24"/>
          <w:szCs w:val="24"/>
        </w:rPr>
        <w:t>lowi</w:t>
      </w:r>
      <w:r>
        <w:rPr>
          <w:spacing w:val="1"/>
          <w:sz w:val="24"/>
          <w:szCs w:val="24"/>
        </w:rPr>
        <w:t>l</w:t>
      </w:r>
      <w:r>
        <w:rPr>
          <w:sz w:val="24"/>
          <w:szCs w:val="24"/>
        </w:rPr>
        <w:t>lus</w:t>
      </w:r>
      <w:r>
        <w:rPr>
          <w:spacing w:val="1"/>
          <w:sz w:val="24"/>
          <w:szCs w:val="24"/>
        </w:rPr>
        <w:t>t</w:t>
      </w:r>
      <w:r>
        <w:rPr>
          <w:sz w:val="24"/>
          <w:szCs w:val="24"/>
        </w:rPr>
        <w:t>r</w:t>
      </w:r>
      <w:r>
        <w:rPr>
          <w:spacing w:val="-2"/>
          <w:sz w:val="24"/>
          <w:szCs w:val="24"/>
        </w:rPr>
        <w:t>a</w:t>
      </w:r>
      <w:r>
        <w:rPr>
          <w:sz w:val="24"/>
          <w:szCs w:val="24"/>
        </w:rPr>
        <w:t>tewh</w:t>
      </w:r>
      <w:r>
        <w:rPr>
          <w:spacing w:val="-1"/>
          <w:sz w:val="24"/>
          <w:szCs w:val="24"/>
        </w:rPr>
        <w:t>a</w:t>
      </w:r>
      <w:r>
        <w:rPr>
          <w:sz w:val="24"/>
          <w:szCs w:val="24"/>
        </w:rPr>
        <w:t>tis</w:t>
      </w:r>
      <w:r>
        <w:rPr>
          <w:spacing w:val="-1"/>
          <w:sz w:val="24"/>
          <w:szCs w:val="24"/>
        </w:rPr>
        <w:t>e</w:t>
      </w:r>
      <w:r>
        <w:rPr>
          <w:sz w:val="24"/>
          <w:szCs w:val="24"/>
        </w:rPr>
        <w:t>ssent</w:t>
      </w:r>
      <w:r>
        <w:rPr>
          <w:spacing w:val="-2"/>
          <w:sz w:val="24"/>
          <w:szCs w:val="24"/>
        </w:rPr>
        <w:t>i</w:t>
      </w:r>
      <w:r>
        <w:rPr>
          <w:spacing w:val="-1"/>
          <w:sz w:val="24"/>
          <w:szCs w:val="24"/>
        </w:rPr>
        <w:t>a</w:t>
      </w:r>
      <w:r>
        <w:rPr>
          <w:sz w:val="24"/>
          <w:szCs w:val="24"/>
        </w:rPr>
        <w:t>l</w:t>
      </w:r>
      <w:r>
        <w:rPr>
          <w:spacing w:val="3"/>
          <w:sz w:val="24"/>
          <w:szCs w:val="24"/>
        </w:rPr>
        <w:t>l</w:t>
      </w:r>
      <w:r>
        <w:rPr>
          <w:sz w:val="24"/>
          <w:szCs w:val="24"/>
        </w:rPr>
        <w:t>y h</w:t>
      </w:r>
      <w:r>
        <w:rPr>
          <w:spacing w:val="-1"/>
          <w:sz w:val="24"/>
          <w:szCs w:val="24"/>
        </w:rPr>
        <w:t>a</w:t>
      </w:r>
      <w:r>
        <w:rPr>
          <w:sz w:val="24"/>
          <w:szCs w:val="24"/>
        </w:rPr>
        <w:t>pp</w:t>
      </w:r>
      <w:r>
        <w:rPr>
          <w:spacing w:val="-1"/>
          <w:sz w:val="24"/>
          <w:szCs w:val="24"/>
        </w:rPr>
        <w:t>e</w:t>
      </w:r>
      <w:r>
        <w:rPr>
          <w:sz w:val="24"/>
          <w:szCs w:val="24"/>
        </w:rPr>
        <w:t>ni</w:t>
      </w:r>
      <w:r>
        <w:rPr>
          <w:spacing w:val="3"/>
          <w:sz w:val="24"/>
          <w:szCs w:val="24"/>
        </w:rPr>
        <w:t>n</w:t>
      </w:r>
      <w:r>
        <w:rPr>
          <w:sz w:val="24"/>
          <w:szCs w:val="24"/>
        </w:rPr>
        <w:t>gb</w:t>
      </w:r>
      <w:r>
        <w:rPr>
          <w:spacing w:val="-1"/>
          <w:sz w:val="24"/>
          <w:szCs w:val="24"/>
        </w:rPr>
        <w:t>e</w:t>
      </w:r>
      <w:r>
        <w:rPr>
          <w:sz w:val="24"/>
          <w:szCs w:val="24"/>
        </w:rPr>
        <w:t>hindthes</w:t>
      </w:r>
      <w:r>
        <w:rPr>
          <w:spacing w:val="-1"/>
          <w:sz w:val="24"/>
          <w:szCs w:val="24"/>
        </w:rPr>
        <w:t>ce</w:t>
      </w:r>
      <w:r>
        <w:rPr>
          <w:sz w:val="24"/>
          <w:szCs w:val="24"/>
        </w:rPr>
        <w:t>n</w:t>
      </w:r>
      <w:r>
        <w:rPr>
          <w:spacing w:val="-1"/>
          <w:sz w:val="24"/>
          <w:szCs w:val="24"/>
        </w:rPr>
        <w:t>e</w:t>
      </w:r>
      <w:r>
        <w:rPr>
          <w:sz w:val="24"/>
          <w:szCs w:val="24"/>
        </w:rPr>
        <w:t>s.Thefi</w:t>
      </w:r>
      <w:r>
        <w:rPr>
          <w:spacing w:val="-1"/>
          <w:sz w:val="24"/>
          <w:szCs w:val="24"/>
        </w:rPr>
        <w:t>r</w:t>
      </w:r>
      <w:r>
        <w:rPr>
          <w:sz w:val="24"/>
          <w:szCs w:val="24"/>
        </w:rPr>
        <w:t xml:space="preserve">st </w:t>
      </w:r>
      <w:r>
        <w:rPr>
          <w:spacing w:val="-1"/>
          <w:sz w:val="24"/>
          <w:szCs w:val="24"/>
        </w:rPr>
        <w:t>c</w:t>
      </w:r>
      <w:r>
        <w:rPr>
          <w:sz w:val="24"/>
          <w:szCs w:val="24"/>
        </w:rPr>
        <w:t>olu</w:t>
      </w:r>
      <w:r>
        <w:rPr>
          <w:spacing w:val="1"/>
          <w:sz w:val="24"/>
          <w:szCs w:val="24"/>
        </w:rPr>
        <w:t>m</w:t>
      </w:r>
      <w:r>
        <w:rPr>
          <w:sz w:val="24"/>
          <w:szCs w:val="24"/>
        </w:rPr>
        <w:t>nshowsthe</w:t>
      </w:r>
      <w:r>
        <w:rPr>
          <w:spacing w:val="-1"/>
          <w:sz w:val="24"/>
          <w:szCs w:val="24"/>
        </w:rPr>
        <w:t>e</w:t>
      </w:r>
      <w:r>
        <w:rPr>
          <w:sz w:val="24"/>
          <w:szCs w:val="24"/>
        </w:rPr>
        <w:t>volu</w:t>
      </w:r>
      <w:r>
        <w:rPr>
          <w:spacing w:val="1"/>
          <w:sz w:val="24"/>
          <w:szCs w:val="24"/>
        </w:rPr>
        <w:t>t</w:t>
      </w:r>
      <w:r>
        <w:rPr>
          <w:sz w:val="24"/>
          <w:szCs w:val="24"/>
        </w:rPr>
        <w:t>ionofthe</w:t>
      </w:r>
      <w:r>
        <w:rPr>
          <w:spacing w:val="-1"/>
          <w:sz w:val="24"/>
          <w:szCs w:val="24"/>
        </w:rPr>
        <w:t>c</w:t>
      </w:r>
      <w:r>
        <w:rPr>
          <w:sz w:val="24"/>
          <w:szCs w:val="24"/>
        </w:rPr>
        <w:t>ur</w:t>
      </w:r>
      <w:r>
        <w:rPr>
          <w:spacing w:val="1"/>
          <w:sz w:val="24"/>
          <w:szCs w:val="24"/>
        </w:rPr>
        <w:t>r</w:t>
      </w:r>
      <w:r>
        <w:rPr>
          <w:spacing w:val="-1"/>
          <w:sz w:val="24"/>
          <w:szCs w:val="24"/>
        </w:rPr>
        <w:t>e</w:t>
      </w:r>
      <w:r>
        <w:rPr>
          <w:sz w:val="24"/>
          <w:szCs w:val="24"/>
        </w:rPr>
        <w:t>ntstateoftheK</w:t>
      </w:r>
      <w:r>
        <w:rPr>
          <w:spacing w:val="-1"/>
          <w:sz w:val="24"/>
          <w:szCs w:val="24"/>
        </w:rPr>
        <w:t>Ta</w:t>
      </w:r>
      <w:r>
        <w:rPr>
          <w:sz w:val="24"/>
          <w:szCs w:val="24"/>
        </w:rPr>
        <w:t>ble</w:t>
      </w:r>
      <w:r>
        <w:rPr>
          <w:spacing w:val="-1"/>
          <w:sz w:val="24"/>
          <w:szCs w:val="24"/>
        </w:rPr>
        <w:t>&lt;</w:t>
      </w:r>
      <w:r>
        <w:rPr>
          <w:spacing w:val="1"/>
          <w:sz w:val="24"/>
          <w:szCs w:val="24"/>
        </w:rPr>
        <w:t>S</w:t>
      </w:r>
      <w:r>
        <w:rPr>
          <w:sz w:val="24"/>
          <w:szCs w:val="24"/>
        </w:rPr>
        <w:t>tri</w:t>
      </w:r>
      <w:r>
        <w:rPr>
          <w:spacing w:val="2"/>
          <w:sz w:val="24"/>
          <w:szCs w:val="24"/>
        </w:rPr>
        <w:t>n</w:t>
      </w:r>
      <w:r>
        <w:rPr>
          <w:spacing w:val="-2"/>
          <w:sz w:val="24"/>
          <w:szCs w:val="24"/>
        </w:rPr>
        <w:t>g</w:t>
      </w:r>
      <w:r>
        <w:rPr>
          <w:sz w:val="24"/>
          <w:szCs w:val="24"/>
        </w:rPr>
        <w:t>,</w:t>
      </w:r>
      <w:r>
        <w:rPr>
          <w:spacing w:val="-3"/>
          <w:sz w:val="24"/>
          <w:szCs w:val="24"/>
        </w:rPr>
        <w:t>L</w:t>
      </w:r>
      <w:r>
        <w:rPr>
          <w:sz w:val="24"/>
          <w:szCs w:val="24"/>
        </w:rPr>
        <w:t>o</w:t>
      </w:r>
      <w:r>
        <w:rPr>
          <w:spacing w:val="2"/>
          <w:sz w:val="24"/>
          <w:szCs w:val="24"/>
        </w:rPr>
        <w:t>n</w:t>
      </w:r>
      <w:r>
        <w:rPr>
          <w:spacing w:val="-2"/>
          <w:sz w:val="24"/>
          <w:szCs w:val="24"/>
        </w:rPr>
        <w:t>g</w:t>
      </w:r>
      <w:r>
        <w:rPr>
          <w:sz w:val="24"/>
          <w:szCs w:val="24"/>
        </w:rPr>
        <w:t>&gt; t</w:t>
      </w:r>
      <w:r>
        <w:rPr>
          <w:spacing w:val="3"/>
          <w:sz w:val="24"/>
          <w:szCs w:val="24"/>
        </w:rPr>
        <w:t>h</w:t>
      </w:r>
      <w:r>
        <w:rPr>
          <w:spacing w:val="-1"/>
          <w:sz w:val="24"/>
          <w:szCs w:val="24"/>
        </w:rPr>
        <w:t>a</w:t>
      </w:r>
      <w:r>
        <w:rPr>
          <w:sz w:val="24"/>
          <w:szCs w:val="24"/>
        </w:rPr>
        <w:t>tis</w:t>
      </w:r>
      <w:r>
        <w:rPr>
          <w:spacing w:val="-1"/>
          <w:sz w:val="24"/>
          <w:szCs w:val="24"/>
        </w:rPr>
        <w:t>c</w:t>
      </w:r>
      <w:r>
        <w:rPr>
          <w:sz w:val="24"/>
          <w:szCs w:val="24"/>
        </w:rPr>
        <w:t>ount</w:t>
      </w:r>
      <w:r>
        <w:rPr>
          <w:spacing w:val="1"/>
          <w:sz w:val="24"/>
          <w:szCs w:val="24"/>
        </w:rPr>
        <w:t>i</w:t>
      </w:r>
      <w:r>
        <w:rPr>
          <w:sz w:val="24"/>
          <w:szCs w:val="24"/>
        </w:rPr>
        <w:t>ng wo</w:t>
      </w:r>
      <w:r>
        <w:rPr>
          <w:spacing w:val="-1"/>
          <w:sz w:val="24"/>
          <w:szCs w:val="24"/>
        </w:rPr>
        <w:t>r</w:t>
      </w:r>
      <w:r>
        <w:rPr>
          <w:sz w:val="24"/>
          <w:szCs w:val="24"/>
        </w:rPr>
        <w:t>do</w:t>
      </w:r>
      <w:r>
        <w:rPr>
          <w:spacing w:val="-1"/>
          <w:sz w:val="24"/>
          <w:szCs w:val="24"/>
        </w:rPr>
        <w:t>cc</w:t>
      </w:r>
      <w:r>
        <w:rPr>
          <w:sz w:val="24"/>
          <w:szCs w:val="24"/>
        </w:rPr>
        <w:t>u</w:t>
      </w:r>
      <w:r>
        <w:rPr>
          <w:spacing w:val="1"/>
          <w:sz w:val="24"/>
          <w:szCs w:val="24"/>
        </w:rPr>
        <w:t>r</w:t>
      </w:r>
      <w:r>
        <w:rPr>
          <w:sz w:val="24"/>
          <w:szCs w:val="24"/>
        </w:rPr>
        <w:t>r</w:t>
      </w:r>
      <w:r>
        <w:rPr>
          <w:spacing w:val="-2"/>
          <w:sz w:val="24"/>
          <w:szCs w:val="24"/>
        </w:rPr>
        <w:t>e</w:t>
      </w:r>
      <w:r>
        <w:rPr>
          <w:sz w:val="24"/>
          <w:szCs w:val="24"/>
        </w:rPr>
        <w:t>n</w:t>
      </w:r>
      <w:r>
        <w:rPr>
          <w:spacing w:val="1"/>
          <w:sz w:val="24"/>
          <w:szCs w:val="24"/>
        </w:rPr>
        <w:t>c</w:t>
      </w:r>
      <w:r>
        <w:rPr>
          <w:spacing w:val="-1"/>
          <w:sz w:val="24"/>
          <w:szCs w:val="24"/>
        </w:rPr>
        <w:t>e</w:t>
      </w:r>
      <w:r>
        <w:rPr>
          <w:sz w:val="24"/>
          <w:szCs w:val="24"/>
        </w:rPr>
        <w:t>sfor</w:t>
      </w:r>
      <w:r>
        <w:rPr>
          <w:spacing w:val="-1"/>
          <w:sz w:val="24"/>
          <w:szCs w:val="24"/>
        </w:rPr>
        <w:t>c</w:t>
      </w:r>
      <w:r>
        <w:rPr>
          <w:sz w:val="24"/>
          <w:szCs w:val="24"/>
        </w:rPr>
        <w:t>o</w:t>
      </w:r>
      <w:r>
        <w:rPr>
          <w:spacing w:val="2"/>
          <w:sz w:val="24"/>
          <w:szCs w:val="24"/>
        </w:rPr>
        <w:t>u</w:t>
      </w:r>
      <w:r>
        <w:rPr>
          <w:sz w:val="24"/>
          <w:szCs w:val="24"/>
        </w:rPr>
        <w:t>n</w:t>
      </w:r>
      <w:r>
        <w:rPr>
          <w:spacing w:val="1"/>
          <w:sz w:val="24"/>
          <w:szCs w:val="24"/>
        </w:rPr>
        <w:t>t</w:t>
      </w:r>
      <w:r>
        <w:rPr>
          <w:sz w:val="24"/>
          <w:szCs w:val="24"/>
        </w:rPr>
        <w:t>.Thes</w:t>
      </w:r>
      <w:r>
        <w:rPr>
          <w:spacing w:val="-1"/>
          <w:sz w:val="24"/>
          <w:szCs w:val="24"/>
        </w:rPr>
        <w:t>ec</w:t>
      </w:r>
      <w:r>
        <w:rPr>
          <w:sz w:val="24"/>
          <w:szCs w:val="24"/>
        </w:rPr>
        <w:t>ond</w:t>
      </w:r>
      <w:r>
        <w:rPr>
          <w:spacing w:val="-1"/>
          <w:sz w:val="24"/>
          <w:szCs w:val="24"/>
        </w:rPr>
        <w:t>c</w:t>
      </w:r>
      <w:r>
        <w:rPr>
          <w:sz w:val="24"/>
          <w:szCs w:val="24"/>
        </w:rPr>
        <w:t>olu</w:t>
      </w:r>
      <w:r>
        <w:rPr>
          <w:spacing w:val="1"/>
          <w:sz w:val="24"/>
          <w:szCs w:val="24"/>
        </w:rPr>
        <w:t>m</w:t>
      </w:r>
      <w:r>
        <w:rPr>
          <w:sz w:val="24"/>
          <w:szCs w:val="24"/>
        </w:rPr>
        <w:t>nshowsthe</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z w:val="24"/>
          <w:szCs w:val="24"/>
        </w:rPr>
        <w:t>e</w:t>
      </w:r>
      <w:r>
        <w:rPr>
          <w:spacing w:val="1"/>
          <w:sz w:val="24"/>
          <w:szCs w:val="24"/>
        </w:rPr>
        <w:t>r</w:t>
      </w:r>
      <w:r>
        <w:rPr>
          <w:spacing w:val="-1"/>
          <w:sz w:val="24"/>
          <w:szCs w:val="24"/>
        </w:rPr>
        <w:t>ec</w:t>
      </w:r>
      <w:r>
        <w:rPr>
          <w:sz w:val="24"/>
          <w:szCs w:val="24"/>
        </w:rPr>
        <w:t>ordst</w:t>
      </w:r>
      <w:r>
        <w:rPr>
          <w:spacing w:val="3"/>
          <w:sz w:val="24"/>
          <w:szCs w:val="24"/>
        </w:rPr>
        <w:t>h</w:t>
      </w:r>
      <w:r>
        <w:rPr>
          <w:spacing w:val="-1"/>
          <w:sz w:val="24"/>
          <w:szCs w:val="24"/>
        </w:rPr>
        <w:t>a</w:t>
      </w:r>
      <w:r>
        <w:rPr>
          <w:sz w:val="24"/>
          <w:szCs w:val="24"/>
        </w:rPr>
        <w:t>tr</w:t>
      </w:r>
      <w:r>
        <w:rPr>
          <w:spacing w:val="-2"/>
          <w:sz w:val="24"/>
          <w:szCs w:val="24"/>
        </w:rPr>
        <w:t>e</w:t>
      </w:r>
      <w:r>
        <w:rPr>
          <w:sz w:val="24"/>
          <w:szCs w:val="24"/>
        </w:rPr>
        <w:t>sultf</w:t>
      </w:r>
      <w:r>
        <w:rPr>
          <w:spacing w:val="-1"/>
          <w:sz w:val="24"/>
          <w:szCs w:val="24"/>
        </w:rPr>
        <w:t>r</w:t>
      </w:r>
      <w:r>
        <w:rPr>
          <w:sz w:val="24"/>
          <w:szCs w:val="24"/>
        </w:rPr>
        <w:t>omstate upd</w:t>
      </w:r>
      <w:r>
        <w:rPr>
          <w:spacing w:val="-1"/>
          <w:sz w:val="24"/>
          <w:szCs w:val="24"/>
        </w:rPr>
        <w:t>a</w:t>
      </w:r>
      <w:r>
        <w:rPr>
          <w:sz w:val="24"/>
          <w:szCs w:val="24"/>
        </w:rPr>
        <w:t>testotheK</w:t>
      </w:r>
      <w:r>
        <w:rPr>
          <w:spacing w:val="-1"/>
          <w:sz w:val="24"/>
          <w:szCs w:val="24"/>
        </w:rPr>
        <w:t>Ta</w:t>
      </w:r>
      <w:r>
        <w:rPr>
          <w:sz w:val="24"/>
          <w:szCs w:val="24"/>
        </w:rPr>
        <w:t>ble</w:t>
      </w:r>
      <w:r>
        <w:rPr>
          <w:spacing w:val="-1"/>
          <w:sz w:val="24"/>
          <w:szCs w:val="24"/>
        </w:rPr>
        <w:t>a</w:t>
      </w:r>
      <w:r>
        <w:rPr>
          <w:sz w:val="24"/>
          <w:szCs w:val="24"/>
        </w:rPr>
        <w:t>ndthat</w:t>
      </w:r>
      <w:r>
        <w:rPr>
          <w:spacing w:val="-1"/>
          <w:sz w:val="24"/>
          <w:szCs w:val="24"/>
        </w:rPr>
        <w:t>a</w:t>
      </w:r>
      <w:r>
        <w:rPr>
          <w:sz w:val="24"/>
          <w:szCs w:val="24"/>
        </w:rPr>
        <w:t>reb</w:t>
      </w:r>
      <w:r>
        <w:rPr>
          <w:spacing w:val="-1"/>
          <w:sz w:val="24"/>
          <w:szCs w:val="24"/>
        </w:rPr>
        <w:t>e</w:t>
      </w:r>
      <w:r>
        <w:rPr>
          <w:sz w:val="24"/>
          <w:szCs w:val="24"/>
        </w:rPr>
        <w:t>ings</w:t>
      </w:r>
      <w:r>
        <w:rPr>
          <w:spacing w:val="-1"/>
          <w:sz w:val="24"/>
          <w:szCs w:val="24"/>
        </w:rPr>
        <w:t>e</w:t>
      </w:r>
      <w:r>
        <w:rPr>
          <w:sz w:val="24"/>
          <w:szCs w:val="24"/>
        </w:rPr>
        <w:t>ntto</w:t>
      </w:r>
      <w:r>
        <w:rPr>
          <w:spacing w:val="-2"/>
          <w:sz w:val="24"/>
          <w:szCs w:val="24"/>
        </w:rPr>
        <w:t>t</w:t>
      </w:r>
      <w:r>
        <w:rPr>
          <w:sz w:val="24"/>
          <w:szCs w:val="24"/>
        </w:rPr>
        <w:t>heoutputK</w:t>
      </w:r>
      <w:r>
        <w:rPr>
          <w:spacing w:val="-1"/>
          <w:sz w:val="24"/>
          <w:szCs w:val="24"/>
        </w:rPr>
        <w:t>a</w:t>
      </w:r>
      <w:r>
        <w:rPr>
          <w:sz w:val="24"/>
          <w:szCs w:val="24"/>
        </w:rPr>
        <w:t>fkatop</w:t>
      </w:r>
      <w:r>
        <w:rPr>
          <w:spacing w:val="1"/>
          <w:sz w:val="24"/>
          <w:szCs w:val="24"/>
        </w:rPr>
        <w:t>i</w:t>
      </w:r>
      <w:r>
        <w:rPr>
          <w:sz w:val="24"/>
          <w:szCs w:val="24"/>
        </w:rPr>
        <w:t>c</w:t>
      </w:r>
      <w:r>
        <w:rPr>
          <w:b/>
          <w:sz w:val="24"/>
          <w:szCs w:val="24"/>
        </w:rPr>
        <w:t>s</w:t>
      </w:r>
      <w:r>
        <w:rPr>
          <w:b/>
          <w:spacing w:val="-1"/>
          <w:sz w:val="24"/>
          <w:szCs w:val="24"/>
        </w:rPr>
        <w:t>tre</w:t>
      </w:r>
      <w:r>
        <w:rPr>
          <w:b/>
          <w:spacing w:val="2"/>
          <w:sz w:val="24"/>
          <w:szCs w:val="24"/>
        </w:rPr>
        <w:t>a</w:t>
      </w:r>
      <w:r>
        <w:rPr>
          <w:b/>
          <w:spacing w:val="-3"/>
          <w:sz w:val="24"/>
          <w:szCs w:val="24"/>
        </w:rPr>
        <w:t>m</w:t>
      </w:r>
      <w:r>
        <w:rPr>
          <w:b/>
          <w:spacing w:val="1"/>
          <w:sz w:val="24"/>
          <w:szCs w:val="24"/>
        </w:rPr>
        <w:t>s</w:t>
      </w:r>
      <w:r>
        <w:rPr>
          <w:b/>
          <w:spacing w:val="-1"/>
          <w:sz w:val="24"/>
          <w:szCs w:val="24"/>
        </w:rPr>
        <w:t>-</w:t>
      </w:r>
      <w:r>
        <w:rPr>
          <w:b/>
          <w:spacing w:val="2"/>
          <w:sz w:val="24"/>
          <w:szCs w:val="24"/>
        </w:rPr>
        <w:t>w</w:t>
      </w:r>
      <w:r>
        <w:rPr>
          <w:b/>
          <w:sz w:val="24"/>
          <w:szCs w:val="24"/>
        </w:rPr>
        <w:t>o</w:t>
      </w:r>
      <w:r>
        <w:rPr>
          <w:b/>
          <w:spacing w:val="-1"/>
          <w:sz w:val="24"/>
          <w:szCs w:val="24"/>
        </w:rPr>
        <w:t>r</w:t>
      </w:r>
      <w:r>
        <w:rPr>
          <w:b/>
          <w:spacing w:val="1"/>
          <w:sz w:val="24"/>
          <w:szCs w:val="24"/>
        </w:rPr>
        <w:t>d</w:t>
      </w:r>
      <w:r>
        <w:rPr>
          <w:b/>
          <w:spacing w:val="-1"/>
          <w:sz w:val="24"/>
          <w:szCs w:val="24"/>
        </w:rPr>
        <w:t>c</w:t>
      </w:r>
      <w:r>
        <w:rPr>
          <w:b/>
          <w:sz w:val="24"/>
          <w:szCs w:val="24"/>
        </w:rPr>
        <w:t>o</w:t>
      </w:r>
      <w:r>
        <w:rPr>
          <w:b/>
          <w:spacing w:val="1"/>
          <w:sz w:val="24"/>
          <w:szCs w:val="24"/>
        </w:rPr>
        <w:t>un</w:t>
      </w:r>
      <w:r>
        <w:rPr>
          <w:b/>
          <w:sz w:val="24"/>
          <w:szCs w:val="24"/>
        </w:rPr>
        <w:t>t-</w:t>
      </w:r>
    </w:p>
    <w:p w:rsidR="00F8447A" w:rsidRDefault="004D0121">
      <w:pPr>
        <w:spacing w:before="6" w:line="260" w:lineRule="exact"/>
        <w:ind w:left="100" w:right="8368"/>
        <w:jc w:val="both"/>
        <w:rPr>
          <w:sz w:val="24"/>
          <w:szCs w:val="24"/>
        </w:rPr>
      </w:pPr>
      <w:r>
        <w:rPr>
          <w:b/>
          <w:position w:val="-1"/>
          <w:sz w:val="24"/>
          <w:szCs w:val="24"/>
        </w:rPr>
        <w:t>o</w:t>
      </w:r>
      <w:r>
        <w:rPr>
          <w:b/>
          <w:spacing w:val="1"/>
          <w:position w:val="-1"/>
          <w:sz w:val="24"/>
          <w:szCs w:val="24"/>
        </w:rPr>
        <w:t>u</w:t>
      </w:r>
      <w:r>
        <w:rPr>
          <w:b/>
          <w:position w:val="-1"/>
          <w:sz w:val="24"/>
          <w:szCs w:val="24"/>
        </w:rPr>
        <w:t>tp</w:t>
      </w:r>
      <w:r>
        <w:rPr>
          <w:b/>
          <w:spacing w:val="1"/>
          <w:position w:val="-1"/>
          <w:sz w:val="24"/>
          <w:szCs w:val="24"/>
        </w:rPr>
        <w:t>u</w:t>
      </w:r>
      <w:r>
        <w:rPr>
          <w:b/>
          <w:position w:val="-1"/>
          <w:sz w:val="24"/>
          <w:szCs w:val="24"/>
        </w:rPr>
        <w:t>t</w:t>
      </w:r>
      <w:r>
        <w:rPr>
          <w:position w:val="-1"/>
          <w:sz w:val="24"/>
          <w:szCs w:val="24"/>
        </w:rPr>
        <w:t>.</w:t>
      </w:r>
    </w:p>
    <w:p w:rsidR="00F8447A" w:rsidRDefault="00F8447A">
      <w:pPr>
        <w:spacing w:before="7" w:line="140" w:lineRule="exact"/>
        <w:rPr>
          <w:sz w:val="14"/>
          <w:szCs w:val="14"/>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pgSz w:w="11920" w:h="16840"/>
          <w:pgMar w:top="142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15</w:t>
      </w:r>
    </w:p>
    <w:p w:rsidR="00F8447A" w:rsidRDefault="006C6E92">
      <w:pPr>
        <w:spacing w:before="2" w:line="100" w:lineRule="exact"/>
        <w:rPr>
          <w:sz w:val="10"/>
          <w:szCs w:val="10"/>
        </w:rPr>
      </w:pPr>
      <w:r w:rsidRPr="006C6E92">
        <w:lastRenderedPageBreak/>
        <w:pict>
          <v:group id="_x0000_s1115" style="position:absolute;margin-left:23.95pt;margin-top:23.7pt;width:547.55pt;height:794.6pt;z-index:-1334;mso-position-horizontal-relative:page;mso-position-vertical-relative:page" coordorigin="479,474" coordsize="10951,15892">
            <v:shape id="_x0000_s1119" style="position:absolute;left:490;top:485;width:10930;height:0" coordorigin="490,485" coordsize="10930,0" path="m490,485r10929,e" filled="f" strokeweight=".58pt">
              <v:path arrowok="t"/>
            </v:shape>
            <v:shape id="_x0000_s1118" style="position:absolute;left:485;top:480;width:0;height:15881" coordorigin="485,480" coordsize="0,15881" path="m485,480r,15881e" filled="f" strokeweight=".58pt">
              <v:path arrowok="t"/>
            </v:shape>
            <v:shape id="_x0000_s1117" style="position:absolute;left:11424;top:480;width:0;height:15881" coordorigin="11424,480" coordsize="0,15881" path="m11424,480r,15881e" filled="f" strokeweight=".58pt">
              <v:path arrowok="t"/>
            </v:shape>
            <v:shape id="_x0000_s1116" style="position:absolute;left:490;top:16356;width:10930;height:0" coordorigin="490,16356" coordsize="10930,0" path="m490,16356r10929,e" filled="f" strokeweight=".58pt">
              <v:path arrowok="t"/>
            </v:shape>
            <w10:wrap anchorx="page" anchory="page"/>
          </v:group>
        </w:pict>
      </w:r>
    </w:p>
    <w:p w:rsidR="00F8447A" w:rsidRDefault="00F06B2C">
      <w:pPr>
        <w:ind w:left="100"/>
      </w:pPr>
      <w:r>
        <w:pict>
          <v:shape id="_x0000_i1030" type="#_x0000_t75" style="width:378pt;height:9in">
            <v:imagedata r:id="rId35" o:title=""/>
          </v:shape>
        </w:pict>
      </w:r>
    </w:p>
    <w:p w:rsidR="00F8447A" w:rsidRDefault="00F8447A">
      <w:pPr>
        <w:spacing w:before="4" w:line="160" w:lineRule="exact"/>
        <w:rPr>
          <w:sz w:val="16"/>
          <w:szCs w:val="16"/>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pacing w:val="-2"/>
          <w:sz w:val="22"/>
          <w:szCs w:val="22"/>
        </w:r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sidR="00346B4D">
        <w:rPr>
          <w:rFonts w:ascii="Calibri" w:eastAsia="Calibri" w:hAnsi="Calibri" w:cs="Calibri"/>
          <w:spacing w:val="-2"/>
          <w:sz w:val="22"/>
          <w:szCs w:val="22"/>
        </w:rPr>
        <w:t>1</w:t>
      </w:r>
      <w:r w:rsidR="00C577F7">
        <w:rPr>
          <w:rFonts w:ascii="Calibri" w:eastAsia="Calibri" w:hAnsi="Calibri" w:cs="Calibri"/>
          <w:spacing w:val="-2"/>
          <w:sz w:val="22"/>
          <w:szCs w:val="22"/>
        </w:rPr>
        <w:t>6</w:t>
      </w:r>
    </w:p>
    <w:p w:rsidR="00346B4D" w:rsidRDefault="00346B4D" w:rsidP="00346B4D">
      <w:pPr>
        <w:spacing w:before="16"/>
        <w:rPr>
          <w:rFonts w:ascii="Calibri" w:eastAsia="Calibri" w:hAnsi="Calibri" w:cs="Calibri"/>
          <w:sz w:val="22"/>
          <w:szCs w:val="22"/>
        </w:rPr>
        <w:sectPr w:rsidR="00346B4D">
          <w:pgSz w:w="11920" w:h="16840"/>
          <w:pgMar w:top="1320" w:right="1680" w:bottom="280" w:left="1340" w:header="720" w:footer="720" w:gutter="0"/>
          <w:cols w:space="720"/>
        </w:sectPr>
      </w:pPr>
    </w:p>
    <w:p w:rsidR="00F8447A" w:rsidRPr="00346B4D" w:rsidRDefault="006C6E92" w:rsidP="00346B4D">
      <w:pPr>
        <w:spacing w:line="200" w:lineRule="exact"/>
        <w:rPr>
          <w:sz w:val="24"/>
          <w:szCs w:val="24"/>
        </w:rPr>
      </w:pPr>
      <w:r w:rsidRPr="006C6E92">
        <w:lastRenderedPageBreak/>
        <w:pict>
          <v:group id="_x0000_s1109" style="position:absolute;margin-left:23.95pt;margin-top:23.7pt;width:547.55pt;height:794.6pt;z-index:-1333;mso-position-horizontal-relative:page;mso-position-vertical-relative:page" coordorigin="479,474" coordsize="10951,15892">
            <v:shape id="_x0000_s1113" style="position:absolute;left:490;top:485;width:10930;height:0" coordorigin="490,485" coordsize="10930,0" path="m490,485r10929,e" filled="f" strokeweight=".58pt">
              <v:path arrowok="t"/>
            </v:shape>
            <v:shape id="_x0000_s1112" style="position:absolute;left:485;top:480;width:0;height:15881" coordorigin="485,480" coordsize="0,15881" path="m485,480r,15881e" filled="f" strokeweight=".58pt">
              <v:path arrowok="t"/>
            </v:shape>
            <v:shape id="_x0000_s1111" style="position:absolute;left:11424;top:480;width:0;height:15881" coordorigin="11424,480" coordsize="0,15881" path="m11424,480r,15881e" filled="f" strokeweight=".58pt">
              <v:path arrowok="t"/>
            </v:shape>
            <v:shape id="_x0000_s1110" style="position:absolute;left:490;top:16356;width:10930;height:0" coordorigin="490,16356" coordsize="10930,0" path="m490,16356r10929,e" filled="f" strokeweight=".58pt">
              <v:path arrowok="t"/>
            </v:shape>
            <w10:wrap anchorx="page" anchory="page"/>
          </v:group>
        </w:pict>
      </w:r>
      <w:r w:rsidR="004D0121" w:rsidRPr="00346B4D">
        <w:rPr>
          <w:sz w:val="24"/>
          <w:szCs w:val="24"/>
        </w:rPr>
        <w:t>.</w:t>
      </w:r>
    </w:p>
    <w:p w:rsidR="00F8447A" w:rsidRDefault="00F8447A">
      <w:pPr>
        <w:spacing w:before="5" w:line="280" w:lineRule="exact"/>
        <w:rPr>
          <w:sz w:val="28"/>
          <w:szCs w:val="28"/>
        </w:rPr>
      </w:pPr>
    </w:p>
    <w:p w:rsidR="00F8447A" w:rsidRDefault="004D0121">
      <w:pPr>
        <w:spacing w:line="360" w:lineRule="auto"/>
        <w:ind w:left="100" w:right="77"/>
        <w:jc w:val="both"/>
        <w:rPr>
          <w:sz w:val="24"/>
          <w:szCs w:val="24"/>
        </w:rPr>
      </w:pPr>
      <w:r>
        <w:rPr>
          <w:spacing w:val="1"/>
          <w:sz w:val="24"/>
          <w:szCs w:val="24"/>
        </w:rPr>
        <w:t>W</w:t>
      </w:r>
      <w:r>
        <w:rPr>
          <w:sz w:val="24"/>
          <w:szCs w:val="24"/>
        </w:rPr>
        <w:t>h</w:t>
      </w:r>
      <w:r>
        <w:rPr>
          <w:spacing w:val="-1"/>
          <w:sz w:val="24"/>
          <w:szCs w:val="24"/>
        </w:rPr>
        <w:t>e</w:t>
      </w:r>
      <w:r>
        <w:rPr>
          <w:sz w:val="24"/>
          <w:szCs w:val="24"/>
        </w:rPr>
        <w:t>nthes</w:t>
      </w:r>
      <w:r>
        <w:rPr>
          <w:spacing w:val="-1"/>
          <w:sz w:val="24"/>
          <w:szCs w:val="24"/>
        </w:rPr>
        <w:t>ec</w:t>
      </w:r>
      <w:r>
        <w:rPr>
          <w:sz w:val="24"/>
          <w:szCs w:val="24"/>
        </w:rPr>
        <w:t>ondte</w:t>
      </w:r>
      <w:r>
        <w:rPr>
          <w:spacing w:val="2"/>
          <w:sz w:val="24"/>
          <w:szCs w:val="24"/>
        </w:rPr>
        <w:t>x</w:t>
      </w:r>
      <w:r>
        <w:rPr>
          <w:sz w:val="24"/>
          <w:szCs w:val="24"/>
        </w:rPr>
        <w:t>tl</w:t>
      </w:r>
      <w:r>
        <w:rPr>
          <w:spacing w:val="1"/>
          <w:sz w:val="24"/>
          <w:szCs w:val="24"/>
        </w:rPr>
        <w:t>i</w:t>
      </w:r>
      <w:r>
        <w:rPr>
          <w:spacing w:val="-2"/>
          <w:sz w:val="24"/>
          <w:szCs w:val="24"/>
        </w:rPr>
        <w:t>n</w:t>
      </w:r>
      <w:r>
        <w:rPr>
          <w:sz w:val="24"/>
          <w:szCs w:val="24"/>
        </w:rPr>
        <w:t xml:space="preserve">e </w:t>
      </w:r>
      <w:r>
        <w:rPr>
          <w:spacing w:val="-1"/>
          <w:sz w:val="24"/>
          <w:szCs w:val="24"/>
        </w:rPr>
        <w:t>“</w:t>
      </w:r>
      <w:r>
        <w:rPr>
          <w:sz w:val="24"/>
          <w:szCs w:val="24"/>
        </w:rPr>
        <w:t>h</w:t>
      </w:r>
      <w:r>
        <w:rPr>
          <w:spacing w:val="-1"/>
          <w:sz w:val="24"/>
          <w:szCs w:val="24"/>
        </w:rPr>
        <w:t>e</w:t>
      </w:r>
      <w:r>
        <w:rPr>
          <w:sz w:val="24"/>
          <w:szCs w:val="24"/>
        </w:rPr>
        <w:t>l</w:t>
      </w:r>
      <w:r>
        <w:rPr>
          <w:spacing w:val="1"/>
          <w:sz w:val="24"/>
          <w:szCs w:val="24"/>
        </w:rPr>
        <w:t>l</w:t>
      </w:r>
      <w:r>
        <w:rPr>
          <w:sz w:val="24"/>
          <w:szCs w:val="24"/>
        </w:rPr>
        <w:t>ok</w:t>
      </w:r>
      <w:r>
        <w:rPr>
          <w:spacing w:val="-1"/>
          <w:sz w:val="24"/>
          <w:szCs w:val="24"/>
        </w:rPr>
        <w:t>a</w:t>
      </w:r>
      <w:r>
        <w:rPr>
          <w:sz w:val="24"/>
          <w:szCs w:val="24"/>
        </w:rPr>
        <w:t>f</w:t>
      </w:r>
      <w:r>
        <w:rPr>
          <w:spacing w:val="1"/>
          <w:sz w:val="24"/>
          <w:szCs w:val="24"/>
        </w:rPr>
        <w:t>k</w:t>
      </w:r>
      <w:r>
        <w:rPr>
          <w:sz w:val="24"/>
          <w:szCs w:val="24"/>
        </w:rPr>
        <w:t>a str</w:t>
      </w:r>
      <w:r>
        <w:rPr>
          <w:spacing w:val="1"/>
          <w:sz w:val="24"/>
          <w:szCs w:val="24"/>
        </w:rPr>
        <w:t>e</w:t>
      </w:r>
      <w:r>
        <w:rPr>
          <w:spacing w:val="-1"/>
          <w:sz w:val="24"/>
          <w:szCs w:val="24"/>
        </w:rPr>
        <w:t>a</w:t>
      </w:r>
      <w:r>
        <w:rPr>
          <w:sz w:val="24"/>
          <w:szCs w:val="24"/>
        </w:rPr>
        <w:t>ms”</w:t>
      </w:r>
      <w:r>
        <w:rPr>
          <w:spacing w:val="3"/>
          <w:sz w:val="24"/>
          <w:szCs w:val="24"/>
        </w:rPr>
        <w:t>i</w:t>
      </w:r>
      <w:r>
        <w:rPr>
          <w:sz w:val="24"/>
          <w:szCs w:val="24"/>
        </w:rPr>
        <w:t>spro</w:t>
      </w:r>
      <w:r>
        <w:rPr>
          <w:spacing w:val="-2"/>
          <w:sz w:val="24"/>
          <w:szCs w:val="24"/>
        </w:rPr>
        <w:t>c</w:t>
      </w:r>
      <w:r>
        <w:rPr>
          <w:spacing w:val="-1"/>
          <w:sz w:val="24"/>
          <w:szCs w:val="24"/>
        </w:rPr>
        <w:t>e</w:t>
      </w:r>
      <w:r>
        <w:rPr>
          <w:sz w:val="24"/>
          <w:szCs w:val="24"/>
        </w:rPr>
        <w:t>ssed,we obs</w:t>
      </w:r>
      <w:r>
        <w:rPr>
          <w:spacing w:val="1"/>
          <w:sz w:val="24"/>
          <w:szCs w:val="24"/>
        </w:rPr>
        <w:t>e</w:t>
      </w:r>
      <w:r>
        <w:rPr>
          <w:sz w:val="24"/>
          <w:szCs w:val="24"/>
        </w:rPr>
        <w:t>rv</w:t>
      </w:r>
      <w:r>
        <w:rPr>
          <w:spacing w:val="-2"/>
          <w:sz w:val="24"/>
          <w:szCs w:val="24"/>
        </w:rPr>
        <w:t>e</w:t>
      </w:r>
      <w:r>
        <w:rPr>
          <w:sz w:val="24"/>
          <w:szCs w:val="24"/>
        </w:rPr>
        <w:t>,for thefi</w:t>
      </w:r>
      <w:r>
        <w:rPr>
          <w:spacing w:val="-1"/>
          <w:sz w:val="24"/>
          <w:szCs w:val="24"/>
        </w:rPr>
        <w:t>r</w:t>
      </w:r>
      <w:r>
        <w:rPr>
          <w:spacing w:val="7"/>
          <w:sz w:val="24"/>
          <w:szCs w:val="24"/>
        </w:rPr>
        <w:t>s</w:t>
      </w:r>
      <w:r>
        <w:rPr>
          <w:sz w:val="24"/>
          <w:szCs w:val="24"/>
        </w:rPr>
        <w:t>tt</w:t>
      </w:r>
      <w:r>
        <w:rPr>
          <w:spacing w:val="1"/>
          <w:sz w:val="24"/>
          <w:szCs w:val="24"/>
        </w:rPr>
        <w:t>i</w:t>
      </w:r>
      <w:r>
        <w:rPr>
          <w:sz w:val="24"/>
          <w:szCs w:val="24"/>
        </w:rPr>
        <w:t>me, that</w:t>
      </w:r>
      <w:r>
        <w:rPr>
          <w:spacing w:val="-1"/>
          <w:sz w:val="24"/>
          <w:szCs w:val="24"/>
        </w:rPr>
        <w:t>e</w:t>
      </w:r>
      <w:r>
        <w:rPr>
          <w:spacing w:val="2"/>
          <w:sz w:val="24"/>
          <w:szCs w:val="24"/>
        </w:rPr>
        <w:t>x</w:t>
      </w:r>
      <w:r>
        <w:rPr>
          <w:sz w:val="24"/>
          <w:szCs w:val="24"/>
        </w:rPr>
        <w:t>is</w:t>
      </w:r>
      <w:r>
        <w:rPr>
          <w:spacing w:val="-1"/>
          <w:sz w:val="24"/>
          <w:szCs w:val="24"/>
        </w:rPr>
        <w:t>t</w:t>
      </w:r>
      <w:r>
        <w:rPr>
          <w:sz w:val="24"/>
          <w:szCs w:val="24"/>
        </w:rPr>
        <w:t>ing</w:t>
      </w:r>
      <w:r>
        <w:rPr>
          <w:spacing w:val="-1"/>
          <w:sz w:val="24"/>
          <w:szCs w:val="24"/>
        </w:rPr>
        <w:t>e</w:t>
      </w:r>
      <w:r>
        <w:rPr>
          <w:sz w:val="24"/>
          <w:szCs w:val="24"/>
        </w:rPr>
        <w:t>ntri</w:t>
      </w:r>
      <w:r>
        <w:rPr>
          <w:spacing w:val="-1"/>
          <w:sz w:val="24"/>
          <w:szCs w:val="24"/>
        </w:rPr>
        <w:t>e</w:t>
      </w:r>
      <w:r>
        <w:rPr>
          <w:sz w:val="24"/>
          <w:szCs w:val="24"/>
        </w:rPr>
        <w:t>sinthe K</w:t>
      </w:r>
      <w:r>
        <w:rPr>
          <w:spacing w:val="-1"/>
          <w:sz w:val="24"/>
          <w:szCs w:val="24"/>
        </w:rPr>
        <w:t>Ta</w:t>
      </w:r>
      <w:r>
        <w:rPr>
          <w:sz w:val="24"/>
          <w:szCs w:val="24"/>
        </w:rPr>
        <w:t>ble</w:t>
      </w:r>
      <w:r>
        <w:rPr>
          <w:spacing w:val="-1"/>
          <w:sz w:val="24"/>
          <w:szCs w:val="24"/>
        </w:rPr>
        <w:t>a</w:t>
      </w:r>
      <w:r>
        <w:rPr>
          <w:sz w:val="24"/>
          <w:szCs w:val="24"/>
        </w:rPr>
        <w:t>reb</w:t>
      </w:r>
      <w:r>
        <w:rPr>
          <w:spacing w:val="-1"/>
          <w:sz w:val="24"/>
          <w:szCs w:val="24"/>
        </w:rPr>
        <w:t>e</w:t>
      </w:r>
      <w:r>
        <w:rPr>
          <w:sz w:val="24"/>
          <w:szCs w:val="24"/>
        </w:rPr>
        <w:t>i</w:t>
      </w:r>
      <w:r>
        <w:rPr>
          <w:spacing w:val="3"/>
          <w:sz w:val="24"/>
          <w:szCs w:val="24"/>
        </w:rPr>
        <w:t>n</w:t>
      </w:r>
      <w:r>
        <w:rPr>
          <w:sz w:val="24"/>
          <w:szCs w:val="24"/>
        </w:rPr>
        <w:t>gup</w:t>
      </w:r>
      <w:r>
        <w:rPr>
          <w:spacing w:val="2"/>
          <w:sz w:val="24"/>
          <w:szCs w:val="24"/>
        </w:rPr>
        <w:t>d</w:t>
      </w:r>
      <w:r>
        <w:rPr>
          <w:spacing w:val="-1"/>
          <w:sz w:val="24"/>
          <w:szCs w:val="24"/>
        </w:rPr>
        <w:t>a</w:t>
      </w:r>
      <w:r>
        <w:rPr>
          <w:sz w:val="24"/>
          <w:szCs w:val="24"/>
        </w:rPr>
        <w:t>ted(h</w:t>
      </w:r>
      <w:r>
        <w:rPr>
          <w:spacing w:val="-2"/>
          <w:sz w:val="24"/>
          <w:szCs w:val="24"/>
        </w:rPr>
        <w:t>e</w:t>
      </w:r>
      <w:r>
        <w:rPr>
          <w:spacing w:val="1"/>
          <w:sz w:val="24"/>
          <w:szCs w:val="24"/>
        </w:rPr>
        <w:t>r</w:t>
      </w:r>
      <w:r>
        <w:rPr>
          <w:spacing w:val="-1"/>
          <w:sz w:val="24"/>
          <w:szCs w:val="24"/>
        </w:rPr>
        <w:t>e</w:t>
      </w:r>
      <w:r>
        <w:rPr>
          <w:sz w:val="24"/>
          <w:szCs w:val="24"/>
        </w:rPr>
        <w:t>:forthewo</w:t>
      </w:r>
      <w:r>
        <w:rPr>
          <w:spacing w:val="-1"/>
          <w:sz w:val="24"/>
          <w:szCs w:val="24"/>
        </w:rPr>
        <w:t>r</w:t>
      </w:r>
      <w:r>
        <w:rPr>
          <w:spacing w:val="2"/>
          <w:sz w:val="24"/>
          <w:szCs w:val="24"/>
        </w:rPr>
        <w:t>d</w:t>
      </w:r>
      <w:r>
        <w:rPr>
          <w:sz w:val="24"/>
          <w:szCs w:val="24"/>
        </w:rPr>
        <w:t>s</w:t>
      </w:r>
      <w:r>
        <w:rPr>
          <w:spacing w:val="-1"/>
          <w:sz w:val="24"/>
          <w:szCs w:val="24"/>
        </w:rPr>
        <w:t>“</w:t>
      </w:r>
      <w:r>
        <w:rPr>
          <w:sz w:val="24"/>
          <w:szCs w:val="24"/>
        </w:rPr>
        <w:t>k</w:t>
      </w:r>
      <w:r>
        <w:rPr>
          <w:spacing w:val="-1"/>
          <w:sz w:val="24"/>
          <w:szCs w:val="24"/>
        </w:rPr>
        <w:t>a</w:t>
      </w:r>
      <w:r>
        <w:rPr>
          <w:sz w:val="24"/>
          <w:szCs w:val="24"/>
        </w:rPr>
        <w:t>fka”</w:t>
      </w:r>
      <w:r>
        <w:rPr>
          <w:spacing w:val="-1"/>
          <w:sz w:val="24"/>
          <w:szCs w:val="24"/>
        </w:rPr>
        <w:t>a</w:t>
      </w:r>
      <w:r>
        <w:rPr>
          <w:sz w:val="24"/>
          <w:szCs w:val="24"/>
        </w:rPr>
        <w:t xml:space="preserve">ndfor </w:t>
      </w:r>
      <w:r>
        <w:rPr>
          <w:spacing w:val="-1"/>
          <w:sz w:val="24"/>
          <w:szCs w:val="24"/>
        </w:rPr>
        <w:t>“</w:t>
      </w:r>
      <w:r>
        <w:rPr>
          <w:sz w:val="24"/>
          <w:szCs w:val="24"/>
        </w:rPr>
        <w:t>str</w:t>
      </w:r>
      <w:r>
        <w:rPr>
          <w:spacing w:val="-1"/>
          <w:sz w:val="24"/>
          <w:szCs w:val="24"/>
        </w:rPr>
        <w:t>ea</w:t>
      </w:r>
      <w:r>
        <w:rPr>
          <w:sz w:val="24"/>
          <w:szCs w:val="24"/>
        </w:rPr>
        <w:t>ms</w:t>
      </w:r>
      <w:r>
        <w:rPr>
          <w:spacing w:val="2"/>
          <w:sz w:val="24"/>
          <w:szCs w:val="24"/>
        </w:rPr>
        <w:t>”</w:t>
      </w:r>
      <w:r>
        <w:rPr>
          <w:sz w:val="24"/>
          <w:szCs w:val="24"/>
        </w:rPr>
        <w:t xml:space="preserve">). </w:t>
      </w:r>
      <w:r>
        <w:rPr>
          <w:spacing w:val="-1"/>
          <w:sz w:val="24"/>
          <w:szCs w:val="24"/>
        </w:rPr>
        <w:t>A</w:t>
      </w:r>
      <w:r>
        <w:rPr>
          <w:sz w:val="24"/>
          <w:szCs w:val="24"/>
        </w:rPr>
        <w:t xml:space="preserve">nd </w:t>
      </w:r>
      <w:r>
        <w:rPr>
          <w:spacing w:val="1"/>
          <w:sz w:val="24"/>
          <w:szCs w:val="24"/>
        </w:rPr>
        <w:t>a</w:t>
      </w:r>
      <w:r>
        <w:rPr>
          <w:sz w:val="24"/>
          <w:szCs w:val="24"/>
        </w:rPr>
        <w:t>g</w:t>
      </w:r>
      <w:r>
        <w:rPr>
          <w:spacing w:val="-1"/>
          <w:sz w:val="24"/>
          <w:szCs w:val="24"/>
        </w:rPr>
        <w:t>a</w:t>
      </w:r>
      <w:r>
        <w:rPr>
          <w:sz w:val="24"/>
          <w:szCs w:val="24"/>
        </w:rPr>
        <w:t xml:space="preserve">in, </w:t>
      </w:r>
      <w:r>
        <w:rPr>
          <w:spacing w:val="2"/>
          <w:sz w:val="24"/>
          <w:szCs w:val="24"/>
        </w:rPr>
        <w:t>c</w:t>
      </w:r>
      <w:r>
        <w:rPr>
          <w:sz w:val="24"/>
          <w:szCs w:val="24"/>
        </w:rPr>
        <w:t>h</w:t>
      </w:r>
      <w:r>
        <w:rPr>
          <w:spacing w:val="-1"/>
          <w:sz w:val="24"/>
          <w:szCs w:val="24"/>
        </w:rPr>
        <w:t>a</w:t>
      </w:r>
      <w:r>
        <w:rPr>
          <w:sz w:val="24"/>
          <w:szCs w:val="24"/>
        </w:rPr>
        <w:t>ngere</w:t>
      </w:r>
      <w:r>
        <w:rPr>
          <w:spacing w:val="-1"/>
          <w:sz w:val="24"/>
          <w:szCs w:val="24"/>
        </w:rPr>
        <w:t>c</w:t>
      </w:r>
      <w:r>
        <w:rPr>
          <w:sz w:val="24"/>
          <w:szCs w:val="24"/>
        </w:rPr>
        <w:t xml:space="preserve">ords </w:t>
      </w:r>
      <w:r>
        <w:rPr>
          <w:spacing w:val="1"/>
          <w:sz w:val="24"/>
          <w:szCs w:val="24"/>
        </w:rPr>
        <w:t>a</w:t>
      </w:r>
      <w:r>
        <w:rPr>
          <w:sz w:val="24"/>
          <w:szCs w:val="24"/>
        </w:rPr>
        <w:t>re</w:t>
      </w:r>
      <w:r>
        <w:rPr>
          <w:spacing w:val="2"/>
          <w:sz w:val="24"/>
          <w:szCs w:val="24"/>
        </w:rPr>
        <w:t>b</w:t>
      </w:r>
      <w:r>
        <w:rPr>
          <w:spacing w:val="-1"/>
          <w:sz w:val="24"/>
          <w:szCs w:val="24"/>
        </w:rPr>
        <w:t>e</w:t>
      </w:r>
      <w:r>
        <w:rPr>
          <w:sz w:val="24"/>
          <w:szCs w:val="24"/>
        </w:rPr>
        <w:t>ing</w:t>
      </w:r>
      <w:r>
        <w:rPr>
          <w:spacing w:val="2"/>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the output </w:t>
      </w:r>
      <w:r>
        <w:rPr>
          <w:spacing w:val="1"/>
          <w:sz w:val="24"/>
          <w:szCs w:val="24"/>
        </w:rPr>
        <w:t>t</w:t>
      </w:r>
      <w:r>
        <w:rPr>
          <w:sz w:val="24"/>
          <w:szCs w:val="24"/>
        </w:rPr>
        <w:t>opic.</w:t>
      </w:r>
    </w:p>
    <w:p w:rsidR="00F8447A" w:rsidRDefault="00F8447A">
      <w:pPr>
        <w:spacing w:before="5" w:line="280" w:lineRule="exact"/>
        <w:rPr>
          <w:sz w:val="28"/>
          <w:szCs w:val="28"/>
        </w:rPr>
      </w:pPr>
    </w:p>
    <w:p w:rsidR="00F8447A" w:rsidRDefault="004D0121">
      <w:pPr>
        <w:spacing w:line="360" w:lineRule="auto"/>
        <w:ind w:left="100" w:right="70"/>
        <w:jc w:val="both"/>
        <w:rPr>
          <w:sz w:val="24"/>
          <w:szCs w:val="24"/>
        </w:rPr>
      </w:pPr>
      <w:r>
        <w:rPr>
          <w:sz w:val="24"/>
          <w:szCs w:val="24"/>
        </w:rPr>
        <w:t>Andsoon(</w:t>
      </w:r>
      <w:r>
        <w:rPr>
          <w:spacing w:val="-1"/>
          <w:sz w:val="24"/>
          <w:szCs w:val="24"/>
        </w:rPr>
        <w:t>w</w:t>
      </w:r>
      <w:r>
        <w:rPr>
          <w:sz w:val="24"/>
          <w:szCs w:val="24"/>
        </w:rPr>
        <w:t>eskipthei</w:t>
      </w:r>
      <w:r>
        <w:rPr>
          <w:spacing w:val="1"/>
          <w:sz w:val="24"/>
          <w:szCs w:val="24"/>
        </w:rPr>
        <w:t>l</w:t>
      </w:r>
      <w:r>
        <w:rPr>
          <w:spacing w:val="-2"/>
          <w:sz w:val="24"/>
          <w:szCs w:val="24"/>
        </w:rPr>
        <w:t>l</w:t>
      </w:r>
      <w:r>
        <w:rPr>
          <w:sz w:val="24"/>
          <w:szCs w:val="24"/>
        </w:rPr>
        <w:t>ustr</w:t>
      </w:r>
      <w:r>
        <w:rPr>
          <w:spacing w:val="-1"/>
          <w:sz w:val="24"/>
          <w:szCs w:val="24"/>
        </w:rPr>
        <w:t>a</w:t>
      </w:r>
      <w:r>
        <w:rPr>
          <w:sz w:val="24"/>
          <w:szCs w:val="24"/>
        </w:rPr>
        <w:t>t</w:t>
      </w:r>
      <w:r>
        <w:rPr>
          <w:spacing w:val="1"/>
          <w:sz w:val="24"/>
          <w:szCs w:val="24"/>
        </w:rPr>
        <w:t>i</w:t>
      </w:r>
      <w:r>
        <w:rPr>
          <w:sz w:val="24"/>
          <w:szCs w:val="24"/>
        </w:rPr>
        <w:t>onofhowtheth</w:t>
      </w:r>
      <w:r>
        <w:rPr>
          <w:spacing w:val="1"/>
          <w:sz w:val="24"/>
          <w:szCs w:val="24"/>
        </w:rPr>
        <w:t>i</w:t>
      </w:r>
      <w:r>
        <w:rPr>
          <w:sz w:val="24"/>
          <w:szCs w:val="24"/>
        </w:rPr>
        <w:t>rdl</w:t>
      </w:r>
      <w:r>
        <w:rPr>
          <w:spacing w:val="1"/>
          <w:sz w:val="24"/>
          <w:szCs w:val="24"/>
        </w:rPr>
        <w:t>i</w:t>
      </w:r>
      <w:r>
        <w:rPr>
          <w:sz w:val="24"/>
          <w:szCs w:val="24"/>
        </w:rPr>
        <w:t>neisb</w:t>
      </w:r>
      <w:r>
        <w:rPr>
          <w:spacing w:val="-1"/>
          <w:sz w:val="24"/>
          <w:szCs w:val="24"/>
        </w:rPr>
        <w:t>e</w:t>
      </w:r>
      <w:r>
        <w:rPr>
          <w:sz w:val="24"/>
          <w:szCs w:val="24"/>
        </w:rPr>
        <w:t>ingpro</w:t>
      </w:r>
      <w:r>
        <w:rPr>
          <w:spacing w:val="-2"/>
          <w:sz w:val="24"/>
          <w:szCs w:val="24"/>
        </w:rPr>
        <w:t>c</w:t>
      </w:r>
      <w:r>
        <w:rPr>
          <w:spacing w:val="-1"/>
          <w:sz w:val="24"/>
          <w:szCs w:val="24"/>
        </w:rPr>
        <w:t>e</w:t>
      </w:r>
      <w:r>
        <w:rPr>
          <w:sz w:val="24"/>
          <w:szCs w:val="24"/>
        </w:rPr>
        <w:t>sse</w:t>
      </w:r>
      <w:r>
        <w:rPr>
          <w:spacing w:val="2"/>
          <w:sz w:val="24"/>
          <w:szCs w:val="24"/>
        </w:rPr>
        <w:t>d</w:t>
      </w:r>
      <w:r>
        <w:rPr>
          <w:sz w:val="24"/>
          <w:szCs w:val="24"/>
        </w:rPr>
        <w:t>).This</w:t>
      </w:r>
      <w:r>
        <w:rPr>
          <w:spacing w:val="-1"/>
          <w:sz w:val="24"/>
          <w:szCs w:val="24"/>
        </w:rPr>
        <w:t>e</w:t>
      </w:r>
      <w:r>
        <w:rPr>
          <w:spacing w:val="2"/>
          <w:sz w:val="24"/>
          <w:szCs w:val="24"/>
        </w:rPr>
        <w:t>x</w:t>
      </w:r>
      <w:r>
        <w:rPr>
          <w:sz w:val="24"/>
          <w:szCs w:val="24"/>
        </w:rPr>
        <w:t>plainsw</w:t>
      </w:r>
      <w:r>
        <w:rPr>
          <w:spacing w:val="2"/>
          <w:sz w:val="24"/>
          <w:szCs w:val="24"/>
        </w:rPr>
        <w:t>h</w:t>
      </w:r>
      <w:r>
        <w:rPr>
          <w:sz w:val="24"/>
          <w:szCs w:val="24"/>
        </w:rPr>
        <w:t>y the outputtop</w:t>
      </w:r>
      <w:r>
        <w:rPr>
          <w:spacing w:val="1"/>
          <w:sz w:val="24"/>
          <w:szCs w:val="24"/>
        </w:rPr>
        <w:t>i</w:t>
      </w:r>
      <w:r>
        <w:rPr>
          <w:sz w:val="24"/>
          <w:szCs w:val="24"/>
        </w:rPr>
        <w:t>c h</w:t>
      </w:r>
      <w:r>
        <w:rPr>
          <w:spacing w:val="-1"/>
          <w:sz w:val="24"/>
          <w:szCs w:val="24"/>
        </w:rPr>
        <w:t>a</w:t>
      </w:r>
      <w:r>
        <w:rPr>
          <w:sz w:val="24"/>
          <w:szCs w:val="24"/>
        </w:rPr>
        <w:t>sthe</w:t>
      </w:r>
      <w:r>
        <w:rPr>
          <w:spacing w:val="-1"/>
          <w:sz w:val="24"/>
          <w:szCs w:val="24"/>
        </w:rPr>
        <w:t>c</w:t>
      </w:r>
      <w:r>
        <w:rPr>
          <w:sz w:val="24"/>
          <w:szCs w:val="24"/>
        </w:rPr>
        <w:t>ontentsweshow</w:t>
      </w:r>
      <w:r>
        <w:rPr>
          <w:spacing w:val="-1"/>
          <w:sz w:val="24"/>
          <w:szCs w:val="24"/>
        </w:rPr>
        <w:t>e</w:t>
      </w:r>
      <w:r>
        <w:rPr>
          <w:sz w:val="24"/>
          <w:szCs w:val="24"/>
        </w:rPr>
        <w:t>d</w:t>
      </w:r>
      <w:r>
        <w:rPr>
          <w:spacing w:val="-1"/>
          <w:sz w:val="24"/>
          <w:szCs w:val="24"/>
        </w:rPr>
        <w:t>a</w:t>
      </w:r>
      <w:r>
        <w:rPr>
          <w:spacing w:val="2"/>
          <w:sz w:val="24"/>
          <w:szCs w:val="24"/>
        </w:rPr>
        <w:t>b</w:t>
      </w:r>
      <w:r>
        <w:rPr>
          <w:sz w:val="24"/>
          <w:szCs w:val="24"/>
        </w:rPr>
        <w:t>ov</w:t>
      </w:r>
      <w:r>
        <w:rPr>
          <w:spacing w:val="-1"/>
          <w:sz w:val="24"/>
          <w:szCs w:val="24"/>
        </w:rPr>
        <w:t>e</w:t>
      </w:r>
      <w:r>
        <w:rPr>
          <w:sz w:val="24"/>
          <w:szCs w:val="24"/>
        </w:rPr>
        <w:t>,b</w:t>
      </w:r>
      <w:r>
        <w:rPr>
          <w:spacing w:val="-1"/>
          <w:sz w:val="24"/>
          <w:szCs w:val="24"/>
        </w:rPr>
        <w:t>e</w:t>
      </w:r>
      <w:r>
        <w:rPr>
          <w:spacing w:val="1"/>
          <w:sz w:val="24"/>
          <w:szCs w:val="24"/>
        </w:rPr>
        <w:t>c</w:t>
      </w:r>
      <w:r>
        <w:rPr>
          <w:spacing w:val="-1"/>
          <w:sz w:val="24"/>
          <w:szCs w:val="24"/>
        </w:rPr>
        <w:t>a</w:t>
      </w:r>
      <w:r>
        <w:rPr>
          <w:sz w:val="24"/>
          <w:szCs w:val="24"/>
        </w:rPr>
        <w:t>use it</w:t>
      </w:r>
      <w:r>
        <w:rPr>
          <w:spacing w:val="-1"/>
          <w:sz w:val="24"/>
          <w:szCs w:val="24"/>
        </w:rPr>
        <w:t>c</w:t>
      </w:r>
      <w:r>
        <w:rPr>
          <w:sz w:val="24"/>
          <w:szCs w:val="24"/>
        </w:rPr>
        <w:t>ontainsthe full</w:t>
      </w:r>
      <w:r>
        <w:rPr>
          <w:spacing w:val="1"/>
          <w:sz w:val="24"/>
          <w:szCs w:val="24"/>
        </w:rPr>
        <w:t xml:space="preserve"> r</w:t>
      </w:r>
      <w:r>
        <w:rPr>
          <w:spacing w:val="-1"/>
          <w:sz w:val="24"/>
          <w:szCs w:val="24"/>
        </w:rPr>
        <w:t>ec</w:t>
      </w:r>
      <w:r>
        <w:rPr>
          <w:sz w:val="24"/>
          <w:szCs w:val="24"/>
        </w:rPr>
        <w:t xml:space="preserve">ordof </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s.</w:t>
      </w:r>
    </w:p>
    <w:p w:rsidR="00F8447A" w:rsidRDefault="00F8447A">
      <w:pPr>
        <w:spacing w:before="4" w:line="280" w:lineRule="exact"/>
        <w:rPr>
          <w:sz w:val="28"/>
          <w:szCs w:val="28"/>
        </w:rPr>
      </w:pPr>
    </w:p>
    <w:p w:rsidR="00F8447A" w:rsidRDefault="004D0121">
      <w:pPr>
        <w:spacing w:line="360" w:lineRule="auto"/>
        <w:ind w:left="100" w:right="78"/>
        <w:jc w:val="both"/>
        <w:rPr>
          <w:sz w:val="24"/>
          <w:szCs w:val="24"/>
        </w:rPr>
      </w:pPr>
      <w:r>
        <w:rPr>
          <w:spacing w:val="-3"/>
          <w:sz w:val="24"/>
          <w:szCs w:val="24"/>
        </w:rPr>
        <w:t>L</w:t>
      </w:r>
      <w:r>
        <w:rPr>
          <w:sz w:val="24"/>
          <w:szCs w:val="24"/>
        </w:rPr>
        <w:t>ooki</w:t>
      </w:r>
      <w:r>
        <w:rPr>
          <w:spacing w:val="3"/>
          <w:sz w:val="24"/>
          <w:szCs w:val="24"/>
        </w:rPr>
        <w:t>n</w:t>
      </w:r>
      <w:r>
        <w:rPr>
          <w:sz w:val="24"/>
          <w:szCs w:val="24"/>
        </w:rPr>
        <w:t>g b</w:t>
      </w:r>
      <w:r>
        <w:rPr>
          <w:spacing w:val="4"/>
          <w:sz w:val="24"/>
          <w:szCs w:val="24"/>
        </w:rPr>
        <w:t>e</w:t>
      </w:r>
      <w:r>
        <w:rPr>
          <w:spacing w:val="-5"/>
          <w:sz w:val="24"/>
          <w:szCs w:val="24"/>
        </w:rPr>
        <w:t>y</w:t>
      </w:r>
      <w:r>
        <w:rPr>
          <w:sz w:val="24"/>
          <w:szCs w:val="24"/>
        </w:rPr>
        <w:t>ondthes</w:t>
      </w:r>
      <w:r>
        <w:rPr>
          <w:spacing w:val="-1"/>
          <w:sz w:val="24"/>
          <w:szCs w:val="24"/>
        </w:rPr>
        <w:t>c</w:t>
      </w:r>
      <w:r>
        <w:rPr>
          <w:spacing w:val="2"/>
          <w:sz w:val="24"/>
          <w:szCs w:val="24"/>
        </w:rPr>
        <w:t>o</w:t>
      </w:r>
      <w:r>
        <w:rPr>
          <w:sz w:val="24"/>
          <w:szCs w:val="24"/>
        </w:rPr>
        <w:t>peofth</w:t>
      </w:r>
      <w:r>
        <w:rPr>
          <w:spacing w:val="1"/>
          <w:sz w:val="24"/>
          <w:szCs w:val="24"/>
        </w:rPr>
        <w:t>i</w:t>
      </w:r>
      <w:r>
        <w:rPr>
          <w:sz w:val="24"/>
          <w:szCs w:val="24"/>
        </w:rPr>
        <w:t>s</w:t>
      </w:r>
      <w:r>
        <w:rPr>
          <w:spacing w:val="-1"/>
          <w:sz w:val="24"/>
          <w:szCs w:val="24"/>
        </w:rPr>
        <w:t>c</w:t>
      </w:r>
      <w:r>
        <w:rPr>
          <w:sz w:val="24"/>
          <w:szCs w:val="24"/>
        </w:rPr>
        <w:t>on</w:t>
      </w:r>
      <w:r>
        <w:rPr>
          <w:spacing w:val="-1"/>
          <w:sz w:val="24"/>
          <w:szCs w:val="24"/>
        </w:rPr>
        <w:t>c</w:t>
      </w:r>
      <w:r>
        <w:rPr>
          <w:sz w:val="24"/>
          <w:szCs w:val="24"/>
        </w:rPr>
        <w:t>r</w:t>
      </w:r>
      <w:r>
        <w:rPr>
          <w:spacing w:val="-2"/>
          <w:sz w:val="24"/>
          <w:szCs w:val="24"/>
        </w:rPr>
        <w:t>e</w:t>
      </w:r>
      <w:r>
        <w:rPr>
          <w:sz w:val="24"/>
          <w:szCs w:val="24"/>
        </w:rPr>
        <w:t>te</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,wh</w:t>
      </w:r>
      <w:r>
        <w:rPr>
          <w:spacing w:val="-1"/>
          <w:sz w:val="24"/>
          <w:szCs w:val="24"/>
        </w:rPr>
        <w:t>a</w:t>
      </w:r>
      <w:r>
        <w:rPr>
          <w:sz w:val="24"/>
          <w:szCs w:val="24"/>
        </w:rPr>
        <w:t>tK</w:t>
      </w:r>
      <w:r>
        <w:rPr>
          <w:spacing w:val="-1"/>
          <w:sz w:val="24"/>
          <w:szCs w:val="24"/>
        </w:rPr>
        <w:t>a</w:t>
      </w:r>
      <w:r>
        <w:rPr>
          <w:sz w:val="24"/>
          <w:szCs w:val="24"/>
        </w:rPr>
        <w:t>fka</w:t>
      </w:r>
      <w:r>
        <w:rPr>
          <w:spacing w:val="1"/>
          <w:sz w:val="24"/>
          <w:szCs w:val="24"/>
        </w:rPr>
        <w:t xml:space="preserve"> S</w:t>
      </w:r>
      <w:r>
        <w:rPr>
          <w:sz w:val="24"/>
          <w:szCs w:val="24"/>
        </w:rPr>
        <w:t>tr</w:t>
      </w:r>
      <w:r>
        <w:rPr>
          <w:spacing w:val="1"/>
          <w:sz w:val="24"/>
          <w:szCs w:val="24"/>
        </w:rPr>
        <w:t>e</w:t>
      </w:r>
      <w:r>
        <w:rPr>
          <w:spacing w:val="-1"/>
          <w:sz w:val="24"/>
          <w:szCs w:val="24"/>
        </w:rPr>
        <w:t>a</w:t>
      </w:r>
      <w:r>
        <w:rPr>
          <w:sz w:val="24"/>
          <w:szCs w:val="24"/>
        </w:rPr>
        <w:t>msisdoingh</w:t>
      </w:r>
      <w:r>
        <w:rPr>
          <w:spacing w:val="-1"/>
          <w:sz w:val="24"/>
          <w:szCs w:val="24"/>
        </w:rPr>
        <w:t>e</w:t>
      </w:r>
      <w:r>
        <w:rPr>
          <w:sz w:val="24"/>
          <w:szCs w:val="24"/>
        </w:rPr>
        <w:t>reisto lev</w:t>
      </w:r>
      <w:r>
        <w:rPr>
          <w:spacing w:val="-1"/>
          <w:sz w:val="24"/>
          <w:szCs w:val="24"/>
        </w:rPr>
        <w:t>e</w:t>
      </w:r>
      <w:r>
        <w:rPr>
          <w:sz w:val="24"/>
          <w:szCs w:val="24"/>
        </w:rPr>
        <w:t>ragethedu</w:t>
      </w:r>
      <w:r>
        <w:rPr>
          <w:spacing w:val="-1"/>
          <w:sz w:val="24"/>
          <w:szCs w:val="24"/>
        </w:rPr>
        <w:t>a</w:t>
      </w:r>
      <w:r>
        <w:rPr>
          <w:sz w:val="24"/>
          <w:szCs w:val="24"/>
        </w:rPr>
        <w:t>l</w:t>
      </w:r>
      <w:r>
        <w:rPr>
          <w:spacing w:val="1"/>
          <w:sz w:val="24"/>
          <w:szCs w:val="24"/>
        </w:rPr>
        <w:t>i</w:t>
      </w:r>
      <w:r>
        <w:rPr>
          <w:spacing w:val="3"/>
          <w:sz w:val="24"/>
          <w:szCs w:val="24"/>
        </w:rPr>
        <w:t>t</w:t>
      </w:r>
      <w:r>
        <w:rPr>
          <w:sz w:val="24"/>
          <w:szCs w:val="24"/>
        </w:rPr>
        <w:t>y b</w:t>
      </w:r>
      <w:r>
        <w:rPr>
          <w:spacing w:val="-1"/>
          <w:sz w:val="24"/>
          <w:szCs w:val="24"/>
        </w:rPr>
        <w:t>e</w:t>
      </w:r>
      <w:r>
        <w:rPr>
          <w:spacing w:val="3"/>
          <w:sz w:val="24"/>
          <w:szCs w:val="24"/>
        </w:rPr>
        <w:t>t</w:t>
      </w:r>
      <w:r>
        <w:rPr>
          <w:sz w:val="24"/>
          <w:szCs w:val="24"/>
        </w:rPr>
        <w:t>w</w:t>
      </w:r>
      <w:r>
        <w:rPr>
          <w:spacing w:val="-1"/>
          <w:sz w:val="24"/>
          <w:szCs w:val="24"/>
        </w:rPr>
        <w:t>ee</w:t>
      </w:r>
      <w:r>
        <w:rPr>
          <w:sz w:val="24"/>
          <w:szCs w:val="24"/>
        </w:rPr>
        <w:t>natable</w:t>
      </w:r>
      <w:r>
        <w:rPr>
          <w:spacing w:val="-1"/>
          <w:sz w:val="24"/>
          <w:szCs w:val="24"/>
        </w:rPr>
        <w:t>a</w:t>
      </w:r>
      <w:r>
        <w:rPr>
          <w:sz w:val="24"/>
          <w:szCs w:val="24"/>
        </w:rPr>
        <w:t>nda</w:t>
      </w:r>
      <w:r>
        <w:rPr>
          <w:spacing w:val="-1"/>
          <w:sz w:val="24"/>
          <w:szCs w:val="24"/>
        </w:rPr>
        <w:t>c</w:t>
      </w:r>
      <w:r>
        <w:rPr>
          <w:spacing w:val="2"/>
          <w:sz w:val="24"/>
          <w:szCs w:val="24"/>
        </w:rPr>
        <w:t>h</w:t>
      </w:r>
      <w:r>
        <w:rPr>
          <w:spacing w:val="1"/>
          <w:sz w:val="24"/>
          <w:szCs w:val="24"/>
        </w:rPr>
        <w:t>a</w:t>
      </w:r>
      <w:r>
        <w:rPr>
          <w:sz w:val="24"/>
          <w:szCs w:val="24"/>
        </w:rPr>
        <w:t>n</w:t>
      </w:r>
      <w:r>
        <w:rPr>
          <w:spacing w:val="-2"/>
          <w:sz w:val="24"/>
          <w:szCs w:val="24"/>
        </w:rPr>
        <w:t>g</w:t>
      </w:r>
      <w:r>
        <w:rPr>
          <w:spacing w:val="-1"/>
          <w:sz w:val="24"/>
          <w:szCs w:val="24"/>
        </w:rPr>
        <w:t>e</w:t>
      </w:r>
      <w:r>
        <w:rPr>
          <w:sz w:val="24"/>
          <w:szCs w:val="24"/>
        </w:rPr>
        <w:t>l</w:t>
      </w:r>
      <w:r>
        <w:rPr>
          <w:spacing w:val="3"/>
          <w:sz w:val="24"/>
          <w:szCs w:val="24"/>
        </w:rPr>
        <w:t>o</w:t>
      </w:r>
      <w:r>
        <w:rPr>
          <w:sz w:val="24"/>
          <w:szCs w:val="24"/>
        </w:rPr>
        <w:t>gstr</w:t>
      </w:r>
      <w:r>
        <w:rPr>
          <w:spacing w:val="1"/>
          <w:sz w:val="24"/>
          <w:szCs w:val="24"/>
        </w:rPr>
        <w:t>e</w:t>
      </w:r>
      <w:r>
        <w:rPr>
          <w:spacing w:val="-1"/>
          <w:sz w:val="24"/>
          <w:szCs w:val="24"/>
        </w:rPr>
        <w:t>a</w:t>
      </w:r>
      <w:r>
        <w:rPr>
          <w:sz w:val="24"/>
          <w:szCs w:val="24"/>
        </w:rPr>
        <w:t>m(h</w:t>
      </w:r>
      <w:r>
        <w:rPr>
          <w:spacing w:val="-2"/>
          <w:sz w:val="24"/>
          <w:szCs w:val="24"/>
        </w:rPr>
        <w:t>e</w:t>
      </w:r>
      <w:r>
        <w:rPr>
          <w:spacing w:val="1"/>
          <w:sz w:val="24"/>
          <w:szCs w:val="24"/>
        </w:rPr>
        <w:t>r</w:t>
      </w:r>
      <w:r>
        <w:rPr>
          <w:spacing w:val="-1"/>
          <w:sz w:val="24"/>
          <w:szCs w:val="24"/>
        </w:rPr>
        <w:t>e</w:t>
      </w:r>
      <w:r>
        <w:rPr>
          <w:sz w:val="24"/>
          <w:szCs w:val="24"/>
        </w:rPr>
        <w:t>:table=theK</w:t>
      </w:r>
      <w:r>
        <w:rPr>
          <w:spacing w:val="-1"/>
          <w:sz w:val="24"/>
          <w:szCs w:val="24"/>
        </w:rPr>
        <w:t>Ta</w:t>
      </w:r>
      <w:r>
        <w:rPr>
          <w:sz w:val="24"/>
          <w:szCs w:val="24"/>
        </w:rPr>
        <w:t xml:space="preserve">ble, </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l</w:t>
      </w:r>
      <w:r>
        <w:rPr>
          <w:spacing w:val="3"/>
          <w:sz w:val="24"/>
          <w:szCs w:val="24"/>
        </w:rPr>
        <w:t>o</w:t>
      </w:r>
      <w:r>
        <w:rPr>
          <w:sz w:val="24"/>
          <w:szCs w:val="24"/>
        </w:rPr>
        <w:t>g str</w:t>
      </w:r>
      <w:r>
        <w:rPr>
          <w:spacing w:val="1"/>
          <w:sz w:val="24"/>
          <w:szCs w:val="24"/>
        </w:rPr>
        <w:t>e</w:t>
      </w:r>
      <w:r>
        <w:rPr>
          <w:spacing w:val="-1"/>
          <w:sz w:val="24"/>
          <w:szCs w:val="24"/>
        </w:rPr>
        <w:t>a</w:t>
      </w:r>
      <w:r>
        <w:rPr>
          <w:sz w:val="24"/>
          <w:szCs w:val="24"/>
        </w:rPr>
        <w:t>m=the</w:t>
      </w:r>
      <w:r>
        <w:rPr>
          <w:spacing w:val="2"/>
          <w:sz w:val="24"/>
          <w:szCs w:val="24"/>
        </w:rPr>
        <w:t xml:space="preserve"> d</w:t>
      </w:r>
      <w:r>
        <w:rPr>
          <w:sz w:val="24"/>
          <w:szCs w:val="24"/>
        </w:rPr>
        <w:t>ownstr</w:t>
      </w:r>
      <w:r>
        <w:rPr>
          <w:spacing w:val="-1"/>
          <w:sz w:val="24"/>
          <w:szCs w:val="24"/>
        </w:rPr>
        <w:t>ea</w:t>
      </w:r>
      <w:r>
        <w:rPr>
          <w:sz w:val="24"/>
          <w:szCs w:val="24"/>
        </w:rPr>
        <w:t>mKS</w:t>
      </w:r>
      <w:r>
        <w:rPr>
          <w:spacing w:val="1"/>
          <w:sz w:val="24"/>
          <w:szCs w:val="24"/>
        </w:rPr>
        <w:t>t</w:t>
      </w:r>
      <w:r>
        <w:rPr>
          <w:sz w:val="24"/>
          <w:szCs w:val="24"/>
        </w:rPr>
        <w:t>r</w:t>
      </w:r>
      <w:r>
        <w:rPr>
          <w:spacing w:val="-2"/>
          <w:sz w:val="24"/>
          <w:szCs w:val="24"/>
        </w:rPr>
        <w:t>e</w:t>
      </w:r>
      <w:r>
        <w:rPr>
          <w:spacing w:val="-1"/>
          <w:sz w:val="24"/>
          <w:szCs w:val="24"/>
        </w:rPr>
        <w:t>a</w:t>
      </w:r>
      <w:r>
        <w:rPr>
          <w:spacing w:val="3"/>
          <w:sz w:val="24"/>
          <w:szCs w:val="24"/>
        </w:rPr>
        <w:t>m</w:t>
      </w:r>
      <w:r>
        <w:rPr>
          <w:sz w:val="24"/>
          <w:szCs w:val="24"/>
        </w:rPr>
        <w:t>):</w:t>
      </w:r>
      <w:r>
        <w:rPr>
          <w:spacing w:val="-5"/>
          <w:sz w:val="24"/>
          <w:szCs w:val="24"/>
        </w:rPr>
        <w:t>y</w:t>
      </w:r>
      <w:r>
        <w:rPr>
          <w:spacing w:val="2"/>
          <w:sz w:val="24"/>
          <w:szCs w:val="24"/>
        </w:rPr>
        <w:t>o</w:t>
      </w:r>
      <w:r>
        <w:rPr>
          <w:sz w:val="24"/>
          <w:szCs w:val="24"/>
        </w:rPr>
        <w:t>u</w:t>
      </w:r>
      <w:r>
        <w:rPr>
          <w:spacing w:val="-1"/>
          <w:sz w:val="24"/>
          <w:szCs w:val="24"/>
        </w:rPr>
        <w:t>ca</w:t>
      </w:r>
      <w:r>
        <w:rPr>
          <w:sz w:val="24"/>
          <w:szCs w:val="24"/>
        </w:rPr>
        <w:t>npubl</w:t>
      </w:r>
      <w:r>
        <w:rPr>
          <w:spacing w:val="1"/>
          <w:sz w:val="24"/>
          <w:szCs w:val="24"/>
        </w:rPr>
        <w:t>i</w:t>
      </w:r>
      <w:r>
        <w:rPr>
          <w:sz w:val="24"/>
          <w:szCs w:val="24"/>
        </w:rPr>
        <w:t>sh</w:t>
      </w:r>
      <w:r>
        <w:rPr>
          <w:spacing w:val="-1"/>
          <w:sz w:val="24"/>
          <w:szCs w:val="24"/>
        </w:rPr>
        <w:t>e</w:t>
      </w:r>
      <w:r>
        <w:rPr>
          <w:sz w:val="24"/>
          <w:szCs w:val="24"/>
        </w:rPr>
        <w:t>v</w:t>
      </w:r>
      <w:r>
        <w:rPr>
          <w:spacing w:val="-1"/>
          <w:sz w:val="24"/>
          <w:szCs w:val="24"/>
        </w:rPr>
        <w:t>e</w:t>
      </w:r>
      <w:r>
        <w:rPr>
          <w:spacing w:val="4"/>
          <w:sz w:val="24"/>
          <w:szCs w:val="24"/>
        </w:rPr>
        <w:t>r</w:t>
      </w:r>
      <w:r>
        <w:rPr>
          <w:sz w:val="24"/>
          <w:szCs w:val="24"/>
        </w:rPr>
        <w:t xml:space="preserve">y </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z w:val="24"/>
          <w:szCs w:val="24"/>
        </w:rPr>
        <w:t>e</w:t>
      </w:r>
      <w:r>
        <w:rPr>
          <w:spacing w:val="2"/>
          <w:sz w:val="24"/>
          <w:szCs w:val="24"/>
        </w:rPr>
        <w:t>o</w:t>
      </w:r>
      <w:r>
        <w:rPr>
          <w:sz w:val="24"/>
          <w:szCs w:val="24"/>
        </w:rPr>
        <w:t>fthetabletoa str</w:t>
      </w:r>
      <w:r>
        <w:rPr>
          <w:spacing w:val="-1"/>
          <w:sz w:val="24"/>
          <w:szCs w:val="24"/>
        </w:rPr>
        <w:t>ea</w:t>
      </w:r>
      <w:r>
        <w:rPr>
          <w:sz w:val="24"/>
          <w:szCs w:val="24"/>
        </w:rPr>
        <w:t>m,</w:t>
      </w:r>
      <w:r>
        <w:rPr>
          <w:spacing w:val="-1"/>
          <w:sz w:val="24"/>
          <w:szCs w:val="24"/>
        </w:rPr>
        <w:t>a</w:t>
      </w:r>
      <w:r>
        <w:rPr>
          <w:sz w:val="24"/>
          <w:szCs w:val="24"/>
        </w:rPr>
        <w:t>ndif</w:t>
      </w:r>
      <w:r>
        <w:rPr>
          <w:spacing w:val="-5"/>
          <w:sz w:val="24"/>
          <w:szCs w:val="24"/>
        </w:rPr>
        <w:t>y</w:t>
      </w:r>
      <w:r>
        <w:rPr>
          <w:sz w:val="24"/>
          <w:szCs w:val="24"/>
        </w:rPr>
        <w:t>ou</w:t>
      </w:r>
      <w:r>
        <w:rPr>
          <w:spacing w:val="-1"/>
          <w:sz w:val="24"/>
          <w:szCs w:val="24"/>
        </w:rPr>
        <w:t>c</w:t>
      </w:r>
      <w:r>
        <w:rPr>
          <w:sz w:val="24"/>
          <w:szCs w:val="24"/>
        </w:rPr>
        <w:t>on</w:t>
      </w:r>
      <w:r>
        <w:rPr>
          <w:spacing w:val="2"/>
          <w:sz w:val="24"/>
          <w:szCs w:val="24"/>
        </w:rPr>
        <w:t>s</w:t>
      </w:r>
      <w:r>
        <w:rPr>
          <w:sz w:val="24"/>
          <w:szCs w:val="24"/>
        </w:rPr>
        <w:t>umethe</w:t>
      </w:r>
      <w:r>
        <w:rPr>
          <w:spacing w:val="-1"/>
          <w:sz w:val="24"/>
          <w:szCs w:val="24"/>
        </w:rPr>
        <w:t>e</w:t>
      </w:r>
      <w:r>
        <w:rPr>
          <w:sz w:val="24"/>
          <w:szCs w:val="24"/>
        </w:rPr>
        <w:t>nt</w:t>
      </w:r>
      <w:r>
        <w:rPr>
          <w:spacing w:val="1"/>
          <w:sz w:val="24"/>
          <w:szCs w:val="24"/>
        </w:rPr>
        <w:t>i</w:t>
      </w:r>
      <w:r>
        <w:rPr>
          <w:sz w:val="24"/>
          <w:szCs w:val="24"/>
        </w:rPr>
        <w:t xml:space="preserve">re </w:t>
      </w:r>
      <w:r>
        <w:rPr>
          <w:spacing w:val="-1"/>
          <w:sz w:val="24"/>
          <w:szCs w:val="24"/>
        </w:rPr>
        <w:t>c</w:t>
      </w:r>
      <w:r>
        <w:rPr>
          <w:spacing w:val="2"/>
          <w:sz w:val="24"/>
          <w:szCs w:val="24"/>
        </w:rPr>
        <w:t>h</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l</w:t>
      </w:r>
      <w:r>
        <w:rPr>
          <w:spacing w:val="3"/>
          <w:sz w:val="24"/>
          <w:szCs w:val="24"/>
        </w:rPr>
        <w:t>o</w:t>
      </w:r>
      <w:r>
        <w:rPr>
          <w:sz w:val="24"/>
          <w:szCs w:val="24"/>
        </w:rPr>
        <w:t>g str</w:t>
      </w:r>
      <w:r>
        <w:rPr>
          <w:spacing w:val="1"/>
          <w:sz w:val="24"/>
          <w:szCs w:val="24"/>
        </w:rPr>
        <w:t>e</w:t>
      </w:r>
      <w:r>
        <w:rPr>
          <w:spacing w:val="-1"/>
          <w:sz w:val="24"/>
          <w:szCs w:val="24"/>
        </w:rPr>
        <w:t>a</w:t>
      </w:r>
      <w:r>
        <w:rPr>
          <w:sz w:val="24"/>
          <w:szCs w:val="24"/>
        </w:rPr>
        <w:t>mf</w:t>
      </w:r>
      <w:r>
        <w:rPr>
          <w:spacing w:val="-1"/>
          <w:sz w:val="24"/>
          <w:szCs w:val="24"/>
        </w:rPr>
        <w:t>r</w:t>
      </w:r>
      <w:r>
        <w:rPr>
          <w:sz w:val="24"/>
          <w:szCs w:val="24"/>
        </w:rPr>
        <w:t>omb</w:t>
      </w:r>
      <w:r>
        <w:rPr>
          <w:spacing w:val="1"/>
          <w:sz w:val="24"/>
          <w:szCs w:val="24"/>
        </w:rPr>
        <w:t>e</w:t>
      </w:r>
      <w:r>
        <w:rPr>
          <w:spacing w:val="-2"/>
          <w:sz w:val="24"/>
          <w:szCs w:val="24"/>
        </w:rPr>
        <w:t>g</w:t>
      </w:r>
      <w:r>
        <w:rPr>
          <w:sz w:val="24"/>
          <w:szCs w:val="24"/>
        </w:rPr>
        <w:t>inn</w:t>
      </w:r>
      <w:r>
        <w:rPr>
          <w:spacing w:val="1"/>
          <w:sz w:val="24"/>
          <w:szCs w:val="24"/>
        </w:rPr>
        <w:t>i</w:t>
      </w:r>
      <w:r>
        <w:rPr>
          <w:spacing w:val="2"/>
          <w:sz w:val="24"/>
          <w:szCs w:val="24"/>
        </w:rPr>
        <w:t>n</w:t>
      </w:r>
      <w:r>
        <w:rPr>
          <w:sz w:val="24"/>
          <w:szCs w:val="24"/>
        </w:rPr>
        <w:t>g to</w:t>
      </w:r>
      <w:r>
        <w:rPr>
          <w:spacing w:val="-1"/>
          <w:sz w:val="24"/>
          <w:szCs w:val="24"/>
        </w:rPr>
        <w:t>e</w:t>
      </w:r>
      <w:r>
        <w:rPr>
          <w:sz w:val="24"/>
          <w:szCs w:val="24"/>
        </w:rPr>
        <w:t>nd,</w:t>
      </w:r>
      <w:r>
        <w:rPr>
          <w:spacing w:val="-5"/>
          <w:sz w:val="24"/>
          <w:szCs w:val="24"/>
        </w:rPr>
        <w:t>y</w:t>
      </w:r>
      <w:r>
        <w:rPr>
          <w:sz w:val="24"/>
          <w:szCs w:val="24"/>
        </w:rPr>
        <w:t>ou</w:t>
      </w:r>
      <w:r>
        <w:rPr>
          <w:spacing w:val="1"/>
          <w:sz w:val="24"/>
          <w:szCs w:val="24"/>
        </w:rPr>
        <w:t>c</w:t>
      </w:r>
      <w:r>
        <w:rPr>
          <w:spacing w:val="-1"/>
          <w:sz w:val="24"/>
          <w:szCs w:val="24"/>
        </w:rPr>
        <w:t>a</w:t>
      </w:r>
      <w:r>
        <w:rPr>
          <w:sz w:val="24"/>
          <w:szCs w:val="24"/>
        </w:rPr>
        <w:t>n r</w:t>
      </w:r>
      <w:r>
        <w:rPr>
          <w:spacing w:val="-2"/>
          <w:sz w:val="24"/>
          <w:szCs w:val="24"/>
        </w:rPr>
        <w:t>e</w:t>
      </w:r>
      <w:r>
        <w:rPr>
          <w:spacing w:val="-1"/>
          <w:sz w:val="24"/>
          <w:szCs w:val="24"/>
        </w:rPr>
        <w:t>c</w:t>
      </w:r>
      <w:r>
        <w:rPr>
          <w:sz w:val="24"/>
          <w:szCs w:val="24"/>
        </w:rPr>
        <w:t>onstru</w:t>
      </w:r>
      <w:r>
        <w:rPr>
          <w:spacing w:val="-2"/>
          <w:sz w:val="24"/>
          <w:szCs w:val="24"/>
        </w:rPr>
        <w:t>c</w:t>
      </w:r>
      <w:r>
        <w:rPr>
          <w:sz w:val="24"/>
          <w:szCs w:val="24"/>
        </w:rPr>
        <w:t xml:space="preserve">t </w:t>
      </w:r>
      <w:r>
        <w:rPr>
          <w:spacing w:val="1"/>
          <w:sz w:val="24"/>
          <w:szCs w:val="24"/>
        </w:rPr>
        <w:t>t</w:t>
      </w:r>
      <w:r>
        <w:rPr>
          <w:sz w:val="24"/>
          <w:szCs w:val="24"/>
        </w:rPr>
        <w:t>he</w:t>
      </w:r>
      <w:r>
        <w:rPr>
          <w:spacing w:val="-1"/>
          <w:sz w:val="24"/>
          <w:szCs w:val="24"/>
        </w:rPr>
        <w:t>c</w:t>
      </w:r>
      <w:r>
        <w:rPr>
          <w:sz w:val="24"/>
          <w:szCs w:val="24"/>
        </w:rPr>
        <w:t>ontentsof thetabl</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spacing w:line="360" w:lineRule="auto"/>
        <w:ind w:left="100" w:right="78"/>
        <w:jc w:val="both"/>
        <w:rPr>
          <w:sz w:val="24"/>
          <w:szCs w:val="24"/>
        </w:rPr>
      </w:pPr>
      <w:r>
        <w:rPr>
          <w:sz w:val="24"/>
          <w:szCs w:val="24"/>
        </w:rPr>
        <w:t>Now</w:t>
      </w:r>
      <w:r>
        <w:rPr>
          <w:spacing w:val="-5"/>
          <w:sz w:val="24"/>
          <w:szCs w:val="24"/>
        </w:rPr>
        <w:t>y</w:t>
      </w:r>
      <w:r>
        <w:rPr>
          <w:sz w:val="24"/>
          <w:szCs w:val="24"/>
        </w:rPr>
        <w:t>ou</w:t>
      </w:r>
      <w:r>
        <w:rPr>
          <w:spacing w:val="1"/>
          <w:sz w:val="24"/>
          <w:szCs w:val="24"/>
        </w:rPr>
        <w:t>c</w:t>
      </w:r>
      <w:r>
        <w:rPr>
          <w:spacing w:val="-1"/>
          <w:sz w:val="24"/>
          <w:szCs w:val="24"/>
        </w:rPr>
        <w:t>a</w:t>
      </w:r>
      <w:r>
        <w:rPr>
          <w:sz w:val="24"/>
          <w:szCs w:val="24"/>
        </w:rPr>
        <w:t>nw</w:t>
      </w:r>
      <w:r>
        <w:rPr>
          <w:spacing w:val="-1"/>
          <w:sz w:val="24"/>
          <w:szCs w:val="24"/>
        </w:rPr>
        <w:t>r</w:t>
      </w:r>
      <w:r>
        <w:rPr>
          <w:sz w:val="24"/>
          <w:szCs w:val="24"/>
        </w:rPr>
        <w:t>i</w:t>
      </w:r>
      <w:r>
        <w:rPr>
          <w:spacing w:val="1"/>
          <w:sz w:val="24"/>
          <w:szCs w:val="24"/>
        </w:rPr>
        <w:t>t</w:t>
      </w:r>
      <w:r>
        <w:rPr>
          <w:sz w:val="24"/>
          <w:szCs w:val="24"/>
        </w:rPr>
        <w:t>emore</w:t>
      </w:r>
      <w:r>
        <w:rPr>
          <w:spacing w:val="3"/>
          <w:sz w:val="24"/>
          <w:szCs w:val="24"/>
        </w:rPr>
        <w:t>i</w:t>
      </w:r>
      <w:r>
        <w:rPr>
          <w:sz w:val="24"/>
          <w:szCs w:val="24"/>
        </w:rPr>
        <w:t>nputmess</w:t>
      </w:r>
      <w:r>
        <w:rPr>
          <w:spacing w:val="-1"/>
          <w:sz w:val="24"/>
          <w:szCs w:val="24"/>
        </w:rPr>
        <w:t>a</w:t>
      </w:r>
      <w:r>
        <w:rPr>
          <w:spacing w:val="-2"/>
          <w:sz w:val="24"/>
          <w:szCs w:val="24"/>
        </w:rPr>
        <w:t>g</w:t>
      </w:r>
      <w:r>
        <w:rPr>
          <w:spacing w:val="-1"/>
          <w:sz w:val="24"/>
          <w:szCs w:val="24"/>
        </w:rPr>
        <w:t>e</w:t>
      </w:r>
      <w:r>
        <w:rPr>
          <w:sz w:val="24"/>
          <w:szCs w:val="24"/>
        </w:rPr>
        <w:t>stothe</w:t>
      </w:r>
      <w:r>
        <w:rPr>
          <w:b/>
          <w:sz w:val="24"/>
          <w:szCs w:val="24"/>
        </w:rPr>
        <w:t>st</w:t>
      </w:r>
      <w:r>
        <w:rPr>
          <w:b/>
          <w:spacing w:val="1"/>
          <w:sz w:val="24"/>
          <w:szCs w:val="24"/>
        </w:rPr>
        <w:t>re</w:t>
      </w:r>
      <w:r>
        <w:rPr>
          <w:b/>
          <w:sz w:val="24"/>
          <w:szCs w:val="24"/>
        </w:rPr>
        <w:t>a</w:t>
      </w:r>
      <w:r>
        <w:rPr>
          <w:b/>
          <w:spacing w:val="-3"/>
          <w:sz w:val="24"/>
          <w:szCs w:val="24"/>
        </w:rPr>
        <w:t>m</w:t>
      </w:r>
      <w:r>
        <w:rPr>
          <w:b/>
          <w:spacing w:val="4"/>
          <w:sz w:val="24"/>
          <w:szCs w:val="24"/>
        </w:rPr>
        <w:t>s</w:t>
      </w:r>
      <w:r>
        <w:rPr>
          <w:b/>
          <w:spacing w:val="-1"/>
          <w:sz w:val="24"/>
          <w:szCs w:val="24"/>
        </w:rPr>
        <w:t>-</w:t>
      </w:r>
      <w:r>
        <w:rPr>
          <w:b/>
          <w:spacing w:val="1"/>
          <w:sz w:val="24"/>
          <w:szCs w:val="24"/>
        </w:rPr>
        <w:t>f</w:t>
      </w:r>
      <w:r>
        <w:rPr>
          <w:b/>
          <w:sz w:val="24"/>
          <w:szCs w:val="24"/>
        </w:rPr>
        <w:t>i</w:t>
      </w:r>
      <w:r>
        <w:rPr>
          <w:b/>
          <w:spacing w:val="1"/>
          <w:sz w:val="24"/>
          <w:szCs w:val="24"/>
        </w:rPr>
        <w:t>l</w:t>
      </w:r>
      <w:r>
        <w:rPr>
          <w:b/>
          <w:sz w:val="24"/>
          <w:szCs w:val="24"/>
        </w:rPr>
        <w:t>e</w:t>
      </w:r>
      <w:r>
        <w:rPr>
          <w:b/>
          <w:spacing w:val="-1"/>
          <w:sz w:val="24"/>
          <w:szCs w:val="24"/>
        </w:rPr>
        <w:t>-</w:t>
      </w:r>
      <w:r>
        <w:rPr>
          <w:b/>
          <w:sz w:val="24"/>
          <w:szCs w:val="24"/>
        </w:rPr>
        <w:t>i</w:t>
      </w:r>
      <w:r>
        <w:rPr>
          <w:b/>
          <w:spacing w:val="1"/>
          <w:sz w:val="24"/>
          <w:szCs w:val="24"/>
        </w:rPr>
        <w:t>npu</w:t>
      </w:r>
      <w:r>
        <w:rPr>
          <w:b/>
          <w:sz w:val="24"/>
          <w:szCs w:val="24"/>
        </w:rPr>
        <w:t xml:space="preserve">t </w:t>
      </w:r>
      <w:r>
        <w:rPr>
          <w:sz w:val="24"/>
          <w:szCs w:val="24"/>
        </w:rPr>
        <w:t>top</w:t>
      </w:r>
      <w:r>
        <w:rPr>
          <w:spacing w:val="1"/>
          <w:sz w:val="24"/>
          <w:szCs w:val="24"/>
        </w:rPr>
        <w:t>i</w:t>
      </w:r>
      <w:r>
        <w:rPr>
          <w:sz w:val="24"/>
          <w:szCs w:val="24"/>
        </w:rPr>
        <w:t>c</w:t>
      </w:r>
      <w:r>
        <w:rPr>
          <w:spacing w:val="-1"/>
          <w:sz w:val="24"/>
          <w:szCs w:val="24"/>
        </w:rPr>
        <w:t>a</w:t>
      </w:r>
      <w:r>
        <w:rPr>
          <w:sz w:val="24"/>
          <w:szCs w:val="24"/>
        </w:rPr>
        <w:t>ndobs</w:t>
      </w:r>
      <w:r>
        <w:rPr>
          <w:spacing w:val="-1"/>
          <w:sz w:val="24"/>
          <w:szCs w:val="24"/>
        </w:rPr>
        <w:t>e</w:t>
      </w:r>
      <w:r>
        <w:rPr>
          <w:sz w:val="24"/>
          <w:szCs w:val="24"/>
        </w:rPr>
        <w:t>rve</w:t>
      </w:r>
      <w:r>
        <w:rPr>
          <w:spacing w:val="-1"/>
          <w:sz w:val="24"/>
          <w:szCs w:val="24"/>
        </w:rPr>
        <w:t>a</w:t>
      </w:r>
      <w:r>
        <w:rPr>
          <w:sz w:val="24"/>
          <w:szCs w:val="24"/>
        </w:rPr>
        <w:t>ddi</w:t>
      </w:r>
      <w:r>
        <w:rPr>
          <w:spacing w:val="1"/>
          <w:sz w:val="24"/>
          <w:szCs w:val="24"/>
        </w:rPr>
        <w:t>t</w:t>
      </w:r>
      <w:r>
        <w:rPr>
          <w:sz w:val="24"/>
          <w:szCs w:val="24"/>
        </w:rPr>
        <w:t>ional mess</w:t>
      </w:r>
      <w:r>
        <w:rPr>
          <w:spacing w:val="-1"/>
          <w:sz w:val="24"/>
          <w:szCs w:val="24"/>
        </w:rPr>
        <w:t>a</w:t>
      </w:r>
      <w:r>
        <w:rPr>
          <w:sz w:val="24"/>
          <w:szCs w:val="24"/>
        </w:rPr>
        <w:t>g</w:t>
      </w:r>
      <w:r>
        <w:rPr>
          <w:spacing w:val="-1"/>
          <w:sz w:val="24"/>
          <w:szCs w:val="24"/>
        </w:rPr>
        <w:t>e</w:t>
      </w:r>
      <w:r>
        <w:rPr>
          <w:sz w:val="24"/>
          <w:szCs w:val="24"/>
        </w:rPr>
        <w:t>s</w:t>
      </w:r>
      <w:r>
        <w:rPr>
          <w:spacing w:val="-1"/>
          <w:sz w:val="24"/>
          <w:szCs w:val="24"/>
        </w:rPr>
        <w:t>a</w:t>
      </w:r>
      <w:r>
        <w:rPr>
          <w:sz w:val="24"/>
          <w:szCs w:val="24"/>
        </w:rPr>
        <w:t>dd</w:t>
      </w:r>
      <w:r>
        <w:rPr>
          <w:spacing w:val="-1"/>
          <w:sz w:val="24"/>
          <w:szCs w:val="24"/>
        </w:rPr>
        <w:t>e</w:t>
      </w:r>
      <w:r>
        <w:rPr>
          <w:sz w:val="24"/>
          <w:szCs w:val="24"/>
        </w:rPr>
        <w:t>dto</w:t>
      </w:r>
      <w:r>
        <w:rPr>
          <w:b/>
          <w:sz w:val="24"/>
          <w:szCs w:val="24"/>
        </w:rPr>
        <w:t>s</w:t>
      </w:r>
      <w:r>
        <w:rPr>
          <w:b/>
          <w:spacing w:val="2"/>
          <w:sz w:val="24"/>
          <w:szCs w:val="24"/>
        </w:rPr>
        <w:t>t</w:t>
      </w:r>
      <w:r>
        <w:rPr>
          <w:b/>
          <w:spacing w:val="-1"/>
          <w:sz w:val="24"/>
          <w:szCs w:val="24"/>
        </w:rPr>
        <w:t>re</w:t>
      </w:r>
      <w:r>
        <w:rPr>
          <w:b/>
          <w:spacing w:val="2"/>
          <w:sz w:val="24"/>
          <w:szCs w:val="24"/>
        </w:rPr>
        <w:t>a</w:t>
      </w:r>
      <w:r>
        <w:rPr>
          <w:b/>
          <w:spacing w:val="-3"/>
          <w:sz w:val="24"/>
          <w:szCs w:val="24"/>
        </w:rPr>
        <w:t>m</w:t>
      </w:r>
      <w:r>
        <w:rPr>
          <w:b/>
          <w:spacing w:val="4"/>
          <w:sz w:val="24"/>
          <w:szCs w:val="24"/>
        </w:rPr>
        <w:t>s</w:t>
      </w:r>
      <w:r>
        <w:rPr>
          <w:b/>
          <w:spacing w:val="-1"/>
          <w:sz w:val="24"/>
          <w:szCs w:val="24"/>
        </w:rPr>
        <w:t>-</w:t>
      </w:r>
      <w:r>
        <w:rPr>
          <w:b/>
          <w:spacing w:val="2"/>
          <w:sz w:val="24"/>
          <w:szCs w:val="24"/>
        </w:rPr>
        <w:t>w</w:t>
      </w:r>
      <w:r>
        <w:rPr>
          <w:b/>
          <w:sz w:val="24"/>
          <w:szCs w:val="24"/>
        </w:rPr>
        <w:t>o</w:t>
      </w:r>
      <w:r>
        <w:rPr>
          <w:b/>
          <w:spacing w:val="-1"/>
          <w:sz w:val="24"/>
          <w:szCs w:val="24"/>
        </w:rPr>
        <w:t>r</w:t>
      </w:r>
      <w:r>
        <w:rPr>
          <w:b/>
          <w:spacing w:val="1"/>
          <w:sz w:val="24"/>
          <w:szCs w:val="24"/>
        </w:rPr>
        <w:t>d</w:t>
      </w:r>
      <w:r>
        <w:rPr>
          <w:b/>
          <w:spacing w:val="-1"/>
          <w:sz w:val="24"/>
          <w:szCs w:val="24"/>
        </w:rPr>
        <w:t>c</w:t>
      </w:r>
      <w:r>
        <w:rPr>
          <w:b/>
          <w:sz w:val="24"/>
          <w:szCs w:val="24"/>
        </w:rPr>
        <w:t>o</w:t>
      </w:r>
      <w:r>
        <w:rPr>
          <w:b/>
          <w:spacing w:val="1"/>
          <w:sz w:val="24"/>
          <w:szCs w:val="24"/>
        </w:rPr>
        <w:t>un</w:t>
      </w:r>
      <w:r>
        <w:rPr>
          <w:b/>
          <w:sz w:val="24"/>
          <w:szCs w:val="24"/>
        </w:rPr>
        <w:t>t</w:t>
      </w:r>
      <w:r>
        <w:rPr>
          <w:b/>
          <w:spacing w:val="-1"/>
          <w:sz w:val="24"/>
          <w:szCs w:val="24"/>
        </w:rPr>
        <w:t>-</w:t>
      </w:r>
      <w:r>
        <w:rPr>
          <w:b/>
          <w:sz w:val="24"/>
          <w:szCs w:val="24"/>
        </w:rPr>
        <w:t>o</w:t>
      </w:r>
      <w:r>
        <w:rPr>
          <w:b/>
          <w:spacing w:val="1"/>
          <w:sz w:val="24"/>
          <w:szCs w:val="24"/>
        </w:rPr>
        <w:t>u</w:t>
      </w:r>
      <w:r>
        <w:rPr>
          <w:b/>
          <w:sz w:val="24"/>
          <w:szCs w:val="24"/>
        </w:rPr>
        <w:t>tp</w:t>
      </w:r>
      <w:r>
        <w:rPr>
          <w:b/>
          <w:spacing w:val="1"/>
          <w:sz w:val="24"/>
          <w:szCs w:val="24"/>
        </w:rPr>
        <w:t>u</w:t>
      </w:r>
      <w:r>
        <w:rPr>
          <w:b/>
          <w:sz w:val="24"/>
          <w:szCs w:val="24"/>
        </w:rPr>
        <w:t xml:space="preserve">t </w:t>
      </w:r>
      <w:r>
        <w:rPr>
          <w:spacing w:val="-2"/>
          <w:sz w:val="24"/>
          <w:szCs w:val="24"/>
        </w:rPr>
        <w:t>t</w:t>
      </w:r>
      <w:r>
        <w:rPr>
          <w:sz w:val="24"/>
          <w:szCs w:val="24"/>
        </w:rPr>
        <w:t>opic,r</w:t>
      </w:r>
      <w:r>
        <w:rPr>
          <w:spacing w:val="-2"/>
          <w:sz w:val="24"/>
          <w:szCs w:val="24"/>
        </w:rPr>
        <w:t>e</w:t>
      </w:r>
      <w:r>
        <w:rPr>
          <w:sz w:val="24"/>
          <w:szCs w:val="24"/>
        </w:rPr>
        <w:t>fl</w:t>
      </w:r>
      <w:r>
        <w:rPr>
          <w:spacing w:val="1"/>
          <w:sz w:val="24"/>
          <w:szCs w:val="24"/>
        </w:rPr>
        <w:t>e</w:t>
      </w:r>
      <w:r>
        <w:rPr>
          <w:spacing w:val="-1"/>
          <w:sz w:val="24"/>
          <w:szCs w:val="24"/>
        </w:rPr>
        <w:t>c</w:t>
      </w:r>
      <w:r>
        <w:rPr>
          <w:sz w:val="24"/>
          <w:szCs w:val="24"/>
        </w:rPr>
        <w:t>t</w:t>
      </w:r>
      <w:r>
        <w:rPr>
          <w:spacing w:val="1"/>
          <w:sz w:val="24"/>
          <w:szCs w:val="24"/>
        </w:rPr>
        <w:t>i</w:t>
      </w:r>
      <w:r>
        <w:rPr>
          <w:sz w:val="24"/>
          <w:szCs w:val="24"/>
        </w:rPr>
        <w:t>ngupd</w:t>
      </w:r>
      <w:r>
        <w:rPr>
          <w:spacing w:val="-1"/>
          <w:sz w:val="24"/>
          <w:szCs w:val="24"/>
        </w:rPr>
        <w:t>a</w:t>
      </w:r>
      <w:r>
        <w:rPr>
          <w:spacing w:val="3"/>
          <w:sz w:val="24"/>
          <w:szCs w:val="24"/>
        </w:rPr>
        <w:t>t</w:t>
      </w:r>
      <w:r>
        <w:rPr>
          <w:spacing w:val="-1"/>
          <w:sz w:val="24"/>
          <w:szCs w:val="24"/>
        </w:rPr>
        <w:t>e</w:t>
      </w:r>
      <w:r>
        <w:rPr>
          <w:sz w:val="24"/>
          <w:szCs w:val="24"/>
        </w:rPr>
        <w:t>dwo</w:t>
      </w:r>
      <w:r>
        <w:rPr>
          <w:spacing w:val="-1"/>
          <w:sz w:val="24"/>
          <w:szCs w:val="24"/>
        </w:rPr>
        <w:t>r</w:t>
      </w:r>
      <w:r>
        <w:rPr>
          <w:sz w:val="24"/>
          <w:szCs w:val="24"/>
        </w:rPr>
        <w:t>d</w:t>
      </w:r>
      <w:r>
        <w:rPr>
          <w:spacing w:val="-1"/>
          <w:sz w:val="24"/>
          <w:szCs w:val="24"/>
        </w:rPr>
        <w:t>c</w:t>
      </w:r>
      <w:r>
        <w:rPr>
          <w:sz w:val="24"/>
          <w:szCs w:val="24"/>
        </w:rPr>
        <w:t>ounts(</w:t>
      </w:r>
      <w:r>
        <w:rPr>
          <w:spacing w:val="-2"/>
          <w:sz w:val="24"/>
          <w:szCs w:val="24"/>
        </w:rPr>
        <w:t>e</w:t>
      </w:r>
      <w:r>
        <w:rPr>
          <w:spacing w:val="2"/>
          <w:sz w:val="24"/>
          <w:szCs w:val="24"/>
        </w:rPr>
        <w:t>.</w:t>
      </w:r>
      <w:r>
        <w:rPr>
          <w:spacing w:val="-2"/>
          <w:sz w:val="24"/>
          <w:szCs w:val="24"/>
        </w:rPr>
        <w:t>g</w:t>
      </w:r>
      <w:r>
        <w:rPr>
          <w:sz w:val="24"/>
          <w:szCs w:val="24"/>
        </w:rPr>
        <w:t xml:space="preserve">., usingthe </w:t>
      </w:r>
      <w:r>
        <w:rPr>
          <w:spacing w:val="-1"/>
          <w:sz w:val="24"/>
          <w:szCs w:val="24"/>
        </w:rPr>
        <w:t>c</w:t>
      </w:r>
      <w:r>
        <w:rPr>
          <w:sz w:val="24"/>
          <w:szCs w:val="24"/>
        </w:rPr>
        <w:t>onsole</w:t>
      </w:r>
      <w:r>
        <w:rPr>
          <w:spacing w:val="2"/>
          <w:sz w:val="24"/>
          <w:szCs w:val="24"/>
        </w:rPr>
        <w:t>p</w:t>
      </w:r>
      <w:r>
        <w:rPr>
          <w:sz w:val="24"/>
          <w:szCs w:val="24"/>
        </w:rPr>
        <w:t>roduc</w:t>
      </w:r>
      <w:r>
        <w:rPr>
          <w:spacing w:val="-1"/>
          <w:sz w:val="24"/>
          <w:szCs w:val="24"/>
        </w:rPr>
        <w:t>e</w:t>
      </w:r>
      <w:r>
        <w:rPr>
          <w:sz w:val="24"/>
          <w:szCs w:val="24"/>
        </w:rPr>
        <w:t xml:space="preserve">r </w:t>
      </w:r>
      <w:r>
        <w:rPr>
          <w:spacing w:val="-2"/>
          <w:sz w:val="24"/>
          <w:szCs w:val="24"/>
        </w:rPr>
        <w:t>a</w:t>
      </w:r>
      <w:r>
        <w:rPr>
          <w:sz w:val="24"/>
          <w:szCs w:val="24"/>
        </w:rPr>
        <w:t>nd the</w:t>
      </w:r>
      <w:r>
        <w:rPr>
          <w:spacing w:val="-1"/>
          <w:sz w:val="24"/>
          <w:szCs w:val="24"/>
        </w:rPr>
        <w:t>c</w:t>
      </w:r>
      <w:r>
        <w:rPr>
          <w:sz w:val="24"/>
          <w:szCs w:val="24"/>
        </w:rPr>
        <w:t>onsole</w:t>
      </w:r>
      <w:r>
        <w:rPr>
          <w:spacing w:val="-1"/>
          <w:sz w:val="24"/>
          <w:szCs w:val="24"/>
        </w:rPr>
        <w:t xml:space="preserve"> c</w:t>
      </w:r>
      <w:r>
        <w:rPr>
          <w:sz w:val="24"/>
          <w:szCs w:val="24"/>
        </w:rPr>
        <w:t>ons</w:t>
      </w:r>
      <w:r>
        <w:rPr>
          <w:spacing w:val="2"/>
          <w:sz w:val="24"/>
          <w:szCs w:val="24"/>
        </w:rPr>
        <w:t>u</w:t>
      </w:r>
      <w:r>
        <w:rPr>
          <w:sz w:val="24"/>
          <w:szCs w:val="24"/>
        </w:rPr>
        <w:t>me</w:t>
      </w:r>
      <w:r>
        <w:rPr>
          <w:spacing w:val="-1"/>
          <w:sz w:val="24"/>
          <w:szCs w:val="24"/>
        </w:rPr>
        <w:t>r</w:t>
      </w:r>
      <w:r>
        <w:rPr>
          <w:sz w:val="24"/>
          <w:szCs w:val="24"/>
        </w:rPr>
        <w:t xml:space="preserve">, </w:t>
      </w:r>
      <w:r>
        <w:rPr>
          <w:spacing w:val="-1"/>
          <w:sz w:val="24"/>
          <w:szCs w:val="24"/>
        </w:rPr>
        <w:t>a</w:t>
      </w:r>
      <w:r>
        <w:rPr>
          <w:sz w:val="24"/>
          <w:szCs w:val="24"/>
        </w:rPr>
        <w:t>s d</w:t>
      </w:r>
      <w:r>
        <w:rPr>
          <w:spacing w:val="-1"/>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 xml:space="preserve">d </w:t>
      </w:r>
      <w:r>
        <w:rPr>
          <w:spacing w:val="-1"/>
          <w:sz w:val="24"/>
          <w:szCs w:val="24"/>
        </w:rPr>
        <w:t>a</w:t>
      </w:r>
      <w:r>
        <w:rPr>
          <w:sz w:val="24"/>
          <w:szCs w:val="24"/>
        </w:rPr>
        <w:t>bo</w:t>
      </w:r>
      <w:r>
        <w:rPr>
          <w:spacing w:val="2"/>
          <w:sz w:val="24"/>
          <w:szCs w:val="24"/>
        </w:rPr>
        <w:t>v</w:t>
      </w:r>
      <w:r>
        <w:rPr>
          <w:spacing w:val="-1"/>
          <w:sz w:val="24"/>
          <w:szCs w:val="24"/>
        </w:rPr>
        <w:t>e</w:t>
      </w:r>
      <w:r>
        <w:rPr>
          <w:sz w:val="24"/>
          <w:szCs w:val="24"/>
        </w:rPr>
        <w:t>).</w:t>
      </w:r>
    </w:p>
    <w:p w:rsidR="00F8447A" w:rsidRDefault="00F8447A">
      <w:pPr>
        <w:spacing w:before="5" w:line="280" w:lineRule="exact"/>
        <w:rPr>
          <w:sz w:val="28"/>
          <w:szCs w:val="28"/>
        </w:rPr>
      </w:pPr>
    </w:p>
    <w:p w:rsidR="00F8447A" w:rsidRDefault="004D0121">
      <w:pPr>
        <w:ind w:left="100" w:right="4554"/>
        <w:jc w:val="both"/>
        <w:rPr>
          <w:sz w:val="24"/>
          <w:szCs w:val="24"/>
        </w:rPr>
      </w:pPr>
      <w:r>
        <w:rPr>
          <w:sz w:val="24"/>
          <w:szCs w:val="24"/>
        </w:rPr>
        <w:t xml:space="preserve">You </w:t>
      </w:r>
      <w:r>
        <w:rPr>
          <w:spacing w:val="-1"/>
          <w:sz w:val="24"/>
          <w:szCs w:val="24"/>
        </w:rPr>
        <w:t>ca</w:t>
      </w:r>
      <w:r>
        <w:rPr>
          <w:sz w:val="24"/>
          <w:szCs w:val="24"/>
        </w:rPr>
        <w:t xml:space="preserve">n stop </w:t>
      </w:r>
      <w:r>
        <w:rPr>
          <w:spacing w:val="1"/>
          <w:sz w:val="24"/>
          <w:szCs w:val="24"/>
        </w:rPr>
        <w:t>t</w:t>
      </w:r>
      <w:r>
        <w:rPr>
          <w:sz w:val="24"/>
          <w:szCs w:val="24"/>
        </w:rPr>
        <w:t>he</w:t>
      </w:r>
      <w:r>
        <w:rPr>
          <w:spacing w:val="-1"/>
          <w:sz w:val="24"/>
          <w:szCs w:val="24"/>
        </w:rPr>
        <w:t xml:space="preserve"> c</w:t>
      </w:r>
      <w:r>
        <w:rPr>
          <w:sz w:val="24"/>
          <w:szCs w:val="24"/>
        </w:rPr>
        <w:t>onsole</w:t>
      </w:r>
      <w:r>
        <w:rPr>
          <w:spacing w:val="-1"/>
          <w:sz w:val="24"/>
          <w:szCs w:val="24"/>
        </w:rPr>
        <w:t>c</w:t>
      </w:r>
      <w:r>
        <w:rPr>
          <w:sz w:val="24"/>
          <w:szCs w:val="24"/>
        </w:rPr>
        <w:t>onsum</w:t>
      </w:r>
      <w:r>
        <w:rPr>
          <w:spacing w:val="-1"/>
          <w:sz w:val="24"/>
          <w:szCs w:val="24"/>
        </w:rPr>
        <w:t>e</w:t>
      </w:r>
      <w:r>
        <w:rPr>
          <w:sz w:val="24"/>
          <w:szCs w:val="24"/>
        </w:rPr>
        <w:t xml:space="preserve">r via </w:t>
      </w:r>
      <w:r>
        <w:rPr>
          <w:b/>
          <w:spacing w:val="2"/>
          <w:sz w:val="24"/>
          <w:szCs w:val="24"/>
        </w:rPr>
        <w:t>C</w:t>
      </w:r>
      <w:r>
        <w:rPr>
          <w:b/>
          <w:sz w:val="24"/>
          <w:szCs w:val="24"/>
        </w:rPr>
        <w:t>t</w:t>
      </w:r>
      <w:r>
        <w:rPr>
          <w:b/>
          <w:spacing w:val="-2"/>
          <w:sz w:val="24"/>
          <w:szCs w:val="24"/>
        </w:rPr>
        <w:t>r</w:t>
      </w:r>
      <w:r>
        <w:rPr>
          <w:b/>
          <w:spacing w:val="1"/>
          <w:sz w:val="24"/>
          <w:szCs w:val="24"/>
        </w:rPr>
        <w:t>l</w:t>
      </w:r>
      <w:r>
        <w:rPr>
          <w:b/>
          <w:spacing w:val="-1"/>
          <w:sz w:val="24"/>
          <w:szCs w:val="24"/>
        </w:rPr>
        <w:t>-</w:t>
      </w:r>
      <w:r>
        <w:rPr>
          <w:b/>
          <w:sz w:val="24"/>
          <w:szCs w:val="24"/>
        </w:rPr>
        <w:t>C</w:t>
      </w:r>
      <w:r>
        <w:rPr>
          <w:sz w:val="24"/>
          <w:szCs w:val="24"/>
        </w:rPr>
        <w:t>.</w:t>
      </w:r>
    </w:p>
    <w:p w:rsidR="00F8447A" w:rsidRDefault="00F8447A">
      <w:pPr>
        <w:spacing w:line="200" w:lineRule="exact"/>
      </w:pPr>
    </w:p>
    <w:p w:rsidR="00F8447A" w:rsidRDefault="00F8447A">
      <w:pPr>
        <w:spacing w:before="18" w:line="200" w:lineRule="exact"/>
      </w:pPr>
    </w:p>
    <w:p w:rsidR="00F8447A" w:rsidRDefault="006C6E92">
      <w:pPr>
        <w:spacing w:line="260" w:lineRule="exact"/>
        <w:ind w:left="100" w:right="7712"/>
        <w:jc w:val="both"/>
        <w:rPr>
          <w:sz w:val="24"/>
          <w:szCs w:val="24"/>
        </w:rPr>
      </w:pPr>
      <w:hyperlink r:id="rId36" w:anchor="ecosystem">
        <w:r w:rsidR="004D0121">
          <w:rPr>
            <w:position w:val="-1"/>
            <w:sz w:val="24"/>
            <w:szCs w:val="24"/>
            <w:u w:val="single" w:color="000000"/>
          </w:rPr>
          <w:t>1.4 E</w:t>
        </w:r>
        <w:r w:rsidR="004D0121">
          <w:rPr>
            <w:spacing w:val="-1"/>
            <w:position w:val="-1"/>
            <w:sz w:val="24"/>
            <w:szCs w:val="24"/>
            <w:u w:val="single" w:color="000000"/>
          </w:rPr>
          <w:t>c</w:t>
        </w:r>
        <w:r w:rsidR="004D0121">
          <w:rPr>
            <w:position w:val="-1"/>
            <w:sz w:val="24"/>
            <w:szCs w:val="24"/>
            <w:u w:val="single" w:color="000000"/>
          </w:rPr>
          <w:t>o</w:t>
        </w:r>
        <w:r w:rsidR="004D0121">
          <w:rPr>
            <w:spacing w:val="2"/>
            <w:position w:val="-1"/>
            <w:sz w:val="24"/>
            <w:szCs w:val="24"/>
            <w:u w:val="single" w:color="000000"/>
          </w:rPr>
          <w:t>s</w:t>
        </w:r>
        <w:r w:rsidR="004D0121">
          <w:rPr>
            <w:spacing w:val="-5"/>
            <w:position w:val="-1"/>
            <w:sz w:val="24"/>
            <w:szCs w:val="24"/>
            <w:u w:val="single" w:color="000000"/>
          </w:rPr>
          <w:t>y</w:t>
        </w:r>
        <w:r w:rsidR="004D0121">
          <w:rPr>
            <w:position w:val="-1"/>
            <w:sz w:val="24"/>
            <w:szCs w:val="24"/>
            <w:u w:val="single" w:color="000000"/>
          </w:rPr>
          <w:t>s</w:t>
        </w:r>
        <w:r w:rsidR="004D0121">
          <w:rPr>
            <w:spacing w:val="3"/>
            <w:position w:val="-1"/>
            <w:sz w:val="24"/>
            <w:szCs w:val="24"/>
            <w:u w:val="single" w:color="000000"/>
          </w:rPr>
          <w:t>t</w:t>
        </w:r>
        <w:r w:rsidR="004D0121">
          <w:rPr>
            <w:spacing w:val="-1"/>
            <w:position w:val="-1"/>
            <w:sz w:val="24"/>
            <w:szCs w:val="24"/>
            <w:u w:val="single" w:color="000000"/>
          </w:rPr>
          <w:t>e</w:t>
        </w:r>
        <w:r w:rsidR="004D0121">
          <w:rPr>
            <w:position w:val="-1"/>
            <w:sz w:val="24"/>
            <w:szCs w:val="24"/>
            <w:u w:val="single" w:color="000000"/>
          </w:rPr>
          <w:t>m</w:t>
        </w:r>
      </w:hyperlink>
    </w:p>
    <w:p w:rsidR="00F8447A" w:rsidRDefault="00F8447A">
      <w:pPr>
        <w:spacing w:before="6" w:line="180" w:lineRule="exact"/>
        <w:rPr>
          <w:sz w:val="19"/>
          <w:szCs w:val="19"/>
        </w:rPr>
      </w:pPr>
    </w:p>
    <w:p w:rsidR="00F8447A" w:rsidRDefault="00F8447A">
      <w:pPr>
        <w:spacing w:line="200" w:lineRule="exact"/>
      </w:pPr>
    </w:p>
    <w:p w:rsidR="00F8447A" w:rsidRDefault="004D0121">
      <w:pPr>
        <w:spacing w:before="29" w:line="359" w:lineRule="auto"/>
        <w:ind w:left="100" w:right="81"/>
        <w:rPr>
          <w:sz w:val="24"/>
          <w:szCs w:val="24"/>
        </w:rPr>
      </w:pPr>
      <w:r>
        <w:rPr>
          <w:sz w:val="24"/>
          <w:szCs w:val="24"/>
        </w:rPr>
        <w:t>Th</w:t>
      </w:r>
      <w:r>
        <w:rPr>
          <w:spacing w:val="-1"/>
          <w:sz w:val="24"/>
          <w:szCs w:val="24"/>
        </w:rPr>
        <w:t>e</w:t>
      </w:r>
      <w:r>
        <w:rPr>
          <w:sz w:val="24"/>
          <w:szCs w:val="24"/>
        </w:rPr>
        <w:t xml:space="preserve">re </w:t>
      </w:r>
      <w:r>
        <w:rPr>
          <w:spacing w:val="1"/>
          <w:sz w:val="24"/>
          <w:szCs w:val="24"/>
        </w:rPr>
        <w:t>a</w:t>
      </w:r>
      <w:r>
        <w:rPr>
          <w:sz w:val="24"/>
          <w:szCs w:val="24"/>
        </w:rPr>
        <w:t>re a pletho</w:t>
      </w:r>
      <w:r>
        <w:rPr>
          <w:spacing w:val="-1"/>
          <w:sz w:val="24"/>
          <w:szCs w:val="24"/>
        </w:rPr>
        <w:t>r</w:t>
      </w:r>
      <w:r>
        <w:rPr>
          <w:sz w:val="24"/>
          <w:szCs w:val="24"/>
        </w:rPr>
        <w:t xml:space="preserve">a </w:t>
      </w:r>
      <w:r>
        <w:rPr>
          <w:spacing w:val="2"/>
          <w:sz w:val="24"/>
          <w:szCs w:val="24"/>
        </w:rPr>
        <w:t>o</w:t>
      </w:r>
      <w:r>
        <w:rPr>
          <w:sz w:val="24"/>
          <w:szCs w:val="24"/>
        </w:rPr>
        <w:t>f too</w:t>
      </w:r>
      <w:r>
        <w:rPr>
          <w:spacing w:val="1"/>
          <w:sz w:val="24"/>
          <w:szCs w:val="24"/>
        </w:rPr>
        <w:t>l</w:t>
      </w:r>
      <w:r>
        <w:rPr>
          <w:sz w:val="24"/>
          <w:szCs w:val="24"/>
        </w:rPr>
        <w:t>s that i</w:t>
      </w:r>
      <w:r>
        <w:rPr>
          <w:spacing w:val="-2"/>
          <w:sz w:val="24"/>
          <w:szCs w:val="24"/>
        </w:rPr>
        <w:t>n</w:t>
      </w:r>
      <w:r>
        <w:rPr>
          <w:sz w:val="24"/>
          <w:szCs w:val="24"/>
        </w:rPr>
        <w:t>te</w:t>
      </w:r>
      <w:r>
        <w:rPr>
          <w:spacing w:val="-3"/>
          <w:sz w:val="24"/>
          <w:szCs w:val="24"/>
        </w:rPr>
        <w:t>g</w:t>
      </w:r>
      <w:r>
        <w:rPr>
          <w:spacing w:val="1"/>
          <w:sz w:val="24"/>
          <w:szCs w:val="24"/>
        </w:rPr>
        <w:t>r</w:t>
      </w:r>
      <w:r>
        <w:rPr>
          <w:spacing w:val="-1"/>
          <w:sz w:val="24"/>
          <w:szCs w:val="24"/>
        </w:rPr>
        <w:t>a</w:t>
      </w:r>
      <w:r>
        <w:rPr>
          <w:sz w:val="24"/>
          <w:szCs w:val="24"/>
        </w:rPr>
        <w:t>te with K</w:t>
      </w:r>
      <w:r>
        <w:rPr>
          <w:spacing w:val="-1"/>
          <w:sz w:val="24"/>
          <w:szCs w:val="24"/>
        </w:rPr>
        <w:t>a</w:t>
      </w:r>
      <w:r>
        <w:rPr>
          <w:sz w:val="24"/>
          <w:szCs w:val="24"/>
        </w:rPr>
        <w:t>fka outs</w:t>
      </w:r>
      <w:r>
        <w:rPr>
          <w:spacing w:val="1"/>
          <w:sz w:val="24"/>
          <w:szCs w:val="24"/>
        </w:rPr>
        <w:t>i</w:t>
      </w:r>
      <w:r>
        <w:rPr>
          <w:sz w:val="24"/>
          <w:szCs w:val="24"/>
        </w:rPr>
        <w:t>de the main dis</w:t>
      </w:r>
      <w:r>
        <w:rPr>
          <w:spacing w:val="1"/>
          <w:sz w:val="24"/>
          <w:szCs w:val="24"/>
        </w:rPr>
        <w:t>t</w:t>
      </w:r>
      <w:r>
        <w:rPr>
          <w:sz w:val="24"/>
          <w:szCs w:val="24"/>
        </w:rPr>
        <w:t xml:space="preserve">ribution. The </w:t>
      </w:r>
      <w:hyperlink r:id="rId37">
        <w:r>
          <w:rPr>
            <w:color w:val="0A6C87"/>
            <w:spacing w:val="-1"/>
            <w:sz w:val="24"/>
            <w:szCs w:val="24"/>
            <w:u w:val="single" w:color="0A6C87"/>
          </w:rPr>
          <w:t>ec</w:t>
        </w:r>
        <w:r>
          <w:rPr>
            <w:color w:val="0A6C87"/>
            <w:sz w:val="24"/>
            <w:szCs w:val="24"/>
            <w:u w:val="single" w:color="0A6C87"/>
          </w:rPr>
          <w:t>o</w:t>
        </w:r>
        <w:r>
          <w:rPr>
            <w:color w:val="0A6C87"/>
            <w:spacing w:val="5"/>
            <w:sz w:val="24"/>
            <w:szCs w:val="24"/>
            <w:u w:val="single" w:color="0A6C87"/>
          </w:rPr>
          <w:t>s</w:t>
        </w:r>
        <w:r>
          <w:rPr>
            <w:color w:val="0A6C87"/>
            <w:spacing w:val="-5"/>
            <w:sz w:val="24"/>
            <w:szCs w:val="24"/>
            <w:u w:val="single" w:color="0A6C87"/>
          </w:rPr>
          <w:t>y</w:t>
        </w:r>
        <w:r>
          <w:rPr>
            <w:color w:val="0A6C87"/>
            <w:sz w:val="24"/>
            <w:szCs w:val="24"/>
            <w:u w:val="single" w:color="0A6C87"/>
          </w:rPr>
          <w:t xml:space="preserve">stem </w:t>
        </w:r>
        <w:r>
          <w:rPr>
            <w:color w:val="0A6C87"/>
            <w:spacing w:val="2"/>
            <w:sz w:val="24"/>
            <w:szCs w:val="24"/>
            <w:u w:val="single" w:color="0A6C87"/>
          </w:rPr>
          <w:t>p</w:t>
        </w:r>
        <w:r>
          <w:rPr>
            <w:color w:val="0A6C87"/>
            <w:spacing w:val="1"/>
            <w:sz w:val="24"/>
            <w:szCs w:val="24"/>
            <w:u w:val="single" w:color="0A6C87"/>
          </w:rPr>
          <w:t>a</w:t>
        </w:r>
        <w:r>
          <w:rPr>
            <w:color w:val="0A6C87"/>
            <w:spacing w:val="-2"/>
            <w:sz w:val="24"/>
            <w:szCs w:val="24"/>
            <w:u w:val="single" w:color="0A6C87"/>
          </w:rPr>
          <w:t>g</w:t>
        </w:r>
        <w:r>
          <w:rPr>
            <w:color w:val="0A6C87"/>
            <w:sz w:val="24"/>
            <w:szCs w:val="24"/>
            <w:u w:val="single" w:color="0A6C87"/>
          </w:rPr>
          <w:t>e</w:t>
        </w:r>
        <w:r>
          <w:rPr>
            <w:color w:val="000000"/>
            <w:sz w:val="24"/>
            <w:szCs w:val="24"/>
          </w:rPr>
          <w:t>l</w:t>
        </w:r>
      </w:hyperlink>
      <w:r>
        <w:rPr>
          <w:color w:val="000000"/>
          <w:spacing w:val="1"/>
          <w:sz w:val="24"/>
          <w:szCs w:val="24"/>
        </w:rPr>
        <w:t>i</w:t>
      </w:r>
      <w:r>
        <w:rPr>
          <w:color w:val="000000"/>
          <w:sz w:val="24"/>
          <w:szCs w:val="24"/>
        </w:rPr>
        <w:t>sts ma</w:t>
      </w:r>
      <w:r>
        <w:rPr>
          <w:color w:val="000000"/>
          <w:spacing w:val="2"/>
          <w:sz w:val="24"/>
          <w:szCs w:val="24"/>
        </w:rPr>
        <w:t>n</w:t>
      </w:r>
      <w:r>
        <w:rPr>
          <w:color w:val="000000"/>
          <w:sz w:val="24"/>
          <w:szCs w:val="24"/>
        </w:rPr>
        <w:t xml:space="preserve">y </w:t>
      </w:r>
      <w:r>
        <w:rPr>
          <w:color w:val="000000"/>
          <w:spacing w:val="2"/>
          <w:sz w:val="24"/>
          <w:szCs w:val="24"/>
        </w:rPr>
        <w:t>o</w:t>
      </w:r>
      <w:r>
        <w:rPr>
          <w:color w:val="000000"/>
          <w:sz w:val="24"/>
          <w:szCs w:val="24"/>
        </w:rPr>
        <w:t>f thes</w:t>
      </w:r>
      <w:r>
        <w:rPr>
          <w:color w:val="000000"/>
          <w:spacing w:val="-1"/>
          <w:sz w:val="24"/>
          <w:szCs w:val="24"/>
        </w:rPr>
        <w:t>e</w:t>
      </w:r>
      <w:r>
        <w:rPr>
          <w:color w:val="000000"/>
          <w:sz w:val="24"/>
          <w:szCs w:val="24"/>
        </w:rPr>
        <w:t>, i</w:t>
      </w:r>
      <w:r>
        <w:rPr>
          <w:color w:val="000000"/>
          <w:spacing w:val="3"/>
          <w:sz w:val="24"/>
          <w:szCs w:val="24"/>
        </w:rPr>
        <w:t>n</w:t>
      </w:r>
      <w:r>
        <w:rPr>
          <w:color w:val="000000"/>
          <w:spacing w:val="-1"/>
          <w:sz w:val="24"/>
          <w:szCs w:val="24"/>
        </w:rPr>
        <w:t>c</w:t>
      </w:r>
      <w:r>
        <w:rPr>
          <w:color w:val="000000"/>
          <w:sz w:val="24"/>
          <w:szCs w:val="24"/>
        </w:rPr>
        <w:t>lud</w:t>
      </w:r>
      <w:r>
        <w:rPr>
          <w:color w:val="000000"/>
          <w:spacing w:val="1"/>
          <w:sz w:val="24"/>
          <w:szCs w:val="24"/>
        </w:rPr>
        <w:t>i</w:t>
      </w:r>
      <w:r>
        <w:rPr>
          <w:color w:val="000000"/>
          <w:sz w:val="24"/>
          <w:szCs w:val="24"/>
        </w:rPr>
        <w:t>ng str</w:t>
      </w:r>
      <w:r>
        <w:rPr>
          <w:color w:val="000000"/>
          <w:spacing w:val="1"/>
          <w:sz w:val="24"/>
          <w:szCs w:val="24"/>
        </w:rPr>
        <w:t>e</w:t>
      </w:r>
      <w:r>
        <w:rPr>
          <w:color w:val="000000"/>
          <w:spacing w:val="-1"/>
          <w:sz w:val="24"/>
          <w:szCs w:val="24"/>
        </w:rPr>
        <w:t>a</w:t>
      </w:r>
      <w:r>
        <w:rPr>
          <w:color w:val="000000"/>
          <w:sz w:val="24"/>
          <w:szCs w:val="24"/>
        </w:rPr>
        <w:t>m proc</w:t>
      </w:r>
      <w:r>
        <w:rPr>
          <w:color w:val="000000"/>
          <w:spacing w:val="-1"/>
          <w:sz w:val="24"/>
          <w:szCs w:val="24"/>
        </w:rPr>
        <w:t>e</w:t>
      </w:r>
      <w:r>
        <w:rPr>
          <w:color w:val="000000"/>
          <w:sz w:val="24"/>
          <w:szCs w:val="24"/>
        </w:rPr>
        <w:t>ss</w:t>
      </w:r>
      <w:r>
        <w:rPr>
          <w:color w:val="000000"/>
          <w:spacing w:val="1"/>
          <w:sz w:val="24"/>
          <w:szCs w:val="24"/>
        </w:rPr>
        <w:t>i</w:t>
      </w:r>
      <w:r>
        <w:rPr>
          <w:color w:val="000000"/>
          <w:sz w:val="24"/>
          <w:szCs w:val="24"/>
        </w:rPr>
        <w:t xml:space="preserve">ng </w:t>
      </w:r>
      <w:r>
        <w:rPr>
          <w:color w:val="000000"/>
          <w:spacing w:val="2"/>
          <w:sz w:val="24"/>
          <w:szCs w:val="24"/>
        </w:rPr>
        <w:t>s</w:t>
      </w:r>
      <w:r>
        <w:rPr>
          <w:color w:val="000000"/>
          <w:spacing w:val="-5"/>
          <w:sz w:val="24"/>
          <w:szCs w:val="24"/>
        </w:rPr>
        <w:t>y</w:t>
      </w:r>
      <w:r>
        <w:rPr>
          <w:color w:val="000000"/>
          <w:sz w:val="24"/>
          <w:szCs w:val="24"/>
        </w:rPr>
        <w:t xml:space="preserve">stems, </w:t>
      </w:r>
      <w:r>
        <w:rPr>
          <w:color w:val="000000"/>
          <w:spacing w:val="2"/>
          <w:sz w:val="24"/>
          <w:szCs w:val="24"/>
        </w:rPr>
        <w:t>H</w:t>
      </w:r>
      <w:r>
        <w:rPr>
          <w:color w:val="000000"/>
          <w:spacing w:val="-1"/>
          <w:sz w:val="24"/>
          <w:szCs w:val="24"/>
        </w:rPr>
        <w:t>a</w:t>
      </w:r>
      <w:r>
        <w:rPr>
          <w:color w:val="000000"/>
          <w:sz w:val="24"/>
          <w:szCs w:val="24"/>
        </w:rPr>
        <w:t>doop</w:t>
      </w:r>
    </w:p>
    <w:p w:rsidR="00F8447A" w:rsidRDefault="004D0121">
      <w:pPr>
        <w:spacing w:before="4" w:line="260" w:lineRule="exact"/>
        <w:ind w:left="100"/>
        <w:rPr>
          <w:sz w:val="24"/>
          <w:szCs w:val="24"/>
        </w:rPr>
      </w:pPr>
      <w:r>
        <w:rPr>
          <w:position w:val="-1"/>
          <w:sz w:val="24"/>
          <w:szCs w:val="24"/>
        </w:rPr>
        <w:t>in</w:t>
      </w:r>
      <w:r>
        <w:rPr>
          <w:spacing w:val="1"/>
          <w:position w:val="-1"/>
          <w:sz w:val="24"/>
          <w:szCs w:val="24"/>
        </w:rPr>
        <w:t>t</w:t>
      </w:r>
      <w:r>
        <w:rPr>
          <w:spacing w:val="-1"/>
          <w:position w:val="-1"/>
          <w:sz w:val="24"/>
          <w:szCs w:val="24"/>
        </w:rPr>
        <w:t>e</w:t>
      </w:r>
      <w:r>
        <w:rPr>
          <w:spacing w:val="-2"/>
          <w:position w:val="-1"/>
          <w:sz w:val="24"/>
          <w:szCs w:val="24"/>
        </w:rPr>
        <w:t>g</w:t>
      </w:r>
      <w:r>
        <w:rPr>
          <w:spacing w:val="1"/>
          <w:position w:val="-1"/>
          <w:sz w:val="24"/>
          <w:szCs w:val="24"/>
        </w:rPr>
        <w:t>r</w:t>
      </w:r>
      <w:r>
        <w:rPr>
          <w:spacing w:val="-1"/>
          <w:position w:val="-1"/>
          <w:sz w:val="24"/>
          <w:szCs w:val="24"/>
        </w:rPr>
        <w:t>a</w:t>
      </w:r>
      <w:r>
        <w:rPr>
          <w:position w:val="-1"/>
          <w:sz w:val="24"/>
          <w:szCs w:val="24"/>
        </w:rPr>
        <w:t>t</w:t>
      </w:r>
      <w:r>
        <w:rPr>
          <w:spacing w:val="1"/>
          <w:position w:val="-1"/>
          <w:sz w:val="24"/>
          <w:szCs w:val="24"/>
        </w:rPr>
        <w:t>i</w:t>
      </w:r>
      <w:r>
        <w:rPr>
          <w:position w:val="-1"/>
          <w:sz w:val="24"/>
          <w:szCs w:val="24"/>
        </w:rPr>
        <w:t>on, mon</w:t>
      </w:r>
      <w:r>
        <w:rPr>
          <w:spacing w:val="1"/>
          <w:position w:val="-1"/>
          <w:sz w:val="24"/>
          <w:szCs w:val="24"/>
        </w:rPr>
        <w:t>i</w:t>
      </w:r>
      <w:r>
        <w:rPr>
          <w:position w:val="-1"/>
          <w:sz w:val="24"/>
          <w:szCs w:val="24"/>
        </w:rPr>
        <w:t>torin</w:t>
      </w:r>
      <w:r>
        <w:rPr>
          <w:spacing w:val="-2"/>
          <w:position w:val="-1"/>
          <w:sz w:val="24"/>
          <w:szCs w:val="24"/>
        </w:rPr>
        <w:t>g</w:t>
      </w:r>
      <w:r>
        <w:rPr>
          <w:position w:val="-1"/>
          <w:sz w:val="24"/>
          <w:szCs w:val="24"/>
        </w:rPr>
        <w:t xml:space="preserve">, </w:t>
      </w:r>
      <w:r>
        <w:rPr>
          <w:spacing w:val="1"/>
          <w:position w:val="-1"/>
          <w:sz w:val="24"/>
          <w:szCs w:val="24"/>
        </w:rPr>
        <w:t>a</w:t>
      </w:r>
      <w:r>
        <w:rPr>
          <w:position w:val="-1"/>
          <w:sz w:val="24"/>
          <w:szCs w:val="24"/>
        </w:rPr>
        <w:t>nd d</w:t>
      </w:r>
      <w:r>
        <w:rPr>
          <w:spacing w:val="-1"/>
          <w:position w:val="-1"/>
          <w:sz w:val="24"/>
          <w:szCs w:val="24"/>
        </w:rPr>
        <w:t>e</w:t>
      </w:r>
      <w:r>
        <w:rPr>
          <w:position w:val="-1"/>
          <w:sz w:val="24"/>
          <w:szCs w:val="24"/>
        </w:rPr>
        <w:t>pl</w:t>
      </w:r>
      <w:r>
        <w:rPr>
          <w:spacing w:val="3"/>
          <w:position w:val="-1"/>
          <w:sz w:val="24"/>
          <w:szCs w:val="24"/>
        </w:rPr>
        <w:t>o</w:t>
      </w:r>
      <w:r>
        <w:rPr>
          <w:spacing w:val="-5"/>
          <w:position w:val="-1"/>
          <w:sz w:val="24"/>
          <w:szCs w:val="24"/>
        </w:rPr>
        <w:t>y</w:t>
      </w:r>
      <w:r>
        <w:rPr>
          <w:position w:val="-1"/>
          <w:sz w:val="24"/>
          <w:szCs w:val="24"/>
        </w:rPr>
        <w:t>ment too</w:t>
      </w:r>
      <w:r>
        <w:rPr>
          <w:spacing w:val="1"/>
          <w:position w:val="-1"/>
          <w:sz w:val="24"/>
          <w:szCs w:val="24"/>
        </w:rPr>
        <w:t>l</w:t>
      </w:r>
      <w:r>
        <w:rPr>
          <w:position w:val="-1"/>
          <w:sz w:val="24"/>
          <w:szCs w:val="24"/>
        </w:rPr>
        <w:t>s.</w:t>
      </w:r>
    </w:p>
    <w:p w:rsidR="00F8447A" w:rsidRDefault="00F8447A">
      <w:pPr>
        <w:spacing w:before="2" w:line="160" w:lineRule="exact"/>
        <w:rPr>
          <w:sz w:val="16"/>
          <w:szCs w:val="16"/>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4D0121">
      <w:pPr>
        <w:spacing w:before="16"/>
        <w:ind w:left="100"/>
        <w:rPr>
          <w:rFonts w:ascii="Calibri" w:eastAsia="Calibri" w:hAnsi="Calibri" w:cs="Calibri"/>
          <w:sz w:val="22"/>
          <w:szCs w:val="22"/>
        </w:rPr>
        <w:sectPr w:rsidR="00F8447A" w:rsidSect="00346B4D">
          <w:pgSz w:w="11920" w:h="16840"/>
          <w:pgMar w:top="54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Pr>
          <w:rFonts w:ascii="Calibri" w:eastAsia="Calibri" w:hAnsi="Calibri" w:cs="Calibri"/>
          <w:spacing w:val="-2"/>
          <w:sz w:val="22"/>
          <w:szCs w:val="22"/>
        </w:rPr>
        <w:t>17</w:t>
      </w:r>
    </w:p>
    <w:p w:rsidR="00F8447A" w:rsidRDefault="00C577F7">
      <w:pPr>
        <w:spacing w:line="359" w:lineRule="auto"/>
        <w:ind w:left="100" w:right="397"/>
        <w:jc w:val="both"/>
        <w:rPr>
          <w:sz w:val="24"/>
          <w:szCs w:val="24"/>
        </w:rPr>
      </w:pPr>
      <w:r>
        <w:rPr>
          <w:sz w:val="24"/>
          <w:szCs w:val="24"/>
        </w:rPr>
        <w:lastRenderedPageBreak/>
        <w:tab/>
      </w:r>
      <w:r>
        <w:rPr>
          <w:sz w:val="24"/>
          <w:szCs w:val="24"/>
        </w:rPr>
        <w:tab/>
      </w:r>
      <w:r>
        <w:rPr>
          <w:sz w:val="24"/>
          <w:szCs w:val="24"/>
        </w:rPr>
        <w:tab/>
      </w:r>
      <w:r>
        <w:rPr>
          <w:sz w:val="24"/>
          <w:szCs w:val="24"/>
        </w:rPr>
        <w:tab/>
        <w:t>6.TECHINICAL IMPLICATION</w:t>
      </w:r>
    </w:p>
    <w:p w:rsidR="00F8447A" w:rsidRDefault="00F8447A">
      <w:pPr>
        <w:spacing w:line="200" w:lineRule="exact"/>
      </w:pPr>
    </w:p>
    <w:p w:rsidR="00F8447A" w:rsidRDefault="006C6E92" w:rsidP="004D0121">
      <w:pPr>
        <w:ind w:right="7136"/>
        <w:jc w:val="both"/>
        <w:rPr>
          <w:sz w:val="24"/>
          <w:szCs w:val="24"/>
        </w:rPr>
      </w:pPr>
      <w:hyperlink r:id="rId38" w:anchor="design_compactionbasics">
        <w:r w:rsidR="004D0121">
          <w:rPr>
            <w:i/>
            <w:spacing w:val="1"/>
            <w:sz w:val="24"/>
            <w:szCs w:val="24"/>
            <w:u w:val="single" w:color="000000"/>
          </w:rPr>
          <w:t>L</w:t>
        </w:r>
        <w:r w:rsidR="004D0121">
          <w:rPr>
            <w:i/>
            <w:sz w:val="24"/>
            <w:szCs w:val="24"/>
            <w:u w:val="single" w:color="000000"/>
          </w:rPr>
          <w:t>og Compa</w:t>
        </w:r>
        <w:r w:rsidR="004D0121">
          <w:rPr>
            <w:i/>
            <w:spacing w:val="-1"/>
            <w:sz w:val="24"/>
            <w:szCs w:val="24"/>
            <w:u w:val="single" w:color="000000"/>
          </w:rPr>
          <w:t>c</w:t>
        </w:r>
        <w:r w:rsidR="004D0121">
          <w:rPr>
            <w:i/>
            <w:sz w:val="24"/>
            <w:szCs w:val="24"/>
            <w:u w:val="single" w:color="000000"/>
          </w:rPr>
          <w:t>t</w:t>
        </w:r>
        <w:r w:rsidR="004D0121">
          <w:rPr>
            <w:i/>
            <w:spacing w:val="1"/>
            <w:sz w:val="24"/>
            <w:szCs w:val="24"/>
            <w:u w:val="single" w:color="000000"/>
          </w:rPr>
          <w:t>i</w:t>
        </w:r>
        <w:r w:rsidR="004D0121">
          <w:rPr>
            <w:i/>
            <w:sz w:val="24"/>
            <w:szCs w:val="24"/>
            <w:u w:val="single" w:color="000000"/>
          </w:rPr>
          <w:t>on Basics</w:t>
        </w:r>
      </w:hyperlink>
    </w:p>
    <w:p w:rsidR="00F8447A" w:rsidRDefault="00F8447A">
      <w:pPr>
        <w:spacing w:before="9" w:line="120" w:lineRule="exact"/>
        <w:rPr>
          <w:sz w:val="13"/>
          <w:szCs w:val="13"/>
        </w:rPr>
      </w:pPr>
    </w:p>
    <w:p w:rsidR="00F8447A" w:rsidRDefault="004D0121">
      <w:pPr>
        <w:spacing w:line="359" w:lineRule="auto"/>
        <w:ind w:left="100" w:right="398"/>
        <w:jc w:val="both"/>
        <w:rPr>
          <w:sz w:val="24"/>
          <w:szCs w:val="24"/>
        </w:rPr>
      </w:pPr>
      <w:r>
        <w:rPr>
          <w:sz w:val="24"/>
          <w:szCs w:val="24"/>
        </w:rPr>
        <w:t>H</w:t>
      </w:r>
      <w:r>
        <w:rPr>
          <w:spacing w:val="-1"/>
          <w:sz w:val="24"/>
          <w:szCs w:val="24"/>
        </w:rPr>
        <w:t>e</w:t>
      </w:r>
      <w:r>
        <w:rPr>
          <w:sz w:val="24"/>
          <w:szCs w:val="24"/>
        </w:rPr>
        <w:t>re isa hi</w:t>
      </w:r>
      <w:r>
        <w:rPr>
          <w:spacing w:val="-2"/>
          <w:sz w:val="24"/>
          <w:szCs w:val="24"/>
        </w:rPr>
        <w:t>g</w:t>
      </w:r>
      <w:r>
        <w:rPr>
          <w:spacing w:val="1"/>
          <w:sz w:val="24"/>
          <w:szCs w:val="24"/>
        </w:rPr>
        <w:t>h</w:t>
      </w:r>
      <w:r>
        <w:rPr>
          <w:spacing w:val="-1"/>
          <w:sz w:val="24"/>
          <w:szCs w:val="24"/>
        </w:rPr>
        <w:t>-</w:t>
      </w:r>
      <w:r>
        <w:rPr>
          <w:sz w:val="24"/>
          <w:szCs w:val="24"/>
        </w:rPr>
        <w:t>le</w:t>
      </w:r>
      <w:r>
        <w:rPr>
          <w:spacing w:val="2"/>
          <w:sz w:val="24"/>
          <w:szCs w:val="24"/>
        </w:rPr>
        <w:t>v</w:t>
      </w:r>
      <w:r>
        <w:rPr>
          <w:spacing w:val="-1"/>
          <w:sz w:val="24"/>
          <w:szCs w:val="24"/>
        </w:rPr>
        <w:t>e</w:t>
      </w:r>
      <w:r>
        <w:rPr>
          <w:sz w:val="24"/>
          <w:szCs w:val="24"/>
        </w:rPr>
        <w:t>lpictu</w:t>
      </w:r>
      <w:r>
        <w:rPr>
          <w:spacing w:val="-1"/>
          <w:sz w:val="24"/>
          <w:szCs w:val="24"/>
        </w:rPr>
        <w:t>r</w:t>
      </w:r>
      <w:r>
        <w:rPr>
          <w:sz w:val="24"/>
          <w:szCs w:val="24"/>
        </w:rPr>
        <w:t>e thatshowsthelo</w:t>
      </w:r>
      <w:r>
        <w:rPr>
          <w:spacing w:val="-2"/>
          <w:sz w:val="24"/>
          <w:szCs w:val="24"/>
        </w:rPr>
        <w:t>g</w:t>
      </w:r>
      <w:r>
        <w:rPr>
          <w:sz w:val="24"/>
          <w:szCs w:val="24"/>
        </w:rPr>
        <w:t>ic</w:t>
      </w:r>
      <w:r>
        <w:rPr>
          <w:spacing w:val="-1"/>
          <w:sz w:val="24"/>
          <w:szCs w:val="24"/>
        </w:rPr>
        <w:t>a</w:t>
      </w:r>
      <w:r>
        <w:rPr>
          <w:sz w:val="24"/>
          <w:szCs w:val="24"/>
        </w:rPr>
        <w:t>lstru</w:t>
      </w:r>
      <w:r>
        <w:rPr>
          <w:spacing w:val="-1"/>
          <w:sz w:val="24"/>
          <w:szCs w:val="24"/>
        </w:rPr>
        <w:t>c</w:t>
      </w:r>
      <w:r>
        <w:rPr>
          <w:sz w:val="24"/>
          <w:szCs w:val="24"/>
        </w:rPr>
        <w:t>ture ofa K</w:t>
      </w:r>
      <w:r>
        <w:rPr>
          <w:spacing w:val="-1"/>
          <w:sz w:val="24"/>
          <w:szCs w:val="24"/>
        </w:rPr>
        <w:t>a</w:t>
      </w:r>
      <w:r>
        <w:rPr>
          <w:sz w:val="24"/>
          <w:szCs w:val="24"/>
        </w:rPr>
        <w:t>fka logwiththeof</w:t>
      </w:r>
      <w:r>
        <w:rPr>
          <w:spacing w:val="-1"/>
          <w:sz w:val="24"/>
          <w:szCs w:val="24"/>
        </w:rPr>
        <w:t>f</w:t>
      </w:r>
      <w:r>
        <w:rPr>
          <w:sz w:val="24"/>
          <w:szCs w:val="24"/>
        </w:rPr>
        <w:t>s</w:t>
      </w:r>
      <w:r>
        <w:rPr>
          <w:spacing w:val="-1"/>
          <w:sz w:val="24"/>
          <w:szCs w:val="24"/>
        </w:rPr>
        <w:t>e</w:t>
      </w:r>
      <w:r>
        <w:rPr>
          <w:sz w:val="24"/>
          <w:szCs w:val="24"/>
        </w:rPr>
        <w:t xml:space="preserve">tfor </w:t>
      </w:r>
      <w:r>
        <w:rPr>
          <w:spacing w:val="-1"/>
          <w:sz w:val="24"/>
          <w:szCs w:val="24"/>
        </w:rPr>
        <w:t>eac</w:t>
      </w:r>
      <w:r>
        <w:rPr>
          <w:sz w:val="24"/>
          <w:szCs w:val="24"/>
        </w:rPr>
        <w:t>h mes</w:t>
      </w:r>
      <w:r>
        <w:rPr>
          <w:spacing w:val="2"/>
          <w:sz w:val="24"/>
          <w:szCs w:val="24"/>
        </w:rPr>
        <w:t>s</w:t>
      </w:r>
      <w:r>
        <w:rPr>
          <w:spacing w:val="1"/>
          <w:sz w:val="24"/>
          <w:szCs w:val="24"/>
        </w:rPr>
        <w:t>a</w:t>
      </w:r>
      <w:r>
        <w:rPr>
          <w:spacing w:val="-2"/>
          <w:sz w:val="24"/>
          <w:szCs w:val="24"/>
        </w:rPr>
        <w:t>g</w:t>
      </w:r>
      <w:r>
        <w:rPr>
          <w:spacing w:val="-1"/>
          <w:sz w:val="24"/>
          <w:szCs w:val="24"/>
        </w:rPr>
        <w:t>e</w:t>
      </w:r>
      <w:r>
        <w:rPr>
          <w:sz w:val="24"/>
          <w:szCs w:val="24"/>
        </w:rPr>
        <w:t>.</w:t>
      </w:r>
    </w:p>
    <w:p w:rsidR="00F8447A" w:rsidRDefault="00F8447A">
      <w:pPr>
        <w:spacing w:before="10" w:line="180" w:lineRule="exact"/>
        <w:rPr>
          <w:sz w:val="18"/>
          <w:szCs w:val="18"/>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06B2C">
      <w:pPr>
        <w:ind w:left="100"/>
      </w:pPr>
      <w:r>
        <w:pict>
          <v:shape id="_x0000_i1031" type="#_x0000_t75" style="width:467.25pt;height:147pt">
            <v:imagedata r:id="rId39" o:title=""/>
          </v:shape>
        </w:pic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9" w:line="200" w:lineRule="exact"/>
      </w:pPr>
    </w:p>
    <w:p w:rsidR="00F8447A" w:rsidRDefault="004D0121">
      <w:pPr>
        <w:spacing w:line="360" w:lineRule="auto"/>
        <w:ind w:left="100" w:right="395"/>
        <w:jc w:val="both"/>
        <w:rPr>
          <w:sz w:val="24"/>
          <w:szCs w:val="24"/>
        </w:rPr>
      </w:pPr>
      <w:r>
        <w:rPr>
          <w:sz w:val="24"/>
          <w:szCs w:val="24"/>
        </w:rPr>
        <w:t>Theh</w:t>
      </w:r>
      <w:r>
        <w:rPr>
          <w:spacing w:val="-1"/>
          <w:sz w:val="24"/>
          <w:szCs w:val="24"/>
        </w:rPr>
        <w:t>ea</w:t>
      </w:r>
      <w:r>
        <w:rPr>
          <w:sz w:val="24"/>
          <w:szCs w:val="24"/>
        </w:rPr>
        <w:t>dofthel</w:t>
      </w:r>
      <w:r>
        <w:rPr>
          <w:spacing w:val="3"/>
          <w:sz w:val="24"/>
          <w:szCs w:val="24"/>
        </w:rPr>
        <w:t>o</w:t>
      </w:r>
      <w:r>
        <w:rPr>
          <w:sz w:val="24"/>
          <w:szCs w:val="24"/>
        </w:rPr>
        <w:t>g isi</w:t>
      </w:r>
      <w:r>
        <w:rPr>
          <w:spacing w:val="3"/>
          <w:sz w:val="24"/>
          <w:szCs w:val="24"/>
        </w:rPr>
        <w:t>d</w:t>
      </w:r>
      <w:r>
        <w:rPr>
          <w:spacing w:val="-1"/>
          <w:sz w:val="24"/>
          <w:szCs w:val="24"/>
        </w:rPr>
        <w:t>e</w:t>
      </w:r>
      <w:r>
        <w:rPr>
          <w:sz w:val="24"/>
          <w:szCs w:val="24"/>
        </w:rPr>
        <w:t>nt</w:t>
      </w:r>
      <w:r>
        <w:rPr>
          <w:spacing w:val="1"/>
          <w:sz w:val="24"/>
          <w:szCs w:val="24"/>
        </w:rPr>
        <w:t>i</w:t>
      </w:r>
      <w:r>
        <w:rPr>
          <w:spacing w:val="-1"/>
          <w:sz w:val="24"/>
          <w:szCs w:val="24"/>
        </w:rPr>
        <w:t>ca</w:t>
      </w:r>
      <w:r>
        <w:rPr>
          <w:sz w:val="24"/>
          <w:szCs w:val="24"/>
        </w:rPr>
        <w:t>ltoat</w:t>
      </w:r>
      <w:r>
        <w:rPr>
          <w:spacing w:val="2"/>
          <w:sz w:val="24"/>
          <w:szCs w:val="24"/>
        </w:rPr>
        <w:t>r</w:t>
      </w:r>
      <w:r>
        <w:rPr>
          <w:spacing w:val="-1"/>
          <w:sz w:val="24"/>
          <w:szCs w:val="24"/>
        </w:rPr>
        <w:t>a</w:t>
      </w:r>
      <w:r>
        <w:rPr>
          <w:sz w:val="24"/>
          <w:szCs w:val="24"/>
        </w:rPr>
        <w:t>di</w:t>
      </w:r>
      <w:r>
        <w:rPr>
          <w:spacing w:val="1"/>
          <w:sz w:val="24"/>
          <w:szCs w:val="24"/>
        </w:rPr>
        <w:t>t</w:t>
      </w:r>
      <w:r>
        <w:rPr>
          <w:sz w:val="24"/>
          <w:szCs w:val="24"/>
        </w:rPr>
        <w:t>ional</w:t>
      </w:r>
      <w:r>
        <w:rPr>
          <w:spacing w:val="2"/>
          <w:sz w:val="24"/>
          <w:szCs w:val="24"/>
        </w:rPr>
        <w:t xml:space="preserve"> K</w:t>
      </w:r>
      <w:r>
        <w:rPr>
          <w:spacing w:val="-1"/>
          <w:sz w:val="24"/>
          <w:szCs w:val="24"/>
        </w:rPr>
        <w:t>a</w:t>
      </w:r>
      <w:r>
        <w:rPr>
          <w:sz w:val="24"/>
          <w:szCs w:val="24"/>
        </w:rPr>
        <w:t>fka l</w:t>
      </w:r>
      <w:r>
        <w:rPr>
          <w:spacing w:val="3"/>
          <w:sz w:val="24"/>
          <w:szCs w:val="24"/>
        </w:rPr>
        <w:t>o</w:t>
      </w:r>
      <w:r>
        <w:rPr>
          <w:spacing w:val="-2"/>
          <w:sz w:val="24"/>
          <w:szCs w:val="24"/>
        </w:rPr>
        <w:t>g</w:t>
      </w:r>
      <w:r>
        <w:rPr>
          <w:sz w:val="24"/>
          <w:szCs w:val="24"/>
        </w:rPr>
        <w:t>.</w:t>
      </w:r>
      <w:r>
        <w:rPr>
          <w:spacing w:val="-6"/>
          <w:sz w:val="24"/>
          <w:szCs w:val="24"/>
        </w:rPr>
        <w:t>I</w:t>
      </w:r>
      <w:r>
        <w:rPr>
          <w:sz w:val="24"/>
          <w:szCs w:val="24"/>
        </w:rPr>
        <w:t>th</w:t>
      </w:r>
      <w:r>
        <w:rPr>
          <w:spacing w:val="-1"/>
          <w:sz w:val="24"/>
          <w:szCs w:val="24"/>
        </w:rPr>
        <w:t>a</w:t>
      </w:r>
      <w:r>
        <w:rPr>
          <w:sz w:val="24"/>
          <w:szCs w:val="24"/>
        </w:rPr>
        <w:t>sd</w:t>
      </w:r>
      <w:r>
        <w:rPr>
          <w:spacing w:val="-1"/>
          <w:sz w:val="24"/>
          <w:szCs w:val="24"/>
        </w:rPr>
        <w:t>e</w:t>
      </w:r>
      <w:r>
        <w:rPr>
          <w:sz w:val="24"/>
          <w:szCs w:val="24"/>
        </w:rPr>
        <w:t>n</w:t>
      </w:r>
      <w:r>
        <w:rPr>
          <w:spacing w:val="2"/>
          <w:sz w:val="24"/>
          <w:szCs w:val="24"/>
        </w:rPr>
        <w:t>s</w:t>
      </w:r>
      <w:r>
        <w:rPr>
          <w:spacing w:val="-1"/>
          <w:sz w:val="24"/>
          <w:szCs w:val="24"/>
        </w:rPr>
        <w:t>e</w:t>
      </w:r>
      <w:r>
        <w:rPr>
          <w:sz w:val="24"/>
          <w:szCs w:val="24"/>
        </w:rPr>
        <w:t>,s</w:t>
      </w:r>
      <w:r>
        <w:rPr>
          <w:spacing w:val="1"/>
          <w:sz w:val="24"/>
          <w:szCs w:val="24"/>
        </w:rPr>
        <w:t>e</w:t>
      </w:r>
      <w:r>
        <w:rPr>
          <w:sz w:val="24"/>
          <w:szCs w:val="24"/>
        </w:rPr>
        <w:t>qu</w:t>
      </w:r>
      <w:r>
        <w:rPr>
          <w:spacing w:val="-1"/>
          <w:sz w:val="24"/>
          <w:szCs w:val="24"/>
        </w:rPr>
        <w:t>e</w:t>
      </w:r>
      <w:r>
        <w:rPr>
          <w:sz w:val="24"/>
          <w:szCs w:val="24"/>
        </w:rPr>
        <w:t>nt</w:t>
      </w:r>
      <w:r>
        <w:rPr>
          <w:spacing w:val="1"/>
          <w:sz w:val="24"/>
          <w:szCs w:val="24"/>
        </w:rPr>
        <w:t>i</w:t>
      </w:r>
      <w:r>
        <w:rPr>
          <w:spacing w:val="-1"/>
          <w:sz w:val="24"/>
          <w:szCs w:val="24"/>
        </w:rPr>
        <w:t>a</w:t>
      </w:r>
      <w:r>
        <w:rPr>
          <w:sz w:val="24"/>
          <w:szCs w:val="24"/>
        </w:rPr>
        <w:t>lof</w:t>
      </w:r>
      <w:r>
        <w:rPr>
          <w:spacing w:val="-1"/>
          <w:sz w:val="24"/>
          <w:szCs w:val="24"/>
        </w:rPr>
        <w:t>f</w:t>
      </w:r>
      <w:r>
        <w:rPr>
          <w:sz w:val="24"/>
          <w:szCs w:val="24"/>
        </w:rPr>
        <w:t>s</w:t>
      </w:r>
      <w:r>
        <w:rPr>
          <w:spacing w:val="-1"/>
          <w:sz w:val="24"/>
          <w:szCs w:val="24"/>
        </w:rPr>
        <w:t>e</w:t>
      </w:r>
      <w:r>
        <w:rPr>
          <w:sz w:val="24"/>
          <w:szCs w:val="24"/>
        </w:rPr>
        <w:t>ts</w:t>
      </w:r>
      <w:r>
        <w:rPr>
          <w:spacing w:val="-1"/>
          <w:sz w:val="24"/>
          <w:szCs w:val="24"/>
        </w:rPr>
        <w:t>a</w:t>
      </w:r>
      <w:r>
        <w:rPr>
          <w:sz w:val="24"/>
          <w:szCs w:val="24"/>
        </w:rPr>
        <w:t>nd r</w:t>
      </w:r>
      <w:r>
        <w:rPr>
          <w:spacing w:val="-2"/>
          <w:sz w:val="24"/>
          <w:szCs w:val="24"/>
        </w:rPr>
        <w:t>e</w:t>
      </w:r>
      <w:r>
        <w:rPr>
          <w:sz w:val="24"/>
          <w:szCs w:val="24"/>
        </w:rPr>
        <w:t>tains</w:t>
      </w:r>
      <w:r>
        <w:rPr>
          <w:spacing w:val="-1"/>
          <w:sz w:val="24"/>
          <w:szCs w:val="24"/>
        </w:rPr>
        <w:t>a</w:t>
      </w:r>
      <w:r>
        <w:rPr>
          <w:sz w:val="24"/>
          <w:szCs w:val="24"/>
        </w:rPr>
        <w:t>llmess</w:t>
      </w:r>
      <w:r>
        <w:rPr>
          <w:spacing w:val="1"/>
          <w:sz w:val="24"/>
          <w:szCs w:val="24"/>
        </w:rPr>
        <w:t>a</w:t>
      </w:r>
      <w:r>
        <w:rPr>
          <w:sz w:val="24"/>
          <w:szCs w:val="24"/>
        </w:rPr>
        <w:t>g</w:t>
      </w:r>
      <w:r>
        <w:rPr>
          <w:spacing w:val="-1"/>
          <w:sz w:val="24"/>
          <w:szCs w:val="24"/>
        </w:rPr>
        <w:t>e</w:t>
      </w:r>
      <w:r>
        <w:rPr>
          <w:sz w:val="24"/>
          <w:szCs w:val="24"/>
        </w:rPr>
        <w:t>s.</w:t>
      </w:r>
      <w:r>
        <w:rPr>
          <w:spacing w:val="-3"/>
          <w:sz w:val="24"/>
          <w:szCs w:val="24"/>
        </w:rPr>
        <w:t>L</w:t>
      </w:r>
      <w:r>
        <w:rPr>
          <w:spacing w:val="2"/>
          <w:sz w:val="24"/>
          <w:szCs w:val="24"/>
        </w:rPr>
        <w:t>o</w:t>
      </w:r>
      <w:r>
        <w:rPr>
          <w:sz w:val="24"/>
          <w:szCs w:val="24"/>
        </w:rPr>
        <w:t>g</w:t>
      </w:r>
      <w:r>
        <w:rPr>
          <w:spacing w:val="-1"/>
          <w:sz w:val="24"/>
          <w:szCs w:val="24"/>
        </w:rPr>
        <w:t>c</w:t>
      </w:r>
      <w:r>
        <w:rPr>
          <w:sz w:val="24"/>
          <w:szCs w:val="24"/>
        </w:rPr>
        <w:t>ompa</w:t>
      </w:r>
      <w:r>
        <w:rPr>
          <w:spacing w:val="-1"/>
          <w:sz w:val="24"/>
          <w:szCs w:val="24"/>
        </w:rPr>
        <w:t>c</w:t>
      </w:r>
      <w:r>
        <w:rPr>
          <w:sz w:val="24"/>
          <w:szCs w:val="24"/>
        </w:rPr>
        <w:t>t</w:t>
      </w:r>
      <w:r>
        <w:rPr>
          <w:spacing w:val="1"/>
          <w:sz w:val="24"/>
          <w:szCs w:val="24"/>
        </w:rPr>
        <w:t>i</w:t>
      </w:r>
      <w:r>
        <w:rPr>
          <w:sz w:val="24"/>
          <w:szCs w:val="24"/>
        </w:rPr>
        <w:t>on</w:t>
      </w:r>
      <w:r>
        <w:rPr>
          <w:spacing w:val="-1"/>
          <w:sz w:val="24"/>
          <w:szCs w:val="24"/>
        </w:rPr>
        <w:t>a</w:t>
      </w:r>
      <w:r>
        <w:rPr>
          <w:sz w:val="24"/>
          <w:szCs w:val="24"/>
        </w:rPr>
        <w:t>dds</w:t>
      </w:r>
      <w:r>
        <w:rPr>
          <w:spacing w:val="-1"/>
          <w:sz w:val="24"/>
          <w:szCs w:val="24"/>
        </w:rPr>
        <w:t>a</w:t>
      </w:r>
      <w:r>
        <w:rPr>
          <w:sz w:val="24"/>
          <w:szCs w:val="24"/>
        </w:rPr>
        <w:t>nopt</w:t>
      </w:r>
      <w:r>
        <w:rPr>
          <w:spacing w:val="1"/>
          <w:sz w:val="24"/>
          <w:szCs w:val="24"/>
        </w:rPr>
        <w:t>i</w:t>
      </w:r>
      <w:r>
        <w:rPr>
          <w:sz w:val="24"/>
          <w:szCs w:val="24"/>
        </w:rPr>
        <w:t>onforh</w:t>
      </w:r>
      <w:r>
        <w:rPr>
          <w:spacing w:val="-1"/>
          <w:sz w:val="24"/>
          <w:szCs w:val="24"/>
        </w:rPr>
        <w:t>a</w:t>
      </w:r>
      <w:r>
        <w:rPr>
          <w:sz w:val="24"/>
          <w:szCs w:val="24"/>
        </w:rPr>
        <w:t>ndl</w:t>
      </w:r>
      <w:r>
        <w:rPr>
          <w:spacing w:val="1"/>
          <w:sz w:val="24"/>
          <w:szCs w:val="24"/>
        </w:rPr>
        <w:t>i</w:t>
      </w:r>
      <w:r>
        <w:rPr>
          <w:spacing w:val="2"/>
          <w:sz w:val="24"/>
          <w:szCs w:val="24"/>
        </w:rPr>
        <w:t>n</w:t>
      </w:r>
      <w:r>
        <w:rPr>
          <w:sz w:val="24"/>
          <w:szCs w:val="24"/>
        </w:rPr>
        <w:t>gthetailof</w:t>
      </w:r>
      <w:r>
        <w:rPr>
          <w:spacing w:val="3"/>
          <w:sz w:val="24"/>
          <w:szCs w:val="24"/>
        </w:rPr>
        <w:t>t</w:t>
      </w:r>
      <w:r>
        <w:rPr>
          <w:sz w:val="24"/>
          <w:szCs w:val="24"/>
        </w:rPr>
        <w:t>helo</w:t>
      </w:r>
      <w:r>
        <w:rPr>
          <w:spacing w:val="-2"/>
          <w:sz w:val="24"/>
          <w:szCs w:val="24"/>
        </w:rPr>
        <w:t>g</w:t>
      </w:r>
      <w:r>
        <w:rPr>
          <w:sz w:val="24"/>
          <w:szCs w:val="24"/>
        </w:rPr>
        <w:t>.Thepict</w:t>
      </w:r>
      <w:r>
        <w:rPr>
          <w:spacing w:val="2"/>
          <w:sz w:val="24"/>
          <w:szCs w:val="24"/>
        </w:rPr>
        <w:t>u</w:t>
      </w:r>
      <w:r>
        <w:rPr>
          <w:sz w:val="24"/>
          <w:szCs w:val="24"/>
        </w:rPr>
        <w:t xml:space="preserve">re </w:t>
      </w:r>
      <w:r>
        <w:rPr>
          <w:spacing w:val="-1"/>
          <w:sz w:val="24"/>
          <w:szCs w:val="24"/>
        </w:rPr>
        <w:t>a</w:t>
      </w:r>
      <w:r>
        <w:rPr>
          <w:sz w:val="24"/>
          <w:szCs w:val="24"/>
        </w:rPr>
        <w:t>boveshowsal</w:t>
      </w:r>
      <w:r>
        <w:rPr>
          <w:spacing w:val="3"/>
          <w:sz w:val="24"/>
          <w:szCs w:val="24"/>
        </w:rPr>
        <w:t>o</w:t>
      </w:r>
      <w:r>
        <w:rPr>
          <w:sz w:val="24"/>
          <w:szCs w:val="24"/>
        </w:rPr>
        <w:t>gwitha</w:t>
      </w:r>
      <w:r>
        <w:rPr>
          <w:spacing w:val="-1"/>
          <w:sz w:val="24"/>
          <w:szCs w:val="24"/>
        </w:rPr>
        <w:t>c</w:t>
      </w:r>
      <w:r>
        <w:rPr>
          <w:sz w:val="24"/>
          <w:szCs w:val="24"/>
        </w:rPr>
        <w:t>ompa</w:t>
      </w:r>
      <w:r>
        <w:rPr>
          <w:spacing w:val="-1"/>
          <w:sz w:val="24"/>
          <w:szCs w:val="24"/>
        </w:rPr>
        <w:t>c</w:t>
      </w:r>
      <w:r>
        <w:rPr>
          <w:sz w:val="24"/>
          <w:szCs w:val="24"/>
        </w:rPr>
        <w:t>tedtail.Notet</w:t>
      </w:r>
      <w:r>
        <w:rPr>
          <w:spacing w:val="3"/>
          <w:sz w:val="24"/>
          <w:szCs w:val="24"/>
        </w:rPr>
        <w:t>h</w:t>
      </w:r>
      <w:r>
        <w:rPr>
          <w:spacing w:val="-1"/>
          <w:sz w:val="24"/>
          <w:szCs w:val="24"/>
        </w:rPr>
        <w:t>a</w:t>
      </w:r>
      <w:r>
        <w:rPr>
          <w:sz w:val="24"/>
          <w:szCs w:val="24"/>
        </w:rPr>
        <w:t>tthemess</w:t>
      </w:r>
      <w:r>
        <w:rPr>
          <w:spacing w:val="1"/>
          <w:sz w:val="24"/>
          <w:szCs w:val="24"/>
        </w:rPr>
        <w:t>a</w:t>
      </w:r>
      <w:r>
        <w:rPr>
          <w:spacing w:val="-2"/>
          <w:sz w:val="24"/>
          <w:szCs w:val="24"/>
        </w:rPr>
        <w:t>g</w:t>
      </w:r>
      <w:r>
        <w:rPr>
          <w:spacing w:val="-1"/>
          <w:sz w:val="24"/>
          <w:szCs w:val="24"/>
        </w:rPr>
        <w:t>e</w:t>
      </w:r>
      <w:r>
        <w:rPr>
          <w:sz w:val="24"/>
          <w:szCs w:val="24"/>
        </w:rPr>
        <w:t>sinthetail</w:t>
      </w:r>
      <w:r>
        <w:rPr>
          <w:spacing w:val="2"/>
          <w:sz w:val="24"/>
          <w:szCs w:val="24"/>
        </w:rPr>
        <w:t>o</w:t>
      </w:r>
      <w:r>
        <w:rPr>
          <w:sz w:val="24"/>
          <w:szCs w:val="24"/>
        </w:rPr>
        <w:t>fthelogr</w:t>
      </w:r>
      <w:r>
        <w:rPr>
          <w:spacing w:val="-2"/>
          <w:sz w:val="24"/>
          <w:szCs w:val="24"/>
        </w:rPr>
        <w:t>e</w:t>
      </w:r>
      <w:r>
        <w:rPr>
          <w:sz w:val="24"/>
          <w:szCs w:val="24"/>
        </w:rPr>
        <w:t>tainthe ori</w:t>
      </w:r>
      <w:r>
        <w:rPr>
          <w:spacing w:val="-3"/>
          <w:sz w:val="24"/>
          <w:szCs w:val="24"/>
        </w:rPr>
        <w:t>g</w:t>
      </w:r>
      <w:r>
        <w:rPr>
          <w:sz w:val="24"/>
          <w:szCs w:val="24"/>
        </w:rPr>
        <w:t>inalof</w:t>
      </w:r>
      <w:r>
        <w:rPr>
          <w:spacing w:val="-1"/>
          <w:sz w:val="24"/>
          <w:szCs w:val="24"/>
        </w:rPr>
        <w:t>f</w:t>
      </w:r>
      <w:r>
        <w:rPr>
          <w:spacing w:val="2"/>
          <w:sz w:val="24"/>
          <w:szCs w:val="24"/>
        </w:rPr>
        <w:t>s</w:t>
      </w:r>
      <w:r>
        <w:rPr>
          <w:spacing w:val="-1"/>
          <w:sz w:val="24"/>
          <w:szCs w:val="24"/>
        </w:rPr>
        <w:t>e</w:t>
      </w:r>
      <w:r>
        <w:rPr>
          <w:sz w:val="24"/>
          <w:szCs w:val="24"/>
        </w:rPr>
        <w:t>t</w:t>
      </w:r>
      <w:r>
        <w:rPr>
          <w:spacing w:val="-1"/>
          <w:sz w:val="24"/>
          <w:szCs w:val="24"/>
        </w:rPr>
        <w:t>a</w:t>
      </w:r>
      <w:r>
        <w:rPr>
          <w:sz w:val="24"/>
          <w:szCs w:val="24"/>
        </w:rPr>
        <w:t>ss</w:t>
      </w:r>
      <w:r>
        <w:rPr>
          <w:spacing w:val="1"/>
          <w:sz w:val="24"/>
          <w:szCs w:val="24"/>
        </w:rPr>
        <w:t>i</w:t>
      </w:r>
      <w:r>
        <w:rPr>
          <w:spacing w:val="-2"/>
          <w:sz w:val="24"/>
          <w:szCs w:val="24"/>
        </w:rPr>
        <w:t>g</w:t>
      </w:r>
      <w:r>
        <w:rPr>
          <w:spacing w:val="2"/>
          <w:sz w:val="24"/>
          <w:szCs w:val="24"/>
        </w:rPr>
        <w:t>n</w:t>
      </w:r>
      <w:r>
        <w:rPr>
          <w:spacing w:val="-1"/>
          <w:sz w:val="24"/>
          <w:szCs w:val="24"/>
        </w:rPr>
        <w:t>e</w:t>
      </w:r>
      <w:r>
        <w:rPr>
          <w:sz w:val="24"/>
          <w:szCs w:val="24"/>
        </w:rPr>
        <w:t>dwh</w:t>
      </w:r>
      <w:r>
        <w:rPr>
          <w:spacing w:val="-1"/>
          <w:sz w:val="24"/>
          <w:szCs w:val="24"/>
        </w:rPr>
        <w:t>e</w:t>
      </w:r>
      <w:r>
        <w:rPr>
          <w:sz w:val="24"/>
          <w:szCs w:val="24"/>
        </w:rPr>
        <w:t>nth</w:t>
      </w:r>
      <w:r>
        <w:rPr>
          <w:spacing w:val="4"/>
          <w:sz w:val="24"/>
          <w:szCs w:val="24"/>
        </w:rPr>
        <w:t>e</w:t>
      </w:r>
      <w:r>
        <w:rPr>
          <w:sz w:val="24"/>
          <w:szCs w:val="24"/>
        </w:rPr>
        <w:t>y w</w:t>
      </w:r>
      <w:r>
        <w:rPr>
          <w:spacing w:val="-1"/>
          <w:sz w:val="24"/>
          <w:szCs w:val="24"/>
        </w:rPr>
        <w:t>e</w:t>
      </w:r>
      <w:r>
        <w:rPr>
          <w:spacing w:val="1"/>
          <w:sz w:val="24"/>
          <w:szCs w:val="24"/>
        </w:rPr>
        <w:t>r</w:t>
      </w:r>
      <w:r>
        <w:rPr>
          <w:sz w:val="24"/>
          <w:szCs w:val="24"/>
        </w:rPr>
        <w:t>efi</w:t>
      </w:r>
      <w:r>
        <w:rPr>
          <w:spacing w:val="-1"/>
          <w:sz w:val="24"/>
          <w:szCs w:val="24"/>
        </w:rPr>
        <w:t>r</w:t>
      </w:r>
      <w:r>
        <w:rPr>
          <w:sz w:val="24"/>
          <w:szCs w:val="24"/>
        </w:rPr>
        <w:t>stw</w:t>
      </w:r>
      <w:r>
        <w:rPr>
          <w:spacing w:val="-1"/>
          <w:sz w:val="24"/>
          <w:szCs w:val="24"/>
        </w:rPr>
        <w:t>r</w:t>
      </w:r>
      <w:r>
        <w:rPr>
          <w:spacing w:val="3"/>
          <w:sz w:val="24"/>
          <w:szCs w:val="24"/>
        </w:rPr>
        <w:t>i</w:t>
      </w:r>
      <w:r>
        <w:rPr>
          <w:sz w:val="24"/>
          <w:szCs w:val="24"/>
        </w:rPr>
        <w:t>t</w:t>
      </w:r>
      <w:r>
        <w:rPr>
          <w:spacing w:val="1"/>
          <w:sz w:val="24"/>
          <w:szCs w:val="24"/>
        </w:rPr>
        <w:t>t</w:t>
      </w:r>
      <w:r>
        <w:rPr>
          <w:spacing w:val="-1"/>
          <w:sz w:val="24"/>
          <w:szCs w:val="24"/>
        </w:rPr>
        <w:t>e</w:t>
      </w:r>
      <w:r>
        <w:rPr>
          <w:spacing w:val="4"/>
          <w:sz w:val="24"/>
          <w:szCs w:val="24"/>
        </w:rPr>
        <w:t>n</w:t>
      </w:r>
      <w:r>
        <w:rPr>
          <w:sz w:val="24"/>
          <w:szCs w:val="24"/>
        </w:rPr>
        <w:t>—thatn</w:t>
      </w:r>
      <w:r>
        <w:rPr>
          <w:spacing w:val="-1"/>
          <w:sz w:val="24"/>
          <w:szCs w:val="24"/>
        </w:rPr>
        <w:t>e</w:t>
      </w:r>
      <w:r>
        <w:rPr>
          <w:sz w:val="24"/>
          <w:szCs w:val="24"/>
        </w:rPr>
        <w:t>v</w:t>
      </w:r>
      <w:r>
        <w:rPr>
          <w:spacing w:val="-1"/>
          <w:sz w:val="24"/>
          <w:szCs w:val="24"/>
        </w:rPr>
        <w:t>e</w:t>
      </w:r>
      <w:r>
        <w:rPr>
          <w:sz w:val="24"/>
          <w:szCs w:val="24"/>
        </w:rPr>
        <w:t>r</w:t>
      </w:r>
      <w:r>
        <w:rPr>
          <w:spacing w:val="-1"/>
          <w:sz w:val="24"/>
          <w:szCs w:val="24"/>
        </w:rPr>
        <w:t>c</w:t>
      </w:r>
      <w:r>
        <w:rPr>
          <w:sz w:val="24"/>
          <w:szCs w:val="24"/>
        </w:rPr>
        <w:t>h</w:t>
      </w:r>
      <w:r>
        <w:rPr>
          <w:spacing w:val="-1"/>
          <w:sz w:val="24"/>
          <w:szCs w:val="24"/>
        </w:rPr>
        <w:t>a</w:t>
      </w:r>
      <w:r>
        <w:rPr>
          <w:spacing w:val="2"/>
          <w:sz w:val="24"/>
          <w:szCs w:val="24"/>
        </w:rPr>
        <w:t>n</w:t>
      </w:r>
      <w:r>
        <w:rPr>
          <w:sz w:val="24"/>
          <w:szCs w:val="24"/>
        </w:rPr>
        <w:t>g</w:t>
      </w:r>
      <w:r>
        <w:rPr>
          <w:spacing w:val="-1"/>
          <w:sz w:val="24"/>
          <w:szCs w:val="24"/>
        </w:rPr>
        <w:t>e</w:t>
      </w:r>
      <w:r>
        <w:rPr>
          <w:spacing w:val="2"/>
          <w:sz w:val="24"/>
          <w:szCs w:val="24"/>
        </w:rPr>
        <w:t>s</w:t>
      </w:r>
      <w:r>
        <w:rPr>
          <w:sz w:val="24"/>
          <w:szCs w:val="24"/>
        </w:rPr>
        <w:t>.Note</w:t>
      </w:r>
      <w:r>
        <w:rPr>
          <w:spacing w:val="-1"/>
          <w:sz w:val="24"/>
          <w:szCs w:val="24"/>
        </w:rPr>
        <w:t>a</w:t>
      </w:r>
      <w:r>
        <w:rPr>
          <w:sz w:val="24"/>
          <w:szCs w:val="24"/>
        </w:rPr>
        <w:t>l</w:t>
      </w:r>
      <w:r>
        <w:rPr>
          <w:spacing w:val="3"/>
          <w:sz w:val="24"/>
          <w:szCs w:val="24"/>
        </w:rPr>
        <w:t>s</w:t>
      </w:r>
      <w:r>
        <w:rPr>
          <w:sz w:val="24"/>
          <w:szCs w:val="24"/>
        </w:rPr>
        <w:t>othat</w:t>
      </w:r>
      <w:r>
        <w:rPr>
          <w:spacing w:val="-1"/>
          <w:sz w:val="24"/>
          <w:szCs w:val="24"/>
        </w:rPr>
        <w:t>a</w:t>
      </w:r>
      <w:r>
        <w:rPr>
          <w:spacing w:val="-2"/>
          <w:sz w:val="24"/>
          <w:szCs w:val="24"/>
        </w:rPr>
        <w:t>l</w:t>
      </w:r>
      <w:r>
        <w:rPr>
          <w:sz w:val="24"/>
          <w:szCs w:val="24"/>
        </w:rPr>
        <w:t>l of</w:t>
      </w:r>
      <w:r>
        <w:rPr>
          <w:spacing w:val="-1"/>
          <w:sz w:val="24"/>
          <w:szCs w:val="24"/>
        </w:rPr>
        <w:t>f</w:t>
      </w:r>
      <w:r>
        <w:rPr>
          <w:sz w:val="24"/>
          <w:szCs w:val="24"/>
        </w:rPr>
        <w:t>s</w:t>
      </w:r>
      <w:r>
        <w:rPr>
          <w:spacing w:val="-1"/>
          <w:sz w:val="24"/>
          <w:szCs w:val="24"/>
        </w:rPr>
        <w:t>e</w:t>
      </w:r>
      <w:r>
        <w:rPr>
          <w:sz w:val="24"/>
          <w:szCs w:val="24"/>
        </w:rPr>
        <w:t>tsr</w:t>
      </w:r>
      <w:r>
        <w:rPr>
          <w:spacing w:val="-2"/>
          <w:sz w:val="24"/>
          <w:szCs w:val="24"/>
        </w:rPr>
        <w:t>e</w:t>
      </w:r>
      <w:r>
        <w:rPr>
          <w:sz w:val="24"/>
          <w:szCs w:val="24"/>
        </w:rPr>
        <w:t>mainv</w:t>
      </w:r>
      <w:r>
        <w:rPr>
          <w:spacing w:val="-1"/>
          <w:sz w:val="24"/>
          <w:szCs w:val="24"/>
        </w:rPr>
        <w:t>a</w:t>
      </w:r>
      <w:r>
        <w:rPr>
          <w:sz w:val="24"/>
          <w:szCs w:val="24"/>
        </w:rPr>
        <w:t>l</w:t>
      </w:r>
      <w:r>
        <w:rPr>
          <w:spacing w:val="1"/>
          <w:sz w:val="24"/>
          <w:szCs w:val="24"/>
        </w:rPr>
        <w:t>i</w:t>
      </w:r>
      <w:r>
        <w:rPr>
          <w:sz w:val="24"/>
          <w:szCs w:val="24"/>
        </w:rPr>
        <w:t>dposit</w:t>
      </w:r>
      <w:r>
        <w:rPr>
          <w:spacing w:val="1"/>
          <w:sz w:val="24"/>
          <w:szCs w:val="24"/>
        </w:rPr>
        <w:t>i</w:t>
      </w:r>
      <w:r>
        <w:rPr>
          <w:sz w:val="24"/>
          <w:szCs w:val="24"/>
        </w:rPr>
        <w:t>onsinthelo</w:t>
      </w:r>
      <w:r>
        <w:rPr>
          <w:spacing w:val="-2"/>
          <w:sz w:val="24"/>
          <w:szCs w:val="24"/>
        </w:rPr>
        <w:t>g</w:t>
      </w:r>
      <w:r>
        <w:rPr>
          <w:sz w:val="24"/>
          <w:szCs w:val="24"/>
        </w:rPr>
        <w:t>,</w:t>
      </w:r>
      <w:r>
        <w:rPr>
          <w:spacing w:val="-1"/>
          <w:sz w:val="24"/>
          <w:szCs w:val="24"/>
        </w:rPr>
        <w:t>e</w:t>
      </w:r>
      <w:r>
        <w:rPr>
          <w:sz w:val="24"/>
          <w:szCs w:val="24"/>
        </w:rPr>
        <w:t>v</w:t>
      </w:r>
      <w:r>
        <w:rPr>
          <w:spacing w:val="-1"/>
          <w:sz w:val="24"/>
          <w:szCs w:val="24"/>
        </w:rPr>
        <w:t>e</w:t>
      </w:r>
      <w:r>
        <w:rPr>
          <w:sz w:val="24"/>
          <w:szCs w:val="24"/>
        </w:rPr>
        <w:t>nifthemess</w:t>
      </w:r>
      <w:r>
        <w:rPr>
          <w:spacing w:val="-1"/>
          <w:sz w:val="24"/>
          <w:szCs w:val="24"/>
        </w:rPr>
        <w:t>a</w:t>
      </w:r>
      <w:r>
        <w:rPr>
          <w:spacing w:val="-2"/>
          <w:sz w:val="24"/>
          <w:szCs w:val="24"/>
        </w:rPr>
        <w:t>g</w:t>
      </w:r>
      <w:r>
        <w:rPr>
          <w:sz w:val="24"/>
          <w:szCs w:val="24"/>
        </w:rPr>
        <w:t>ewiththatof</w:t>
      </w:r>
      <w:r>
        <w:rPr>
          <w:spacing w:val="-1"/>
          <w:sz w:val="24"/>
          <w:szCs w:val="24"/>
        </w:rPr>
        <w:t>f</w:t>
      </w:r>
      <w:r>
        <w:rPr>
          <w:sz w:val="24"/>
          <w:szCs w:val="24"/>
        </w:rPr>
        <w:t>s</w:t>
      </w:r>
      <w:r>
        <w:rPr>
          <w:spacing w:val="-1"/>
          <w:sz w:val="24"/>
          <w:szCs w:val="24"/>
        </w:rPr>
        <w:t>e</w:t>
      </w:r>
      <w:r>
        <w:rPr>
          <w:sz w:val="24"/>
          <w:szCs w:val="24"/>
        </w:rPr>
        <w:t>th</w:t>
      </w:r>
      <w:r>
        <w:rPr>
          <w:spacing w:val="-1"/>
          <w:sz w:val="24"/>
          <w:szCs w:val="24"/>
        </w:rPr>
        <w:t>a</w:t>
      </w:r>
      <w:r>
        <w:rPr>
          <w:sz w:val="24"/>
          <w:szCs w:val="24"/>
        </w:rPr>
        <w:t>sb</w:t>
      </w:r>
      <w:r>
        <w:rPr>
          <w:spacing w:val="-1"/>
          <w:sz w:val="24"/>
          <w:szCs w:val="24"/>
        </w:rPr>
        <w:t>ee</w:t>
      </w:r>
      <w:r>
        <w:rPr>
          <w:sz w:val="24"/>
          <w:szCs w:val="24"/>
        </w:rPr>
        <w:t>n</w:t>
      </w:r>
    </w:p>
    <w:p w:rsidR="00F8447A" w:rsidRDefault="004D0121">
      <w:pPr>
        <w:spacing w:before="6" w:line="260" w:lineRule="exact"/>
        <w:ind w:left="100" w:right="406"/>
        <w:jc w:val="both"/>
        <w:rPr>
          <w:sz w:val="24"/>
          <w:szCs w:val="24"/>
        </w:rPr>
      </w:pPr>
      <w:r>
        <w:rPr>
          <w:spacing w:val="-1"/>
          <w:position w:val="-1"/>
          <w:sz w:val="24"/>
          <w:szCs w:val="24"/>
        </w:rPr>
        <w:t>c</w:t>
      </w:r>
      <w:r>
        <w:rPr>
          <w:position w:val="-1"/>
          <w:sz w:val="24"/>
          <w:szCs w:val="24"/>
        </w:rPr>
        <w:t>ompa</w:t>
      </w:r>
      <w:r>
        <w:rPr>
          <w:spacing w:val="-1"/>
          <w:position w:val="-1"/>
          <w:sz w:val="24"/>
          <w:szCs w:val="24"/>
        </w:rPr>
        <w:t>c</w:t>
      </w:r>
      <w:r>
        <w:rPr>
          <w:position w:val="-1"/>
          <w:sz w:val="24"/>
          <w:szCs w:val="24"/>
        </w:rPr>
        <w:t>ted</w:t>
      </w:r>
      <w:r>
        <w:rPr>
          <w:spacing w:val="-1"/>
          <w:position w:val="-1"/>
          <w:sz w:val="24"/>
          <w:szCs w:val="24"/>
        </w:rPr>
        <w:t>a</w:t>
      </w:r>
      <w:r>
        <w:rPr>
          <w:position w:val="-1"/>
          <w:sz w:val="24"/>
          <w:szCs w:val="24"/>
        </w:rPr>
        <w:t>w</w:t>
      </w:r>
      <w:r>
        <w:rPr>
          <w:spacing w:val="3"/>
          <w:position w:val="-1"/>
          <w:sz w:val="24"/>
          <w:szCs w:val="24"/>
        </w:rPr>
        <w:t>a</w:t>
      </w:r>
      <w:r>
        <w:rPr>
          <w:spacing w:val="-5"/>
          <w:position w:val="-1"/>
          <w:sz w:val="24"/>
          <w:szCs w:val="24"/>
        </w:rPr>
        <w:t>y</w:t>
      </w:r>
      <w:r>
        <w:rPr>
          <w:position w:val="-1"/>
          <w:sz w:val="24"/>
          <w:szCs w:val="24"/>
        </w:rPr>
        <w:t>;inth</w:t>
      </w:r>
      <w:r>
        <w:rPr>
          <w:spacing w:val="1"/>
          <w:position w:val="-1"/>
          <w:sz w:val="24"/>
          <w:szCs w:val="24"/>
        </w:rPr>
        <w:t>i</w:t>
      </w:r>
      <w:r>
        <w:rPr>
          <w:position w:val="-1"/>
          <w:sz w:val="24"/>
          <w:szCs w:val="24"/>
        </w:rPr>
        <w:t>s</w:t>
      </w:r>
      <w:r>
        <w:rPr>
          <w:spacing w:val="-1"/>
          <w:position w:val="-1"/>
          <w:sz w:val="24"/>
          <w:szCs w:val="24"/>
        </w:rPr>
        <w:t>ca</w:t>
      </w:r>
      <w:r>
        <w:rPr>
          <w:position w:val="-1"/>
          <w:sz w:val="24"/>
          <w:szCs w:val="24"/>
        </w:rPr>
        <w:t>seth</w:t>
      </w:r>
      <w:r>
        <w:rPr>
          <w:spacing w:val="1"/>
          <w:position w:val="-1"/>
          <w:sz w:val="24"/>
          <w:szCs w:val="24"/>
        </w:rPr>
        <w:t>i</w:t>
      </w:r>
      <w:r>
        <w:rPr>
          <w:position w:val="-1"/>
          <w:sz w:val="24"/>
          <w:szCs w:val="24"/>
        </w:rPr>
        <w:t>sposit</w:t>
      </w:r>
      <w:r>
        <w:rPr>
          <w:spacing w:val="1"/>
          <w:position w:val="-1"/>
          <w:sz w:val="24"/>
          <w:szCs w:val="24"/>
        </w:rPr>
        <w:t>i</w:t>
      </w:r>
      <w:r>
        <w:rPr>
          <w:position w:val="-1"/>
          <w:sz w:val="24"/>
          <w:szCs w:val="24"/>
        </w:rPr>
        <w:t>onisind</w:t>
      </w:r>
      <w:r>
        <w:rPr>
          <w:spacing w:val="1"/>
          <w:position w:val="-1"/>
          <w:sz w:val="24"/>
          <w:szCs w:val="24"/>
        </w:rPr>
        <w:t>i</w:t>
      </w:r>
      <w:r>
        <w:rPr>
          <w:position w:val="-1"/>
          <w:sz w:val="24"/>
          <w:szCs w:val="24"/>
        </w:rPr>
        <w:t>s</w:t>
      </w:r>
      <w:r>
        <w:rPr>
          <w:spacing w:val="-2"/>
          <w:position w:val="-1"/>
          <w:sz w:val="24"/>
          <w:szCs w:val="24"/>
        </w:rPr>
        <w:t>t</w:t>
      </w:r>
      <w:r>
        <w:rPr>
          <w:position w:val="-1"/>
          <w:sz w:val="24"/>
          <w:szCs w:val="24"/>
        </w:rPr>
        <w:t>in</w:t>
      </w:r>
      <w:r>
        <w:rPr>
          <w:spacing w:val="-2"/>
          <w:position w:val="-1"/>
          <w:sz w:val="24"/>
          <w:szCs w:val="24"/>
        </w:rPr>
        <w:t>g</w:t>
      </w:r>
      <w:r>
        <w:rPr>
          <w:position w:val="-1"/>
          <w:sz w:val="24"/>
          <w:szCs w:val="24"/>
        </w:rPr>
        <w:t>uishable</w:t>
      </w:r>
      <w:r>
        <w:rPr>
          <w:spacing w:val="1"/>
          <w:position w:val="-1"/>
          <w:sz w:val="24"/>
          <w:szCs w:val="24"/>
        </w:rPr>
        <w:t>f</w:t>
      </w:r>
      <w:r>
        <w:rPr>
          <w:position w:val="-1"/>
          <w:sz w:val="24"/>
          <w:szCs w:val="24"/>
        </w:rPr>
        <w:t>romthen</w:t>
      </w:r>
      <w:r>
        <w:rPr>
          <w:spacing w:val="-1"/>
          <w:position w:val="-1"/>
          <w:sz w:val="24"/>
          <w:szCs w:val="24"/>
        </w:rPr>
        <w:t>e</w:t>
      </w:r>
      <w:r>
        <w:rPr>
          <w:spacing w:val="2"/>
          <w:position w:val="-1"/>
          <w:sz w:val="24"/>
          <w:szCs w:val="24"/>
        </w:rPr>
        <w:t>x</w:t>
      </w:r>
      <w:r>
        <w:rPr>
          <w:position w:val="-1"/>
          <w:sz w:val="24"/>
          <w:szCs w:val="24"/>
        </w:rPr>
        <w:t>thi</w:t>
      </w:r>
      <w:r>
        <w:rPr>
          <w:spacing w:val="-2"/>
          <w:position w:val="-1"/>
          <w:sz w:val="24"/>
          <w:szCs w:val="24"/>
        </w:rPr>
        <w:t>g</w:t>
      </w:r>
      <w:r>
        <w:rPr>
          <w:position w:val="-1"/>
          <w:sz w:val="24"/>
          <w:szCs w:val="24"/>
        </w:rPr>
        <w:t>h</w:t>
      </w:r>
      <w:r>
        <w:rPr>
          <w:spacing w:val="-1"/>
          <w:position w:val="-1"/>
          <w:sz w:val="24"/>
          <w:szCs w:val="24"/>
        </w:rPr>
        <w:t>e</w:t>
      </w:r>
      <w:r>
        <w:rPr>
          <w:position w:val="-1"/>
          <w:sz w:val="24"/>
          <w:szCs w:val="24"/>
        </w:rPr>
        <w:t>sto</w:t>
      </w:r>
      <w:r>
        <w:rPr>
          <w:spacing w:val="1"/>
          <w:position w:val="-1"/>
          <w:sz w:val="24"/>
          <w:szCs w:val="24"/>
        </w:rPr>
        <w:t>f</w:t>
      </w:r>
      <w:r>
        <w:rPr>
          <w:position w:val="-1"/>
          <w:sz w:val="24"/>
          <w:szCs w:val="24"/>
        </w:rPr>
        <w:t>fs</w:t>
      </w:r>
      <w:r>
        <w:rPr>
          <w:spacing w:val="-1"/>
          <w:position w:val="-1"/>
          <w:sz w:val="24"/>
          <w:szCs w:val="24"/>
        </w:rPr>
        <w:t>e</w:t>
      </w:r>
      <w:r>
        <w:rPr>
          <w:position w:val="-1"/>
          <w:sz w:val="24"/>
          <w:szCs w:val="24"/>
        </w:rPr>
        <w:t>tthat</w:t>
      </w:r>
    </w:p>
    <w:p w:rsidR="00F8447A" w:rsidRDefault="00F8447A">
      <w:pPr>
        <w:spacing w:before="4" w:line="160" w:lineRule="exact"/>
        <w:rPr>
          <w:sz w:val="17"/>
          <w:szCs w:val="17"/>
        </w:rPr>
      </w:pPr>
    </w:p>
    <w:p w:rsidR="00C577F7" w:rsidRDefault="004D0121">
      <w:pPr>
        <w:spacing w:before="16"/>
        <w:ind w:left="100"/>
        <w:rPr>
          <w:rFonts w:ascii="Calibri" w:eastAsia="Calibri" w:hAnsi="Calibri" w:cs="Calibri"/>
          <w:sz w:val="22"/>
          <w:szCs w:val="22"/>
        </w:r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C577F7" w:rsidRDefault="00C577F7">
      <w:pPr>
        <w:spacing w:before="16"/>
        <w:ind w:left="100"/>
        <w:rPr>
          <w:rFonts w:ascii="Calibri" w:eastAsia="Calibri" w:hAnsi="Calibri" w:cs="Calibri"/>
          <w:sz w:val="22"/>
          <w:szCs w:val="22"/>
        </w:rPr>
      </w:pPr>
    </w:p>
    <w:p w:rsidR="00F8447A" w:rsidRDefault="00C577F7">
      <w:pPr>
        <w:spacing w:before="16"/>
        <w:ind w:left="100"/>
        <w:rPr>
          <w:rFonts w:ascii="Calibri" w:eastAsia="Calibri" w:hAnsi="Calibri" w:cs="Calibri"/>
          <w:sz w:val="22"/>
          <w:szCs w:val="22"/>
        </w:rPr>
        <w:sectPr w:rsidR="00F8447A" w:rsidSect="004D0121">
          <w:pgSz w:w="11920" w:h="16840"/>
          <w:pgMar w:top="900" w:right="1000" w:bottom="280" w:left="1340" w:header="720" w:footer="720" w:gutter="0"/>
          <w:cols w:space="720"/>
        </w:sect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18</w:t>
      </w:r>
      <w:r w:rsidR="004D0121">
        <w:rPr>
          <w:rFonts w:ascii="Calibri" w:eastAsia="Calibri" w:hAnsi="Calibri" w:cs="Calibri"/>
          <w:sz w:val="22"/>
          <w:szCs w:val="22"/>
        </w:rPr>
        <w:t xml:space="preserve">         </w:t>
      </w:r>
    </w:p>
    <w:p w:rsidR="00F8447A" w:rsidRDefault="006C6E92">
      <w:pPr>
        <w:spacing w:before="76" w:line="360" w:lineRule="auto"/>
        <w:ind w:left="100" w:right="401"/>
        <w:jc w:val="both"/>
        <w:rPr>
          <w:sz w:val="24"/>
          <w:szCs w:val="24"/>
        </w:rPr>
      </w:pPr>
      <w:r w:rsidRPr="006C6E92">
        <w:lastRenderedPageBreak/>
        <w:pict>
          <v:group id="_x0000_s1053" style="position:absolute;left:0;text-align:left;margin-left:23.95pt;margin-top:23.7pt;width:547.55pt;height:794.6pt;z-index:-1322;mso-position-horizontal-relative:page;mso-position-vertical-relative:page" coordorigin="479,474" coordsize="10951,15892">
            <v:shape id="_x0000_s1057" style="position:absolute;left:490;top:485;width:10930;height:0" coordorigin="490,485" coordsize="10930,0" path="m490,485r10929,e" filled="f" strokeweight=".58pt">
              <v:path arrowok="t"/>
            </v:shape>
            <v:shape id="_x0000_s1056" style="position:absolute;left:485;top:480;width:0;height:15881" coordorigin="485,480" coordsize="0,15881" path="m485,480r,15881e" filled="f" strokeweight=".58pt">
              <v:path arrowok="t"/>
            </v:shape>
            <v:shape id="_x0000_s1055" style="position:absolute;left:11424;top:480;width:0;height:15881" coordorigin="11424,480" coordsize="0,15881" path="m11424,480r,15881e" filled="f" strokeweight=".58pt">
              <v:path arrowok="t"/>
            </v:shape>
            <v:shape id="_x0000_s1054" style="position:absolute;left:490;top:16356;width:10930;height:0" coordorigin="490,16356" coordsize="10930,0" path="m490,16356r10929,e" filled="f" strokeweight=".58pt">
              <v:path arrowok="t"/>
            </v:shape>
            <w10:wrap anchorx="page" anchory="page"/>
          </v:group>
        </w:pict>
      </w:r>
      <w:r w:rsidR="004D0121">
        <w:rPr>
          <w:sz w:val="24"/>
          <w:szCs w:val="24"/>
        </w:rPr>
        <w:t>do</w:t>
      </w:r>
      <w:r w:rsidR="004D0121">
        <w:rPr>
          <w:spacing w:val="-1"/>
          <w:sz w:val="24"/>
          <w:szCs w:val="24"/>
        </w:rPr>
        <w:t>e</w:t>
      </w:r>
      <w:r w:rsidR="004D0121">
        <w:rPr>
          <w:sz w:val="24"/>
          <w:szCs w:val="24"/>
        </w:rPr>
        <w:t>s</w:t>
      </w:r>
      <w:r w:rsidR="004D0121">
        <w:rPr>
          <w:spacing w:val="-1"/>
          <w:sz w:val="24"/>
          <w:szCs w:val="24"/>
        </w:rPr>
        <w:t>a</w:t>
      </w:r>
      <w:r w:rsidR="004D0121">
        <w:rPr>
          <w:sz w:val="24"/>
          <w:szCs w:val="24"/>
        </w:rPr>
        <w:t>pp</w:t>
      </w:r>
      <w:r w:rsidR="004D0121">
        <w:rPr>
          <w:spacing w:val="1"/>
          <w:sz w:val="24"/>
          <w:szCs w:val="24"/>
        </w:rPr>
        <w:t>e</w:t>
      </w:r>
      <w:r w:rsidR="004D0121">
        <w:rPr>
          <w:spacing w:val="-1"/>
          <w:sz w:val="24"/>
          <w:szCs w:val="24"/>
        </w:rPr>
        <w:t>a</w:t>
      </w:r>
      <w:r w:rsidR="004D0121">
        <w:rPr>
          <w:sz w:val="24"/>
          <w:szCs w:val="24"/>
        </w:rPr>
        <w:t>rint</w:t>
      </w:r>
      <w:r w:rsidR="004D0121">
        <w:rPr>
          <w:spacing w:val="3"/>
          <w:sz w:val="24"/>
          <w:szCs w:val="24"/>
        </w:rPr>
        <w:t>h</w:t>
      </w:r>
      <w:r w:rsidR="004D0121">
        <w:rPr>
          <w:sz w:val="24"/>
          <w:szCs w:val="24"/>
        </w:rPr>
        <w:t>el</w:t>
      </w:r>
      <w:r w:rsidR="004D0121">
        <w:rPr>
          <w:spacing w:val="3"/>
          <w:sz w:val="24"/>
          <w:szCs w:val="24"/>
        </w:rPr>
        <w:t>o</w:t>
      </w:r>
      <w:r w:rsidR="004D0121">
        <w:rPr>
          <w:spacing w:val="-2"/>
          <w:sz w:val="24"/>
          <w:szCs w:val="24"/>
        </w:rPr>
        <w:t>g</w:t>
      </w:r>
      <w:r w:rsidR="004D0121">
        <w:rPr>
          <w:sz w:val="24"/>
          <w:szCs w:val="24"/>
        </w:rPr>
        <w:t>.</w:t>
      </w:r>
      <w:r w:rsidR="004D0121">
        <w:rPr>
          <w:spacing w:val="-1"/>
          <w:sz w:val="24"/>
          <w:szCs w:val="24"/>
        </w:rPr>
        <w:t>F</w:t>
      </w:r>
      <w:r w:rsidR="004D0121">
        <w:rPr>
          <w:sz w:val="24"/>
          <w:szCs w:val="24"/>
        </w:rPr>
        <w:t>or</w:t>
      </w:r>
      <w:r w:rsidR="004D0121">
        <w:rPr>
          <w:spacing w:val="-1"/>
          <w:sz w:val="24"/>
          <w:szCs w:val="24"/>
        </w:rPr>
        <w:t>e</w:t>
      </w:r>
      <w:r w:rsidR="004D0121">
        <w:rPr>
          <w:spacing w:val="2"/>
          <w:sz w:val="24"/>
          <w:szCs w:val="24"/>
        </w:rPr>
        <w:t>x</w:t>
      </w:r>
      <w:r w:rsidR="004D0121">
        <w:rPr>
          <w:spacing w:val="-1"/>
          <w:sz w:val="24"/>
          <w:szCs w:val="24"/>
        </w:rPr>
        <w:t>a</w:t>
      </w:r>
      <w:r w:rsidR="004D0121">
        <w:rPr>
          <w:sz w:val="24"/>
          <w:szCs w:val="24"/>
        </w:rPr>
        <w:t>mp</w:t>
      </w:r>
      <w:r w:rsidR="004D0121">
        <w:rPr>
          <w:spacing w:val="1"/>
          <w:sz w:val="24"/>
          <w:szCs w:val="24"/>
        </w:rPr>
        <w:t>l</w:t>
      </w:r>
      <w:r w:rsidR="004D0121">
        <w:rPr>
          <w:spacing w:val="-1"/>
          <w:sz w:val="24"/>
          <w:szCs w:val="24"/>
        </w:rPr>
        <w:t>e</w:t>
      </w:r>
      <w:r w:rsidR="004D0121">
        <w:rPr>
          <w:sz w:val="24"/>
          <w:szCs w:val="24"/>
        </w:rPr>
        <w:t>,inthepic</w:t>
      </w:r>
      <w:r w:rsidR="004D0121">
        <w:rPr>
          <w:spacing w:val="2"/>
          <w:sz w:val="24"/>
          <w:szCs w:val="24"/>
        </w:rPr>
        <w:t>t</w:t>
      </w:r>
      <w:r w:rsidR="004D0121">
        <w:rPr>
          <w:sz w:val="24"/>
          <w:szCs w:val="24"/>
        </w:rPr>
        <w:t xml:space="preserve">ure </w:t>
      </w:r>
      <w:r w:rsidR="004D0121">
        <w:rPr>
          <w:spacing w:val="-1"/>
          <w:sz w:val="24"/>
          <w:szCs w:val="24"/>
        </w:rPr>
        <w:t>a</w:t>
      </w:r>
      <w:r w:rsidR="004D0121">
        <w:rPr>
          <w:sz w:val="24"/>
          <w:szCs w:val="24"/>
        </w:rPr>
        <w:t>bo</w:t>
      </w:r>
      <w:r w:rsidR="004D0121">
        <w:rPr>
          <w:spacing w:val="2"/>
          <w:sz w:val="24"/>
          <w:szCs w:val="24"/>
        </w:rPr>
        <w:t>v</w:t>
      </w:r>
      <w:r w:rsidR="004D0121">
        <w:rPr>
          <w:sz w:val="24"/>
          <w:szCs w:val="24"/>
        </w:rPr>
        <w:t>ethe</w:t>
      </w:r>
      <w:r w:rsidR="004D0121">
        <w:rPr>
          <w:spacing w:val="2"/>
          <w:sz w:val="24"/>
          <w:szCs w:val="24"/>
        </w:rPr>
        <w:t>o</w:t>
      </w:r>
      <w:r w:rsidR="004D0121">
        <w:rPr>
          <w:sz w:val="24"/>
          <w:szCs w:val="24"/>
        </w:rPr>
        <w:t>f</w:t>
      </w:r>
      <w:r w:rsidR="004D0121">
        <w:rPr>
          <w:spacing w:val="-1"/>
          <w:sz w:val="24"/>
          <w:szCs w:val="24"/>
        </w:rPr>
        <w:t>f</w:t>
      </w:r>
      <w:r w:rsidR="004D0121">
        <w:rPr>
          <w:sz w:val="24"/>
          <w:szCs w:val="24"/>
        </w:rPr>
        <w:t>s</w:t>
      </w:r>
      <w:r w:rsidR="004D0121">
        <w:rPr>
          <w:spacing w:val="-1"/>
          <w:sz w:val="24"/>
          <w:szCs w:val="24"/>
        </w:rPr>
        <w:t>e</w:t>
      </w:r>
      <w:r w:rsidR="004D0121">
        <w:rPr>
          <w:sz w:val="24"/>
          <w:szCs w:val="24"/>
        </w:rPr>
        <w:t>ts36,37,</w:t>
      </w:r>
      <w:r w:rsidR="004D0121">
        <w:rPr>
          <w:spacing w:val="-1"/>
          <w:sz w:val="24"/>
          <w:szCs w:val="24"/>
        </w:rPr>
        <w:t>a</w:t>
      </w:r>
      <w:r w:rsidR="004D0121">
        <w:rPr>
          <w:sz w:val="24"/>
          <w:szCs w:val="24"/>
        </w:rPr>
        <w:t>nd38</w:t>
      </w:r>
      <w:r w:rsidR="004D0121">
        <w:rPr>
          <w:spacing w:val="-1"/>
          <w:sz w:val="24"/>
          <w:szCs w:val="24"/>
        </w:rPr>
        <w:t>a</w:t>
      </w:r>
      <w:r w:rsidR="004D0121">
        <w:rPr>
          <w:spacing w:val="1"/>
          <w:sz w:val="24"/>
          <w:szCs w:val="24"/>
        </w:rPr>
        <w:t>r</w:t>
      </w:r>
      <w:r w:rsidR="004D0121">
        <w:rPr>
          <w:sz w:val="24"/>
          <w:szCs w:val="24"/>
        </w:rPr>
        <w:t>e</w:t>
      </w:r>
      <w:r w:rsidR="004D0121">
        <w:rPr>
          <w:spacing w:val="-1"/>
          <w:sz w:val="24"/>
          <w:szCs w:val="24"/>
        </w:rPr>
        <w:t>a</w:t>
      </w:r>
      <w:r w:rsidR="004D0121">
        <w:rPr>
          <w:sz w:val="24"/>
          <w:szCs w:val="24"/>
        </w:rPr>
        <w:t xml:space="preserve">ll </w:t>
      </w:r>
      <w:r w:rsidR="004D0121">
        <w:rPr>
          <w:spacing w:val="-1"/>
          <w:sz w:val="24"/>
          <w:szCs w:val="24"/>
        </w:rPr>
        <w:t>e</w:t>
      </w:r>
      <w:r w:rsidR="004D0121">
        <w:rPr>
          <w:sz w:val="24"/>
          <w:szCs w:val="24"/>
        </w:rPr>
        <w:t>quival</w:t>
      </w:r>
      <w:r w:rsidR="004D0121">
        <w:rPr>
          <w:spacing w:val="-1"/>
          <w:sz w:val="24"/>
          <w:szCs w:val="24"/>
        </w:rPr>
        <w:t>e</w:t>
      </w:r>
      <w:r w:rsidR="004D0121">
        <w:rPr>
          <w:sz w:val="24"/>
          <w:szCs w:val="24"/>
        </w:rPr>
        <w:t>ntposit</w:t>
      </w:r>
      <w:r w:rsidR="004D0121">
        <w:rPr>
          <w:spacing w:val="1"/>
          <w:sz w:val="24"/>
          <w:szCs w:val="24"/>
        </w:rPr>
        <w:t>i</w:t>
      </w:r>
      <w:r w:rsidR="004D0121">
        <w:rPr>
          <w:sz w:val="24"/>
          <w:szCs w:val="24"/>
        </w:rPr>
        <w:t>ons</w:t>
      </w:r>
      <w:r w:rsidR="004D0121">
        <w:rPr>
          <w:spacing w:val="-1"/>
          <w:sz w:val="24"/>
          <w:szCs w:val="24"/>
        </w:rPr>
        <w:t>a</w:t>
      </w:r>
      <w:r w:rsidR="004D0121">
        <w:rPr>
          <w:sz w:val="24"/>
          <w:szCs w:val="24"/>
        </w:rPr>
        <w:t>ndare</w:t>
      </w:r>
      <w:r w:rsidR="004D0121">
        <w:rPr>
          <w:spacing w:val="-1"/>
          <w:sz w:val="24"/>
          <w:szCs w:val="24"/>
        </w:rPr>
        <w:t>a</w:t>
      </w:r>
      <w:r w:rsidR="004D0121">
        <w:rPr>
          <w:sz w:val="24"/>
          <w:szCs w:val="24"/>
        </w:rPr>
        <w:t>db</w:t>
      </w:r>
      <w:r w:rsidR="004D0121">
        <w:rPr>
          <w:spacing w:val="1"/>
          <w:sz w:val="24"/>
          <w:szCs w:val="24"/>
        </w:rPr>
        <w:t>e</w:t>
      </w:r>
      <w:r w:rsidR="004D0121">
        <w:rPr>
          <w:spacing w:val="-2"/>
          <w:sz w:val="24"/>
          <w:szCs w:val="24"/>
        </w:rPr>
        <w:t>g</w:t>
      </w:r>
      <w:r w:rsidR="004D0121">
        <w:rPr>
          <w:sz w:val="24"/>
          <w:szCs w:val="24"/>
        </w:rPr>
        <w:t>inn</w:t>
      </w:r>
      <w:r w:rsidR="004D0121">
        <w:rPr>
          <w:spacing w:val="1"/>
          <w:sz w:val="24"/>
          <w:szCs w:val="24"/>
        </w:rPr>
        <w:t>i</w:t>
      </w:r>
      <w:r w:rsidR="004D0121">
        <w:rPr>
          <w:spacing w:val="2"/>
          <w:sz w:val="24"/>
          <w:szCs w:val="24"/>
        </w:rPr>
        <w:t>n</w:t>
      </w:r>
      <w:r w:rsidR="004D0121">
        <w:rPr>
          <w:sz w:val="24"/>
          <w:szCs w:val="24"/>
        </w:rPr>
        <w:t xml:space="preserve">g </w:t>
      </w:r>
      <w:r w:rsidR="004D0121">
        <w:rPr>
          <w:spacing w:val="-1"/>
          <w:sz w:val="24"/>
          <w:szCs w:val="24"/>
        </w:rPr>
        <w:t>a</w:t>
      </w:r>
      <w:r w:rsidR="004D0121">
        <w:rPr>
          <w:sz w:val="24"/>
          <w:szCs w:val="24"/>
        </w:rPr>
        <w:t>t</w:t>
      </w:r>
      <w:r w:rsidR="004D0121">
        <w:rPr>
          <w:spacing w:val="-1"/>
          <w:sz w:val="24"/>
          <w:szCs w:val="24"/>
        </w:rPr>
        <w:t>a</w:t>
      </w:r>
      <w:r w:rsidR="004D0121">
        <w:rPr>
          <w:spacing w:val="5"/>
          <w:sz w:val="24"/>
          <w:szCs w:val="24"/>
        </w:rPr>
        <w:t>n</w:t>
      </w:r>
      <w:r w:rsidR="004D0121">
        <w:rPr>
          <w:sz w:val="24"/>
          <w:szCs w:val="24"/>
        </w:rPr>
        <w:t>y oftheseo</w:t>
      </w:r>
      <w:r w:rsidR="004D0121">
        <w:rPr>
          <w:spacing w:val="1"/>
          <w:sz w:val="24"/>
          <w:szCs w:val="24"/>
        </w:rPr>
        <w:t>f</w:t>
      </w:r>
      <w:r w:rsidR="004D0121">
        <w:rPr>
          <w:sz w:val="24"/>
          <w:szCs w:val="24"/>
        </w:rPr>
        <w:t>fs</w:t>
      </w:r>
      <w:r w:rsidR="004D0121">
        <w:rPr>
          <w:spacing w:val="-1"/>
          <w:sz w:val="24"/>
          <w:szCs w:val="24"/>
        </w:rPr>
        <w:t>e</w:t>
      </w:r>
      <w:r w:rsidR="004D0121">
        <w:rPr>
          <w:sz w:val="24"/>
          <w:szCs w:val="24"/>
        </w:rPr>
        <w:t>tswouldreturnamess</w:t>
      </w:r>
      <w:r w:rsidR="004D0121">
        <w:rPr>
          <w:spacing w:val="1"/>
          <w:sz w:val="24"/>
          <w:szCs w:val="24"/>
        </w:rPr>
        <w:t>a</w:t>
      </w:r>
      <w:r w:rsidR="004D0121">
        <w:rPr>
          <w:sz w:val="24"/>
          <w:szCs w:val="24"/>
        </w:rPr>
        <w:t>ges</w:t>
      </w:r>
      <w:r w:rsidR="004D0121">
        <w:rPr>
          <w:spacing w:val="-1"/>
          <w:sz w:val="24"/>
          <w:szCs w:val="24"/>
        </w:rPr>
        <w:t>e</w:t>
      </w:r>
      <w:r w:rsidR="004D0121">
        <w:rPr>
          <w:sz w:val="24"/>
          <w:szCs w:val="24"/>
        </w:rPr>
        <w:t>t b</w:t>
      </w:r>
      <w:r w:rsidR="004D0121">
        <w:rPr>
          <w:spacing w:val="-1"/>
          <w:sz w:val="24"/>
          <w:szCs w:val="24"/>
        </w:rPr>
        <w:t>e</w:t>
      </w:r>
      <w:r w:rsidR="004D0121">
        <w:rPr>
          <w:spacing w:val="-2"/>
          <w:sz w:val="24"/>
          <w:szCs w:val="24"/>
        </w:rPr>
        <w:t>g</w:t>
      </w:r>
      <w:r w:rsidR="004D0121">
        <w:rPr>
          <w:sz w:val="24"/>
          <w:szCs w:val="24"/>
        </w:rPr>
        <w:t>inn</w:t>
      </w:r>
      <w:r w:rsidR="004D0121">
        <w:rPr>
          <w:spacing w:val="1"/>
          <w:sz w:val="24"/>
          <w:szCs w:val="24"/>
        </w:rPr>
        <w:t>i</w:t>
      </w:r>
      <w:r w:rsidR="004D0121">
        <w:rPr>
          <w:spacing w:val="2"/>
          <w:sz w:val="24"/>
          <w:szCs w:val="24"/>
        </w:rPr>
        <w:t>n</w:t>
      </w:r>
      <w:r w:rsidR="004D0121">
        <w:rPr>
          <w:sz w:val="24"/>
          <w:szCs w:val="24"/>
        </w:rPr>
        <w:t>gwith 38.</w:t>
      </w:r>
    </w:p>
    <w:p w:rsidR="00F8447A" w:rsidRDefault="00F8447A">
      <w:pPr>
        <w:spacing w:before="4" w:line="280" w:lineRule="exact"/>
        <w:rPr>
          <w:sz w:val="28"/>
          <w:szCs w:val="28"/>
        </w:rPr>
      </w:pPr>
    </w:p>
    <w:p w:rsidR="00F8447A" w:rsidRDefault="004D0121">
      <w:pPr>
        <w:spacing w:line="360" w:lineRule="auto"/>
        <w:ind w:left="100" w:right="392"/>
        <w:jc w:val="both"/>
        <w:rPr>
          <w:sz w:val="24"/>
          <w:szCs w:val="24"/>
        </w:rPr>
      </w:pPr>
      <w:r>
        <w:rPr>
          <w:sz w:val="24"/>
          <w:szCs w:val="24"/>
        </w:rPr>
        <w:t>Compa</w:t>
      </w:r>
      <w:r>
        <w:rPr>
          <w:spacing w:val="-1"/>
          <w:sz w:val="24"/>
          <w:szCs w:val="24"/>
        </w:rPr>
        <w:t>c</w:t>
      </w:r>
      <w:r>
        <w:rPr>
          <w:sz w:val="24"/>
          <w:szCs w:val="24"/>
        </w:rPr>
        <w:t>t</w:t>
      </w:r>
      <w:r>
        <w:rPr>
          <w:spacing w:val="1"/>
          <w:sz w:val="24"/>
          <w:szCs w:val="24"/>
        </w:rPr>
        <w:t>i</w:t>
      </w:r>
      <w:r>
        <w:rPr>
          <w:sz w:val="24"/>
          <w:szCs w:val="24"/>
        </w:rPr>
        <w:t>on</w:t>
      </w:r>
      <w:r>
        <w:rPr>
          <w:spacing w:val="-1"/>
          <w:sz w:val="24"/>
          <w:szCs w:val="24"/>
        </w:rPr>
        <w:t>a</w:t>
      </w:r>
      <w:r>
        <w:rPr>
          <w:sz w:val="24"/>
          <w:szCs w:val="24"/>
        </w:rPr>
        <w:t>lso</w:t>
      </w:r>
      <w:r>
        <w:rPr>
          <w:spacing w:val="-1"/>
          <w:sz w:val="24"/>
          <w:szCs w:val="24"/>
        </w:rPr>
        <w:t>a</w:t>
      </w:r>
      <w:r>
        <w:rPr>
          <w:sz w:val="24"/>
          <w:szCs w:val="24"/>
        </w:rPr>
        <w:t>l</w:t>
      </w:r>
      <w:r>
        <w:rPr>
          <w:spacing w:val="1"/>
          <w:sz w:val="24"/>
          <w:szCs w:val="24"/>
        </w:rPr>
        <w:t>l</w:t>
      </w:r>
      <w:r>
        <w:rPr>
          <w:sz w:val="24"/>
          <w:szCs w:val="24"/>
        </w:rPr>
        <w:t>owsford</w:t>
      </w:r>
      <w:r>
        <w:rPr>
          <w:spacing w:val="-1"/>
          <w:sz w:val="24"/>
          <w:szCs w:val="24"/>
        </w:rPr>
        <w:t>e</w:t>
      </w:r>
      <w:r>
        <w:rPr>
          <w:spacing w:val="3"/>
          <w:sz w:val="24"/>
          <w:szCs w:val="24"/>
        </w:rPr>
        <w:t>l</w:t>
      </w:r>
      <w:r>
        <w:rPr>
          <w:spacing w:val="-1"/>
          <w:sz w:val="24"/>
          <w:szCs w:val="24"/>
        </w:rPr>
        <w:t>e</w:t>
      </w:r>
      <w:r>
        <w:rPr>
          <w:sz w:val="24"/>
          <w:szCs w:val="24"/>
        </w:rPr>
        <w:t>tes.Amess</w:t>
      </w:r>
      <w:r>
        <w:rPr>
          <w:spacing w:val="1"/>
          <w:sz w:val="24"/>
          <w:szCs w:val="24"/>
        </w:rPr>
        <w:t>a</w:t>
      </w:r>
      <w:r>
        <w:rPr>
          <w:sz w:val="24"/>
          <w:szCs w:val="24"/>
        </w:rPr>
        <w:t>ge</w:t>
      </w:r>
      <w:r>
        <w:rPr>
          <w:spacing w:val="2"/>
          <w:sz w:val="24"/>
          <w:szCs w:val="24"/>
        </w:rPr>
        <w:t>w</w:t>
      </w:r>
      <w:r>
        <w:rPr>
          <w:sz w:val="24"/>
          <w:szCs w:val="24"/>
        </w:rPr>
        <w:t>i</w:t>
      </w:r>
      <w:r>
        <w:rPr>
          <w:spacing w:val="1"/>
          <w:sz w:val="24"/>
          <w:szCs w:val="24"/>
        </w:rPr>
        <w:t>t</w:t>
      </w:r>
      <w:r>
        <w:rPr>
          <w:sz w:val="24"/>
          <w:szCs w:val="24"/>
        </w:rPr>
        <w:t>hak</w:t>
      </w:r>
      <w:r>
        <w:rPr>
          <w:spacing w:val="4"/>
          <w:sz w:val="24"/>
          <w:szCs w:val="24"/>
        </w:rPr>
        <w:t>e</w:t>
      </w:r>
      <w:r>
        <w:rPr>
          <w:sz w:val="24"/>
          <w:szCs w:val="24"/>
        </w:rPr>
        <w:t>y</w:t>
      </w:r>
      <w:r>
        <w:rPr>
          <w:spacing w:val="-1"/>
          <w:sz w:val="24"/>
          <w:szCs w:val="24"/>
        </w:rPr>
        <w:t>a</w:t>
      </w:r>
      <w:r>
        <w:rPr>
          <w:sz w:val="24"/>
          <w:szCs w:val="24"/>
        </w:rPr>
        <w:t>ndanull</w:t>
      </w:r>
      <w:r>
        <w:rPr>
          <w:spacing w:val="2"/>
          <w:sz w:val="24"/>
          <w:szCs w:val="24"/>
        </w:rPr>
        <w:t>p</w:t>
      </w:r>
      <w:r>
        <w:rPr>
          <w:spacing w:val="4"/>
          <w:sz w:val="24"/>
          <w:szCs w:val="24"/>
        </w:rPr>
        <w:t>a</w:t>
      </w:r>
      <w:r>
        <w:rPr>
          <w:spacing w:val="-7"/>
          <w:sz w:val="24"/>
          <w:szCs w:val="24"/>
        </w:rPr>
        <w:t>y</w:t>
      </w:r>
      <w:r>
        <w:rPr>
          <w:spacing w:val="3"/>
          <w:sz w:val="24"/>
          <w:szCs w:val="24"/>
        </w:rPr>
        <w:t>l</w:t>
      </w:r>
      <w:r>
        <w:rPr>
          <w:sz w:val="24"/>
          <w:szCs w:val="24"/>
        </w:rPr>
        <w:t>o</w:t>
      </w:r>
      <w:r>
        <w:rPr>
          <w:spacing w:val="-1"/>
          <w:sz w:val="24"/>
          <w:szCs w:val="24"/>
        </w:rPr>
        <w:t>a</w:t>
      </w:r>
      <w:r>
        <w:rPr>
          <w:sz w:val="24"/>
          <w:szCs w:val="24"/>
        </w:rPr>
        <w:t>dwillbetr</w:t>
      </w:r>
      <w:r>
        <w:rPr>
          <w:spacing w:val="-1"/>
          <w:sz w:val="24"/>
          <w:szCs w:val="24"/>
        </w:rPr>
        <w:t>ea</w:t>
      </w:r>
      <w:r>
        <w:rPr>
          <w:spacing w:val="3"/>
          <w:sz w:val="24"/>
          <w:szCs w:val="24"/>
        </w:rPr>
        <w:t>t</w:t>
      </w:r>
      <w:r>
        <w:rPr>
          <w:spacing w:val="-1"/>
          <w:sz w:val="24"/>
          <w:szCs w:val="24"/>
        </w:rPr>
        <w:t>e</w:t>
      </w:r>
      <w:r>
        <w:rPr>
          <w:sz w:val="24"/>
          <w:szCs w:val="24"/>
        </w:rPr>
        <w:t xml:space="preserve">d </w:t>
      </w:r>
      <w:r>
        <w:rPr>
          <w:spacing w:val="-1"/>
          <w:sz w:val="24"/>
          <w:szCs w:val="24"/>
        </w:rPr>
        <w:t>a</w:t>
      </w:r>
      <w:r>
        <w:rPr>
          <w:sz w:val="24"/>
          <w:szCs w:val="24"/>
        </w:rPr>
        <w:t>sa</w:t>
      </w:r>
      <w:r>
        <w:rPr>
          <w:spacing w:val="2"/>
          <w:sz w:val="24"/>
          <w:szCs w:val="24"/>
        </w:rPr>
        <w:t>d</w:t>
      </w:r>
      <w:r>
        <w:rPr>
          <w:spacing w:val="-1"/>
          <w:sz w:val="24"/>
          <w:szCs w:val="24"/>
        </w:rPr>
        <w:t>e</w:t>
      </w:r>
      <w:r>
        <w:rPr>
          <w:sz w:val="24"/>
          <w:szCs w:val="24"/>
        </w:rPr>
        <w:t>lete</w:t>
      </w:r>
      <w:r>
        <w:rPr>
          <w:spacing w:val="1"/>
          <w:sz w:val="24"/>
          <w:szCs w:val="24"/>
        </w:rPr>
        <w:t>f</w:t>
      </w:r>
      <w:r>
        <w:rPr>
          <w:sz w:val="24"/>
          <w:szCs w:val="24"/>
        </w:rPr>
        <w:t>romthel</w:t>
      </w:r>
      <w:r>
        <w:rPr>
          <w:spacing w:val="3"/>
          <w:sz w:val="24"/>
          <w:szCs w:val="24"/>
        </w:rPr>
        <w:t>o</w:t>
      </w:r>
      <w:r>
        <w:rPr>
          <w:spacing w:val="-2"/>
          <w:sz w:val="24"/>
          <w:szCs w:val="24"/>
        </w:rPr>
        <w:t>g</w:t>
      </w:r>
      <w:r>
        <w:rPr>
          <w:sz w:val="24"/>
          <w:szCs w:val="24"/>
        </w:rPr>
        <w:t>.Thisd</w:t>
      </w:r>
      <w:r>
        <w:rPr>
          <w:spacing w:val="-1"/>
          <w:sz w:val="24"/>
          <w:szCs w:val="24"/>
        </w:rPr>
        <w:t>e</w:t>
      </w:r>
      <w:r>
        <w:rPr>
          <w:sz w:val="24"/>
          <w:szCs w:val="24"/>
        </w:rPr>
        <w:t>letem</w:t>
      </w:r>
      <w:r>
        <w:rPr>
          <w:spacing w:val="2"/>
          <w:sz w:val="24"/>
          <w:szCs w:val="24"/>
        </w:rPr>
        <w:t>a</w:t>
      </w:r>
      <w:r>
        <w:rPr>
          <w:sz w:val="24"/>
          <w:szCs w:val="24"/>
        </w:rPr>
        <w:t>rk</w:t>
      </w:r>
      <w:r>
        <w:rPr>
          <w:spacing w:val="-2"/>
          <w:sz w:val="24"/>
          <w:szCs w:val="24"/>
        </w:rPr>
        <w:t>e</w:t>
      </w:r>
      <w:r>
        <w:rPr>
          <w:sz w:val="24"/>
          <w:szCs w:val="24"/>
        </w:rPr>
        <w:t>rwill</w:t>
      </w:r>
      <w:r>
        <w:rPr>
          <w:spacing w:val="1"/>
          <w:sz w:val="24"/>
          <w:szCs w:val="24"/>
        </w:rPr>
        <w:t>c</w:t>
      </w:r>
      <w:r>
        <w:rPr>
          <w:spacing w:val="-1"/>
          <w:sz w:val="24"/>
          <w:szCs w:val="24"/>
        </w:rPr>
        <w:t>a</w:t>
      </w:r>
      <w:r>
        <w:rPr>
          <w:sz w:val="24"/>
          <w:szCs w:val="24"/>
        </w:rPr>
        <w:t>use</w:t>
      </w:r>
      <w:r>
        <w:rPr>
          <w:spacing w:val="-1"/>
          <w:sz w:val="24"/>
          <w:szCs w:val="24"/>
        </w:rPr>
        <w:t>a</w:t>
      </w:r>
      <w:r>
        <w:rPr>
          <w:spacing w:val="5"/>
          <w:sz w:val="24"/>
          <w:szCs w:val="24"/>
        </w:rPr>
        <w:t>n</w:t>
      </w:r>
      <w:r>
        <w:rPr>
          <w:sz w:val="24"/>
          <w:szCs w:val="24"/>
        </w:rPr>
        <w:t>ypriormes</w:t>
      </w:r>
      <w:r>
        <w:rPr>
          <w:spacing w:val="2"/>
          <w:sz w:val="24"/>
          <w:szCs w:val="24"/>
        </w:rPr>
        <w:t>s</w:t>
      </w:r>
      <w:r>
        <w:rPr>
          <w:spacing w:val="1"/>
          <w:sz w:val="24"/>
          <w:szCs w:val="24"/>
        </w:rPr>
        <w:t>a</w:t>
      </w:r>
      <w:r>
        <w:rPr>
          <w:spacing w:val="-2"/>
          <w:sz w:val="24"/>
          <w:szCs w:val="24"/>
        </w:rPr>
        <w:t>g</w:t>
      </w:r>
      <w:r>
        <w:rPr>
          <w:sz w:val="24"/>
          <w:szCs w:val="24"/>
        </w:rPr>
        <w:t>ewiththatk</w:t>
      </w:r>
      <w:r>
        <w:rPr>
          <w:spacing w:val="4"/>
          <w:sz w:val="24"/>
          <w:szCs w:val="24"/>
        </w:rPr>
        <w:t>e</w:t>
      </w:r>
      <w:r>
        <w:rPr>
          <w:sz w:val="24"/>
          <w:szCs w:val="24"/>
        </w:rPr>
        <w:t>y tobe r</w:t>
      </w:r>
      <w:r>
        <w:rPr>
          <w:spacing w:val="-2"/>
          <w:sz w:val="24"/>
          <w:szCs w:val="24"/>
        </w:rPr>
        <w:t>e</w:t>
      </w:r>
      <w:r>
        <w:rPr>
          <w:sz w:val="24"/>
          <w:szCs w:val="24"/>
        </w:rPr>
        <w:t>moved(</w:t>
      </w:r>
      <w:r>
        <w:rPr>
          <w:spacing w:val="-2"/>
          <w:sz w:val="24"/>
          <w:szCs w:val="24"/>
        </w:rPr>
        <w:t>a</w:t>
      </w:r>
      <w:r>
        <w:rPr>
          <w:sz w:val="24"/>
          <w:szCs w:val="24"/>
        </w:rPr>
        <w:t>swould</w:t>
      </w:r>
      <w:r>
        <w:rPr>
          <w:spacing w:val="-1"/>
          <w:sz w:val="24"/>
          <w:szCs w:val="24"/>
        </w:rPr>
        <w:t>a</w:t>
      </w:r>
      <w:r>
        <w:rPr>
          <w:spacing w:val="2"/>
          <w:sz w:val="24"/>
          <w:szCs w:val="24"/>
        </w:rPr>
        <w:t>n</w:t>
      </w:r>
      <w:r>
        <w:rPr>
          <w:sz w:val="24"/>
          <w:szCs w:val="24"/>
        </w:rPr>
        <w:t>y</w:t>
      </w:r>
      <w:r>
        <w:rPr>
          <w:spacing w:val="2"/>
          <w:sz w:val="24"/>
          <w:szCs w:val="24"/>
        </w:rPr>
        <w:t>n</w:t>
      </w:r>
      <w:r>
        <w:rPr>
          <w:spacing w:val="-1"/>
          <w:sz w:val="24"/>
          <w:szCs w:val="24"/>
        </w:rPr>
        <w:t>e</w:t>
      </w:r>
      <w:r>
        <w:rPr>
          <w:sz w:val="24"/>
          <w:szCs w:val="24"/>
        </w:rPr>
        <w:t>wmess</w:t>
      </w:r>
      <w:r>
        <w:rPr>
          <w:spacing w:val="1"/>
          <w:sz w:val="24"/>
          <w:szCs w:val="24"/>
        </w:rPr>
        <w:t>a</w:t>
      </w:r>
      <w:r>
        <w:rPr>
          <w:spacing w:val="-2"/>
          <w:sz w:val="24"/>
          <w:szCs w:val="24"/>
        </w:rPr>
        <w:t>g</w:t>
      </w:r>
      <w:r>
        <w:rPr>
          <w:sz w:val="24"/>
          <w:szCs w:val="24"/>
        </w:rPr>
        <w:t>ewiththatk</w:t>
      </w:r>
      <w:r>
        <w:rPr>
          <w:spacing w:val="1"/>
          <w:sz w:val="24"/>
          <w:szCs w:val="24"/>
        </w:rPr>
        <w:t>e</w:t>
      </w:r>
      <w:r>
        <w:rPr>
          <w:spacing w:val="-2"/>
          <w:sz w:val="24"/>
          <w:szCs w:val="24"/>
        </w:rPr>
        <w:t>y</w:t>
      </w:r>
      <w:r>
        <w:rPr>
          <w:sz w:val="24"/>
          <w:szCs w:val="24"/>
        </w:rPr>
        <w:t>),butd</w:t>
      </w:r>
      <w:r>
        <w:rPr>
          <w:spacing w:val="-1"/>
          <w:sz w:val="24"/>
          <w:szCs w:val="24"/>
        </w:rPr>
        <w:t>e</w:t>
      </w:r>
      <w:r>
        <w:rPr>
          <w:sz w:val="24"/>
          <w:szCs w:val="24"/>
        </w:rPr>
        <w:t>letema</w:t>
      </w:r>
      <w:r>
        <w:rPr>
          <w:spacing w:val="-1"/>
          <w:sz w:val="24"/>
          <w:szCs w:val="24"/>
        </w:rPr>
        <w:t>r</w:t>
      </w:r>
      <w:r>
        <w:rPr>
          <w:sz w:val="24"/>
          <w:szCs w:val="24"/>
        </w:rPr>
        <w:t>k</w:t>
      </w:r>
      <w:r>
        <w:rPr>
          <w:spacing w:val="-1"/>
          <w:sz w:val="24"/>
          <w:szCs w:val="24"/>
        </w:rPr>
        <w:t>e</w:t>
      </w:r>
      <w:r>
        <w:rPr>
          <w:sz w:val="24"/>
          <w:szCs w:val="24"/>
        </w:rPr>
        <w:t>rs</w:t>
      </w:r>
      <w:r>
        <w:rPr>
          <w:spacing w:val="-1"/>
          <w:sz w:val="24"/>
          <w:szCs w:val="24"/>
        </w:rPr>
        <w:t>a</w:t>
      </w:r>
      <w:r>
        <w:rPr>
          <w:sz w:val="24"/>
          <w:szCs w:val="24"/>
        </w:rPr>
        <w:t>resp</w:t>
      </w:r>
      <w:r>
        <w:rPr>
          <w:spacing w:val="-1"/>
          <w:sz w:val="24"/>
          <w:szCs w:val="24"/>
        </w:rPr>
        <w:t>ec</w:t>
      </w:r>
      <w:r>
        <w:rPr>
          <w:sz w:val="24"/>
          <w:szCs w:val="24"/>
        </w:rPr>
        <w:t>ialinthatth</w:t>
      </w:r>
      <w:r>
        <w:rPr>
          <w:spacing w:val="2"/>
          <w:sz w:val="24"/>
          <w:szCs w:val="24"/>
        </w:rPr>
        <w:t>e</w:t>
      </w:r>
      <w:r>
        <w:rPr>
          <w:sz w:val="24"/>
          <w:szCs w:val="24"/>
        </w:rPr>
        <w:t>y willthems</w:t>
      </w:r>
      <w:r>
        <w:rPr>
          <w:spacing w:val="-1"/>
          <w:sz w:val="24"/>
          <w:szCs w:val="24"/>
        </w:rPr>
        <w:t>e</w:t>
      </w:r>
      <w:r>
        <w:rPr>
          <w:sz w:val="24"/>
          <w:szCs w:val="24"/>
        </w:rPr>
        <w:t>lvesbe</w:t>
      </w:r>
      <w:r>
        <w:rPr>
          <w:spacing w:val="-1"/>
          <w:sz w:val="24"/>
          <w:szCs w:val="24"/>
        </w:rPr>
        <w:t>c</w:t>
      </w:r>
      <w:r>
        <w:rPr>
          <w:sz w:val="24"/>
          <w:szCs w:val="24"/>
        </w:rPr>
        <w:t>le</w:t>
      </w:r>
      <w:r>
        <w:rPr>
          <w:spacing w:val="-1"/>
          <w:sz w:val="24"/>
          <w:szCs w:val="24"/>
        </w:rPr>
        <w:t>a</w:t>
      </w:r>
      <w:r>
        <w:rPr>
          <w:spacing w:val="2"/>
          <w:sz w:val="24"/>
          <w:szCs w:val="24"/>
        </w:rPr>
        <w:t>n</w:t>
      </w:r>
      <w:r>
        <w:rPr>
          <w:spacing w:val="-1"/>
          <w:sz w:val="24"/>
          <w:szCs w:val="24"/>
        </w:rPr>
        <w:t>e</w:t>
      </w:r>
      <w:r>
        <w:rPr>
          <w:sz w:val="24"/>
          <w:szCs w:val="24"/>
        </w:rPr>
        <w:t>doutoft</w:t>
      </w:r>
      <w:r>
        <w:rPr>
          <w:spacing w:val="3"/>
          <w:sz w:val="24"/>
          <w:szCs w:val="24"/>
        </w:rPr>
        <w:t>h</w:t>
      </w:r>
      <w:r>
        <w:rPr>
          <w:sz w:val="24"/>
          <w:szCs w:val="24"/>
        </w:rPr>
        <w:t>el</w:t>
      </w:r>
      <w:r>
        <w:rPr>
          <w:spacing w:val="3"/>
          <w:sz w:val="24"/>
          <w:szCs w:val="24"/>
        </w:rPr>
        <w:t>o</w:t>
      </w:r>
      <w:r>
        <w:rPr>
          <w:sz w:val="24"/>
          <w:szCs w:val="24"/>
        </w:rPr>
        <w:t xml:space="preserve">g </w:t>
      </w:r>
      <w:r>
        <w:rPr>
          <w:spacing w:val="1"/>
          <w:sz w:val="24"/>
          <w:szCs w:val="24"/>
        </w:rPr>
        <w:t>a</w:t>
      </w:r>
      <w:r>
        <w:rPr>
          <w:sz w:val="24"/>
          <w:szCs w:val="24"/>
        </w:rPr>
        <w:t>ft</w:t>
      </w:r>
      <w:r>
        <w:rPr>
          <w:spacing w:val="-1"/>
          <w:sz w:val="24"/>
          <w:szCs w:val="24"/>
        </w:rPr>
        <w:t>e</w:t>
      </w:r>
      <w:r>
        <w:rPr>
          <w:sz w:val="24"/>
          <w:szCs w:val="24"/>
        </w:rPr>
        <w:t>rap</w:t>
      </w:r>
      <w:r>
        <w:rPr>
          <w:spacing w:val="-1"/>
          <w:sz w:val="24"/>
          <w:szCs w:val="24"/>
        </w:rPr>
        <w:t>e</w:t>
      </w:r>
      <w:r>
        <w:rPr>
          <w:sz w:val="24"/>
          <w:szCs w:val="24"/>
        </w:rPr>
        <w:t>riodoft</w:t>
      </w:r>
      <w:r>
        <w:rPr>
          <w:spacing w:val="1"/>
          <w:sz w:val="24"/>
          <w:szCs w:val="24"/>
        </w:rPr>
        <w:t>i</w:t>
      </w:r>
      <w:r>
        <w:rPr>
          <w:sz w:val="24"/>
          <w:szCs w:val="24"/>
        </w:rPr>
        <w:t>metof</w:t>
      </w:r>
      <w:r>
        <w:rPr>
          <w:spacing w:val="1"/>
          <w:sz w:val="24"/>
          <w:szCs w:val="24"/>
        </w:rPr>
        <w:t>r</w:t>
      </w:r>
      <w:r>
        <w:rPr>
          <w:spacing w:val="-1"/>
          <w:sz w:val="24"/>
          <w:szCs w:val="24"/>
        </w:rPr>
        <w:t>e</w:t>
      </w:r>
      <w:r>
        <w:rPr>
          <w:sz w:val="24"/>
          <w:szCs w:val="24"/>
        </w:rPr>
        <w:t>eupsp</w:t>
      </w:r>
      <w:r>
        <w:rPr>
          <w:spacing w:val="-1"/>
          <w:sz w:val="24"/>
          <w:szCs w:val="24"/>
        </w:rPr>
        <w:t>ace</w:t>
      </w:r>
      <w:r>
        <w:rPr>
          <w:sz w:val="24"/>
          <w:szCs w:val="24"/>
        </w:rPr>
        <w:t>.T</w:t>
      </w:r>
      <w:r>
        <w:rPr>
          <w:spacing w:val="10"/>
          <w:sz w:val="24"/>
          <w:szCs w:val="24"/>
        </w:rPr>
        <w:t>h</w:t>
      </w:r>
      <w:r>
        <w:rPr>
          <w:sz w:val="24"/>
          <w:szCs w:val="24"/>
        </w:rPr>
        <w:t>epointin t</w:t>
      </w:r>
      <w:r>
        <w:rPr>
          <w:spacing w:val="1"/>
          <w:sz w:val="24"/>
          <w:szCs w:val="24"/>
        </w:rPr>
        <w:t>i</w:t>
      </w:r>
      <w:r>
        <w:rPr>
          <w:sz w:val="24"/>
          <w:szCs w:val="24"/>
        </w:rPr>
        <w:t>me</w:t>
      </w:r>
      <w:r>
        <w:rPr>
          <w:spacing w:val="-1"/>
          <w:sz w:val="24"/>
          <w:szCs w:val="24"/>
        </w:rPr>
        <w:t>a</w:t>
      </w:r>
      <w:r>
        <w:rPr>
          <w:sz w:val="24"/>
          <w:szCs w:val="24"/>
        </w:rPr>
        <w:t>twhi</w:t>
      </w:r>
      <w:r>
        <w:rPr>
          <w:spacing w:val="-1"/>
          <w:sz w:val="24"/>
          <w:szCs w:val="24"/>
        </w:rPr>
        <w:t>c</w:t>
      </w:r>
      <w:r>
        <w:rPr>
          <w:sz w:val="24"/>
          <w:szCs w:val="24"/>
        </w:rPr>
        <w:t>hd</w:t>
      </w:r>
      <w:r>
        <w:rPr>
          <w:spacing w:val="-1"/>
          <w:sz w:val="24"/>
          <w:szCs w:val="24"/>
        </w:rPr>
        <w:t>e</w:t>
      </w:r>
      <w:r>
        <w:rPr>
          <w:sz w:val="24"/>
          <w:szCs w:val="24"/>
        </w:rPr>
        <w:t>let</w:t>
      </w:r>
      <w:r>
        <w:rPr>
          <w:spacing w:val="-1"/>
          <w:sz w:val="24"/>
          <w:szCs w:val="24"/>
        </w:rPr>
        <w:t>e</w:t>
      </w:r>
      <w:r>
        <w:rPr>
          <w:sz w:val="24"/>
          <w:szCs w:val="24"/>
        </w:rPr>
        <w:t>s</w:t>
      </w:r>
      <w:r>
        <w:rPr>
          <w:spacing w:val="-1"/>
          <w:sz w:val="24"/>
          <w:szCs w:val="24"/>
        </w:rPr>
        <w:t>a</w:t>
      </w:r>
      <w:r>
        <w:rPr>
          <w:sz w:val="24"/>
          <w:szCs w:val="24"/>
        </w:rPr>
        <w:t>renolon</w:t>
      </w:r>
      <w:r>
        <w:rPr>
          <w:spacing w:val="-2"/>
          <w:sz w:val="24"/>
          <w:szCs w:val="24"/>
        </w:rPr>
        <w:t>g</w:t>
      </w:r>
      <w:r>
        <w:rPr>
          <w:spacing w:val="-1"/>
          <w:sz w:val="24"/>
          <w:szCs w:val="24"/>
        </w:rPr>
        <w:t>e</w:t>
      </w:r>
      <w:r>
        <w:rPr>
          <w:sz w:val="24"/>
          <w:szCs w:val="24"/>
        </w:rPr>
        <w:t>rr</w:t>
      </w:r>
      <w:r>
        <w:rPr>
          <w:spacing w:val="-2"/>
          <w:sz w:val="24"/>
          <w:szCs w:val="24"/>
        </w:rPr>
        <w:t>e</w:t>
      </w:r>
      <w:r>
        <w:rPr>
          <w:sz w:val="24"/>
          <w:szCs w:val="24"/>
        </w:rPr>
        <w:t>tai</w:t>
      </w:r>
      <w:r>
        <w:rPr>
          <w:spacing w:val="2"/>
          <w:sz w:val="24"/>
          <w:szCs w:val="24"/>
        </w:rPr>
        <w:t>n</w:t>
      </w:r>
      <w:r>
        <w:rPr>
          <w:spacing w:val="-1"/>
          <w:sz w:val="24"/>
          <w:szCs w:val="24"/>
        </w:rPr>
        <w:t>e</w:t>
      </w:r>
      <w:r>
        <w:rPr>
          <w:sz w:val="24"/>
          <w:szCs w:val="24"/>
        </w:rPr>
        <w:t>disma</w:t>
      </w:r>
      <w:r>
        <w:rPr>
          <w:spacing w:val="-1"/>
          <w:sz w:val="24"/>
          <w:szCs w:val="24"/>
        </w:rPr>
        <w:t>r</w:t>
      </w:r>
      <w:r>
        <w:rPr>
          <w:sz w:val="24"/>
          <w:szCs w:val="24"/>
        </w:rPr>
        <w:t>k</w:t>
      </w:r>
      <w:r>
        <w:rPr>
          <w:spacing w:val="-1"/>
          <w:sz w:val="24"/>
          <w:szCs w:val="24"/>
        </w:rPr>
        <w:t>e</w:t>
      </w:r>
      <w:r>
        <w:rPr>
          <w:sz w:val="24"/>
          <w:szCs w:val="24"/>
        </w:rPr>
        <w:t>d</w:t>
      </w:r>
      <w:r>
        <w:rPr>
          <w:spacing w:val="-1"/>
          <w:sz w:val="24"/>
          <w:szCs w:val="24"/>
        </w:rPr>
        <w:t>a</w:t>
      </w:r>
      <w:r>
        <w:rPr>
          <w:sz w:val="24"/>
          <w:szCs w:val="24"/>
        </w:rPr>
        <w:t>sthe</w:t>
      </w:r>
      <w:r>
        <w:rPr>
          <w:spacing w:val="-2"/>
          <w:sz w:val="24"/>
          <w:szCs w:val="24"/>
        </w:rPr>
        <w:t>"</w:t>
      </w:r>
      <w:r>
        <w:rPr>
          <w:sz w:val="24"/>
          <w:szCs w:val="24"/>
        </w:rPr>
        <w:t>d</w:t>
      </w:r>
      <w:r>
        <w:rPr>
          <w:spacing w:val="-1"/>
          <w:sz w:val="24"/>
          <w:szCs w:val="24"/>
        </w:rPr>
        <w:t>e</w:t>
      </w:r>
      <w:r>
        <w:rPr>
          <w:sz w:val="24"/>
          <w:szCs w:val="24"/>
        </w:rPr>
        <w:t>le</w:t>
      </w:r>
      <w:r>
        <w:rPr>
          <w:spacing w:val="2"/>
          <w:sz w:val="24"/>
          <w:szCs w:val="24"/>
        </w:rPr>
        <w:t>t</w:t>
      </w:r>
      <w:r>
        <w:rPr>
          <w:sz w:val="24"/>
          <w:szCs w:val="24"/>
        </w:rPr>
        <w:t>eretentionpoin</w:t>
      </w:r>
      <w:r>
        <w:rPr>
          <w:spacing w:val="1"/>
          <w:sz w:val="24"/>
          <w:szCs w:val="24"/>
        </w:rPr>
        <w:t>t</w:t>
      </w:r>
      <w:r>
        <w:rPr>
          <w:sz w:val="24"/>
          <w:szCs w:val="24"/>
        </w:rPr>
        <w:t xml:space="preserve">" in the </w:t>
      </w:r>
      <w:r>
        <w:rPr>
          <w:spacing w:val="-1"/>
          <w:sz w:val="24"/>
          <w:szCs w:val="24"/>
        </w:rPr>
        <w:t>a</w:t>
      </w:r>
      <w:r>
        <w:rPr>
          <w:sz w:val="24"/>
          <w:szCs w:val="24"/>
        </w:rPr>
        <w:t>bovedi</w:t>
      </w:r>
      <w:r>
        <w:rPr>
          <w:spacing w:val="2"/>
          <w:sz w:val="24"/>
          <w:szCs w:val="24"/>
        </w:rPr>
        <w:t>a</w:t>
      </w:r>
      <w:r>
        <w:rPr>
          <w:spacing w:val="-2"/>
          <w:sz w:val="24"/>
          <w:szCs w:val="24"/>
        </w:rPr>
        <w:t>g</w:t>
      </w:r>
      <w:r>
        <w:rPr>
          <w:spacing w:val="1"/>
          <w:sz w:val="24"/>
          <w:szCs w:val="24"/>
        </w:rPr>
        <w:t>r</w:t>
      </w:r>
      <w:r>
        <w:rPr>
          <w:spacing w:val="-1"/>
          <w:sz w:val="24"/>
          <w:szCs w:val="24"/>
        </w:rPr>
        <w:t>a</w:t>
      </w:r>
      <w:r>
        <w:rPr>
          <w:sz w:val="24"/>
          <w:szCs w:val="24"/>
        </w:rPr>
        <w:t>m.</w:t>
      </w:r>
    </w:p>
    <w:p w:rsidR="00F8447A" w:rsidRDefault="00F8447A">
      <w:pPr>
        <w:spacing w:before="5" w:line="280" w:lineRule="exact"/>
        <w:rPr>
          <w:sz w:val="28"/>
          <w:szCs w:val="28"/>
        </w:rPr>
      </w:pPr>
    </w:p>
    <w:p w:rsidR="00F8447A" w:rsidRDefault="004D0121">
      <w:pPr>
        <w:spacing w:line="360" w:lineRule="auto"/>
        <w:ind w:left="100" w:right="403"/>
        <w:jc w:val="both"/>
        <w:rPr>
          <w:sz w:val="24"/>
          <w:szCs w:val="24"/>
        </w:rPr>
      </w:pPr>
      <w:r>
        <w:rPr>
          <w:sz w:val="24"/>
          <w:szCs w:val="24"/>
        </w:rPr>
        <w:t>The</w:t>
      </w:r>
      <w:r>
        <w:rPr>
          <w:spacing w:val="-1"/>
          <w:sz w:val="24"/>
          <w:szCs w:val="24"/>
        </w:rPr>
        <w:t>c</w:t>
      </w:r>
      <w:r>
        <w:rPr>
          <w:sz w:val="24"/>
          <w:szCs w:val="24"/>
        </w:rPr>
        <w:t>ompa</w:t>
      </w:r>
      <w:r>
        <w:rPr>
          <w:spacing w:val="-1"/>
          <w:sz w:val="24"/>
          <w:szCs w:val="24"/>
        </w:rPr>
        <w:t>c</w:t>
      </w:r>
      <w:r>
        <w:rPr>
          <w:sz w:val="24"/>
          <w:szCs w:val="24"/>
        </w:rPr>
        <w:t>t</w:t>
      </w:r>
      <w:r>
        <w:rPr>
          <w:spacing w:val="1"/>
          <w:sz w:val="24"/>
          <w:szCs w:val="24"/>
        </w:rPr>
        <w:t>i</w:t>
      </w:r>
      <w:r>
        <w:rPr>
          <w:sz w:val="24"/>
          <w:szCs w:val="24"/>
        </w:rPr>
        <w:t>onisdoneintheb</w:t>
      </w:r>
      <w:r>
        <w:rPr>
          <w:spacing w:val="-1"/>
          <w:sz w:val="24"/>
          <w:szCs w:val="24"/>
        </w:rPr>
        <w:t>ac</w:t>
      </w:r>
      <w:r>
        <w:rPr>
          <w:sz w:val="24"/>
          <w:szCs w:val="24"/>
        </w:rPr>
        <w:t>k</w:t>
      </w:r>
      <w:r>
        <w:rPr>
          <w:spacing w:val="-2"/>
          <w:sz w:val="24"/>
          <w:szCs w:val="24"/>
        </w:rPr>
        <w:t>g</w:t>
      </w:r>
      <w:r>
        <w:rPr>
          <w:sz w:val="24"/>
          <w:szCs w:val="24"/>
        </w:rPr>
        <w:t>round</w:t>
      </w:r>
      <w:r>
        <w:rPr>
          <w:spacing w:val="5"/>
          <w:sz w:val="24"/>
          <w:szCs w:val="24"/>
        </w:rPr>
        <w:t>b</w:t>
      </w:r>
      <w:r>
        <w:rPr>
          <w:sz w:val="24"/>
          <w:szCs w:val="24"/>
        </w:rPr>
        <w:t xml:space="preserve">y </w:t>
      </w:r>
      <w:r>
        <w:rPr>
          <w:spacing w:val="2"/>
          <w:sz w:val="24"/>
          <w:szCs w:val="24"/>
        </w:rPr>
        <w:t>p</w:t>
      </w:r>
      <w:r>
        <w:rPr>
          <w:spacing w:val="-1"/>
          <w:sz w:val="24"/>
          <w:szCs w:val="24"/>
        </w:rPr>
        <w:t>e</w:t>
      </w:r>
      <w:r>
        <w:rPr>
          <w:spacing w:val="1"/>
          <w:sz w:val="24"/>
          <w:szCs w:val="24"/>
        </w:rPr>
        <w:t>r</w:t>
      </w:r>
      <w:r>
        <w:rPr>
          <w:sz w:val="24"/>
          <w:szCs w:val="24"/>
        </w:rPr>
        <w:t>iod</w:t>
      </w:r>
      <w:r>
        <w:rPr>
          <w:spacing w:val="1"/>
          <w:sz w:val="24"/>
          <w:szCs w:val="24"/>
        </w:rPr>
        <w:t>i</w:t>
      </w:r>
      <w:r>
        <w:rPr>
          <w:spacing w:val="-1"/>
          <w:sz w:val="24"/>
          <w:szCs w:val="24"/>
        </w:rPr>
        <w:t>ca</w:t>
      </w:r>
      <w:r>
        <w:rPr>
          <w:sz w:val="24"/>
          <w:szCs w:val="24"/>
        </w:rPr>
        <w:t>l</w:t>
      </w:r>
      <w:r>
        <w:rPr>
          <w:spacing w:val="3"/>
          <w:sz w:val="24"/>
          <w:szCs w:val="24"/>
        </w:rPr>
        <w:t>l</w:t>
      </w:r>
      <w:r>
        <w:rPr>
          <w:sz w:val="24"/>
          <w:szCs w:val="24"/>
        </w:rPr>
        <w:t>yre</w:t>
      </w:r>
      <w:r>
        <w:rPr>
          <w:spacing w:val="-1"/>
          <w:sz w:val="24"/>
          <w:szCs w:val="24"/>
        </w:rPr>
        <w:t>c</w:t>
      </w:r>
      <w:r>
        <w:rPr>
          <w:sz w:val="24"/>
          <w:szCs w:val="24"/>
        </w:rPr>
        <w:t>o</w:t>
      </w:r>
      <w:r>
        <w:rPr>
          <w:spacing w:val="5"/>
          <w:sz w:val="24"/>
          <w:szCs w:val="24"/>
        </w:rPr>
        <w:t>p</w:t>
      </w:r>
      <w:r>
        <w:rPr>
          <w:spacing w:val="-7"/>
          <w:sz w:val="24"/>
          <w:szCs w:val="24"/>
        </w:rPr>
        <w:t>y</w:t>
      </w:r>
      <w:r>
        <w:rPr>
          <w:sz w:val="24"/>
          <w:szCs w:val="24"/>
        </w:rPr>
        <w:t>i</w:t>
      </w:r>
      <w:r>
        <w:rPr>
          <w:spacing w:val="3"/>
          <w:sz w:val="24"/>
          <w:szCs w:val="24"/>
        </w:rPr>
        <w:t>n</w:t>
      </w:r>
      <w:r>
        <w:rPr>
          <w:sz w:val="24"/>
          <w:szCs w:val="24"/>
        </w:rPr>
        <w:t>gl</w:t>
      </w:r>
      <w:r>
        <w:rPr>
          <w:spacing w:val="3"/>
          <w:sz w:val="24"/>
          <w:szCs w:val="24"/>
        </w:rPr>
        <w:t>o</w:t>
      </w:r>
      <w:r>
        <w:rPr>
          <w:sz w:val="24"/>
          <w:szCs w:val="24"/>
        </w:rPr>
        <w:t>gs</w:t>
      </w:r>
      <w:r>
        <w:rPr>
          <w:spacing w:val="-1"/>
          <w:sz w:val="24"/>
          <w:szCs w:val="24"/>
        </w:rPr>
        <w:t>e</w:t>
      </w:r>
      <w:r>
        <w:rPr>
          <w:spacing w:val="-2"/>
          <w:sz w:val="24"/>
          <w:szCs w:val="24"/>
        </w:rPr>
        <w:t>g</w:t>
      </w:r>
      <w:r>
        <w:rPr>
          <w:spacing w:val="3"/>
          <w:sz w:val="24"/>
          <w:szCs w:val="24"/>
        </w:rPr>
        <w:t>m</w:t>
      </w:r>
      <w:r>
        <w:rPr>
          <w:spacing w:val="-1"/>
          <w:sz w:val="24"/>
          <w:szCs w:val="24"/>
        </w:rPr>
        <w:t>e</w:t>
      </w:r>
      <w:r>
        <w:rPr>
          <w:sz w:val="24"/>
          <w:szCs w:val="24"/>
        </w:rPr>
        <w:t>nts.Cle</w:t>
      </w:r>
      <w:r>
        <w:rPr>
          <w:spacing w:val="-1"/>
          <w:sz w:val="24"/>
          <w:szCs w:val="24"/>
        </w:rPr>
        <w:t>a</w:t>
      </w:r>
      <w:r>
        <w:rPr>
          <w:sz w:val="24"/>
          <w:szCs w:val="24"/>
        </w:rPr>
        <w:t>ning do</w:t>
      </w:r>
      <w:r>
        <w:rPr>
          <w:spacing w:val="-1"/>
          <w:sz w:val="24"/>
          <w:szCs w:val="24"/>
        </w:rPr>
        <w:t>e</w:t>
      </w:r>
      <w:r>
        <w:rPr>
          <w:sz w:val="24"/>
          <w:szCs w:val="24"/>
        </w:rPr>
        <w:t>snotblockre</w:t>
      </w:r>
      <w:r>
        <w:rPr>
          <w:spacing w:val="-1"/>
          <w:sz w:val="24"/>
          <w:szCs w:val="24"/>
        </w:rPr>
        <w:t>a</w:t>
      </w:r>
      <w:r>
        <w:rPr>
          <w:sz w:val="24"/>
          <w:szCs w:val="24"/>
        </w:rPr>
        <w:t>ds</w:t>
      </w:r>
      <w:r>
        <w:rPr>
          <w:spacing w:val="-1"/>
          <w:sz w:val="24"/>
          <w:szCs w:val="24"/>
        </w:rPr>
        <w:t>a</w:t>
      </w:r>
      <w:r>
        <w:rPr>
          <w:sz w:val="24"/>
          <w:szCs w:val="24"/>
        </w:rPr>
        <w:t>nd</w:t>
      </w:r>
      <w:r>
        <w:rPr>
          <w:spacing w:val="-1"/>
          <w:sz w:val="24"/>
          <w:szCs w:val="24"/>
        </w:rPr>
        <w:t>ca</w:t>
      </w:r>
      <w:r>
        <w:rPr>
          <w:sz w:val="24"/>
          <w:szCs w:val="24"/>
        </w:rPr>
        <w:t>nbet</w:t>
      </w:r>
      <w:r>
        <w:rPr>
          <w:spacing w:val="3"/>
          <w:sz w:val="24"/>
          <w:szCs w:val="24"/>
        </w:rPr>
        <w:t>h</w:t>
      </w:r>
      <w:r>
        <w:rPr>
          <w:sz w:val="24"/>
          <w:szCs w:val="24"/>
        </w:rPr>
        <w:t>rottledto</w:t>
      </w:r>
      <w:r>
        <w:rPr>
          <w:spacing w:val="3"/>
          <w:sz w:val="24"/>
          <w:szCs w:val="24"/>
        </w:rPr>
        <w:t>u</w:t>
      </w:r>
      <w:r>
        <w:rPr>
          <w:sz w:val="24"/>
          <w:szCs w:val="24"/>
        </w:rPr>
        <w:t>senomore thana</w:t>
      </w:r>
      <w:r>
        <w:rPr>
          <w:spacing w:val="-1"/>
          <w:sz w:val="24"/>
          <w:szCs w:val="24"/>
        </w:rPr>
        <w:t>c</w:t>
      </w:r>
      <w:r>
        <w:rPr>
          <w:sz w:val="24"/>
          <w:szCs w:val="24"/>
        </w:rPr>
        <w:t>onf</w:t>
      </w:r>
      <w:r>
        <w:rPr>
          <w:spacing w:val="2"/>
          <w:sz w:val="24"/>
          <w:szCs w:val="24"/>
        </w:rPr>
        <w:t>i</w:t>
      </w:r>
      <w:r>
        <w:rPr>
          <w:spacing w:val="-2"/>
          <w:sz w:val="24"/>
          <w:szCs w:val="24"/>
        </w:rPr>
        <w:t>g</w:t>
      </w:r>
      <w:r>
        <w:rPr>
          <w:sz w:val="24"/>
          <w:szCs w:val="24"/>
        </w:rPr>
        <w:t>u</w:t>
      </w:r>
      <w:r>
        <w:rPr>
          <w:spacing w:val="1"/>
          <w:sz w:val="24"/>
          <w:szCs w:val="24"/>
        </w:rPr>
        <w:t>r</w:t>
      </w:r>
      <w:r>
        <w:rPr>
          <w:spacing w:val="-1"/>
          <w:sz w:val="24"/>
          <w:szCs w:val="24"/>
        </w:rPr>
        <w:t>a</w:t>
      </w:r>
      <w:r>
        <w:rPr>
          <w:sz w:val="24"/>
          <w:szCs w:val="24"/>
        </w:rPr>
        <w:t>ble</w:t>
      </w:r>
      <w:r>
        <w:rPr>
          <w:spacing w:val="-1"/>
          <w:sz w:val="24"/>
          <w:szCs w:val="24"/>
        </w:rPr>
        <w:t>a</w:t>
      </w:r>
      <w:r>
        <w:rPr>
          <w:sz w:val="24"/>
          <w:szCs w:val="24"/>
        </w:rPr>
        <w:t>mountof</w:t>
      </w:r>
      <w:r>
        <w:rPr>
          <w:spacing w:val="-3"/>
          <w:sz w:val="24"/>
          <w:szCs w:val="24"/>
        </w:rPr>
        <w:t>I</w:t>
      </w:r>
      <w:r>
        <w:rPr>
          <w:sz w:val="24"/>
          <w:szCs w:val="24"/>
        </w:rPr>
        <w:t>/O throu</w:t>
      </w:r>
      <w:r>
        <w:rPr>
          <w:spacing w:val="-3"/>
          <w:sz w:val="24"/>
          <w:szCs w:val="24"/>
        </w:rPr>
        <w:t>g</w:t>
      </w:r>
      <w:r>
        <w:rPr>
          <w:sz w:val="24"/>
          <w:szCs w:val="24"/>
        </w:rPr>
        <w:t>hputto</w:t>
      </w:r>
      <w:r>
        <w:rPr>
          <w:spacing w:val="-1"/>
          <w:sz w:val="24"/>
          <w:szCs w:val="24"/>
        </w:rPr>
        <w:t>a</w:t>
      </w:r>
      <w:r>
        <w:rPr>
          <w:sz w:val="24"/>
          <w:szCs w:val="24"/>
        </w:rPr>
        <w:t>voidi</w:t>
      </w:r>
      <w:r>
        <w:rPr>
          <w:spacing w:val="1"/>
          <w:sz w:val="24"/>
          <w:szCs w:val="24"/>
        </w:rPr>
        <w:t>m</w:t>
      </w:r>
      <w:r>
        <w:rPr>
          <w:spacing w:val="-2"/>
          <w:sz w:val="24"/>
          <w:szCs w:val="24"/>
        </w:rPr>
        <w:t>p</w:t>
      </w:r>
      <w:r>
        <w:rPr>
          <w:spacing w:val="-1"/>
          <w:sz w:val="24"/>
          <w:szCs w:val="24"/>
        </w:rPr>
        <w:t>ac</w:t>
      </w:r>
      <w:r>
        <w:rPr>
          <w:sz w:val="24"/>
          <w:szCs w:val="24"/>
        </w:rPr>
        <w:t>t</w:t>
      </w:r>
      <w:r>
        <w:rPr>
          <w:spacing w:val="1"/>
          <w:sz w:val="24"/>
          <w:szCs w:val="24"/>
        </w:rPr>
        <w:t>i</w:t>
      </w:r>
      <w:r>
        <w:rPr>
          <w:sz w:val="24"/>
          <w:szCs w:val="24"/>
        </w:rPr>
        <w:t>ngprod</w:t>
      </w:r>
      <w:r>
        <w:rPr>
          <w:spacing w:val="1"/>
          <w:sz w:val="24"/>
          <w:szCs w:val="24"/>
        </w:rPr>
        <w:t>u</w:t>
      </w:r>
      <w:r>
        <w:rPr>
          <w:spacing w:val="-1"/>
          <w:sz w:val="24"/>
          <w:szCs w:val="24"/>
        </w:rPr>
        <w:t>ce</w:t>
      </w:r>
      <w:r>
        <w:rPr>
          <w:sz w:val="24"/>
          <w:szCs w:val="24"/>
        </w:rPr>
        <w:t>rs</w:t>
      </w:r>
      <w:r>
        <w:rPr>
          <w:spacing w:val="-1"/>
          <w:sz w:val="24"/>
          <w:szCs w:val="24"/>
        </w:rPr>
        <w:t>a</w:t>
      </w:r>
      <w:r>
        <w:rPr>
          <w:sz w:val="24"/>
          <w:szCs w:val="24"/>
        </w:rPr>
        <w:t>nd</w:t>
      </w:r>
      <w:r>
        <w:rPr>
          <w:spacing w:val="-1"/>
          <w:sz w:val="24"/>
          <w:szCs w:val="24"/>
        </w:rPr>
        <w:t>c</w:t>
      </w:r>
      <w:r>
        <w:rPr>
          <w:sz w:val="24"/>
          <w:szCs w:val="24"/>
        </w:rPr>
        <w:t>o</w:t>
      </w:r>
      <w:r>
        <w:rPr>
          <w:spacing w:val="2"/>
          <w:sz w:val="24"/>
          <w:szCs w:val="24"/>
        </w:rPr>
        <w:t>n</w:t>
      </w:r>
      <w:r>
        <w:rPr>
          <w:sz w:val="24"/>
          <w:szCs w:val="24"/>
        </w:rPr>
        <w:t>sume</w:t>
      </w:r>
      <w:r>
        <w:rPr>
          <w:spacing w:val="-1"/>
          <w:sz w:val="24"/>
          <w:szCs w:val="24"/>
        </w:rPr>
        <w:t>r</w:t>
      </w:r>
      <w:r>
        <w:rPr>
          <w:sz w:val="24"/>
          <w:szCs w:val="24"/>
        </w:rPr>
        <w:t>s.The</w:t>
      </w:r>
      <w:r>
        <w:rPr>
          <w:spacing w:val="-1"/>
          <w:sz w:val="24"/>
          <w:szCs w:val="24"/>
        </w:rPr>
        <w:t>ac</w:t>
      </w:r>
      <w:r>
        <w:rPr>
          <w:sz w:val="24"/>
          <w:szCs w:val="24"/>
        </w:rPr>
        <w:t>tualpro</w:t>
      </w:r>
      <w:r>
        <w:rPr>
          <w:spacing w:val="-2"/>
          <w:sz w:val="24"/>
          <w:szCs w:val="24"/>
        </w:rPr>
        <w:t>c</w:t>
      </w:r>
      <w:r>
        <w:rPr>
          <w:spacing w:val="1"/>
          <w:sz w:val="24"/>
          <w:szCs w:val="24"/>
        </w:rPr>
        <w:t>e</w:t>
      </w:r>
      <w:r>
        <w:rPr>
          <w:sz w:val="24"/>
          <w:szCs w:val="24"/>
        </w:rPr>
        <w:t>ssof</w:t>
      </w:r>
      <w:r>
        <w:rPr>
          <w:spacing w:val="-1"/>
          <w:sz w:val="24"/>
          <w:szCs w:val="24"/>
        </w:rPr>
        <w:t>c</w:t>
      </w:r>
      <w:r>
        <w:rPr>
          <w:sz w:val="24"/>
          <w:szCs w:val="24"/>
        </w:rPr>
        <w:t>ompa</w:t>
      </w:r>
      <w:r>
        <w:rPr>
          <w:spacing w:val="-1"/>
          <w:sz w:val="24"/>
          <w:szCs w:val="24"/>
        </w:rPr>
        <w:t>c</w:t>
      </w:r>
      <w:r>
        <w:rPr>
          <w:sz w:val="24"/>
          <w:szCs w:val="24"/>
        </w:rPr>
        <w:t>t</w:t>
      </w:r>
      <w:r>
        <w:rPr>
          <w:spacing w:val="1"/>
          <w:sz w:val="24"/>
          <w:szCs w:val="24"/>
        </w:rPr>
        <w:t>i</w:t>
      </w:r>
      <w:r>
        <w:rPr>
          <w:sz w:val="24"/>
          <w:szCs w:val="24"/>
        </w:rPr>
        <w:t>nga</w:t>
      </w:r>
    </w:p>
    <w:p w:rsidR="00F8447A" w:rsidRDefault="004D0121">
      <w:pPr>
        <w:spacing w:before="4" w:line="260" w:lineRule="exact"/>
        <w:ind w:left="100" w:right="5731"/>
        <w:jc w:val="both"/>
        <w:rPr>
          <w:sz w:val="24"/>
          <w:szCs w:val="24"/>
        </w:rPr>
      </w:pPr>
      <w:r>
        <w:rPr>
          <w:position w:val="-1"/>
          <w:sz w:val="24"/>
          <w:szCs w:val="24"/>
        </w:rPr>
        <w:t>logs</w:t>
      </w:r>
      <w:r>
        <w:rPr>
          <w:spacing w:val="1"/>
          <w:position w:val="-1"/>
          <w:sz w:val="24"/>
          <w:szCs w:val="24"/>
        </w:rPr>
        <w:t>e</w:t>
      </w:r>
      <w:r>
        <w:rPr>
          <w:spacing w:val="-2"/>
          <w:position w:val="-1"/>
          <w:sz w:val="24"/>
          <w:szCs w:val="24"/>
        </w:rPr>
        <w:t>g</w:t>
      </w:r>
      <w:r>
        <w:rPr>
          <w:position w:val="-1"/>
          <w:sz w:val="24"/>
          <w:szCs w:val="24"/>
        </w:rPr>
        <w:t xml:space="preserve">ment looks </w:t>
      </w:r>
      <w:r>
        <w:rPr>
          <w:spacing w:val="1"/>
          <w:position w:val="-1"/>
          <w:sz w:val="24"/>
          <w:szCs w:val="24"/>
        </w:rPr>
        <w:t>s</w:t>
      </w:r>
      <w:r>
        <w:rPr>
          <w:position w:val="-1"/>
          <w:sz w:val="24"/>
          <w:szCs w:val="24"/>
        </w:rPr>
        <w:t>ome</w:t>
      </w:r>
      <w:r>
        <w:rPr>
          <w:spacing w:val="2"/>
          <w:position w:val="-1"/>
          <w:sz w:val="24"/>
          <w:szCs w:val="24"/>
        </w:rPr>
        <w:t>t</w:t>
      </w:r>
      <w:r>
        <w:rPr>
          <w:position w:val="-1"/>
          <w:sz w:val="24"/>
          <w:szCs w:val="24"/>
        </w:rPr>
        <w:t>hingl</w:t>
      </w:r>
      <w:r>
        <w:rPr>
          <w:spacing w:val="1"/>
          <w:position w:val="-1"/>
          <w:sz w:val="24"/>
          <w:szCs w:val="24"/>
        </w:rPr>
        <w:t>i</w:t>
      </w:r>
      <w:r>
        <w:rPr>
          <w:position w:val="-1"/>
          <w:sz w:val="24"/>
          <w:szCs w:val="24"/>
        </w:rPr>
        <w:t>keth</w:t>
      </w:r>
      <w:r>
        <w:rPr>
          <w:spacing w:val="1"/>
          <w:position w:val="-1"/>
          <w:sz w:val="24"/>
          <w:szCs w:val="24"/>
        </w:rPr>
        <w:t>i</w:t>
      </w:r>
      <w:r>
        <w:rPr>
          <w:position w:val="-1"/>
          <w:sz w:val="24"/>
          <w:szCs w:val="24"/>
        </w:rPr>
        <w:t>s:</w:t>
      </w:r>
    </w:p>
    <w:p w:rsidR="00F8447A" w:rsidRDefault="00F8447A">
      <w:pPr>
        <w:spacing w:before="6" w:line="120" w:lineRule="exact"/>
        <w:rPr>
          <w:sz w:val="12"/>
          <w:szCs w:val="12"/>
        </w:rPr>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06B2C">
      <w:pPr>
        <w:ind w:left="100"/>
      </w:pPr>
      <w:r>
        <w:pict>
          <v:shape id="_x0000_i1032" type="#_x0000_t75" style="width:468pt;height:315.75pt">
            <v:imagedata r:id="rId40" o:title=""/>
          </v:shape>
        </w:pict>
      </w:r>
    </w:p>
    <w:p w:rsidR="00F8447A" w:rsidRDefault="00F8447A">
      <w:pPr>
        <w:spacing w:line="200" w:lineRule="exact"/>
      </w:pPr>
    </w:p>
    <w:p w:rsidR="00F8447A" w:rsidRDefault="00F8447A">
      <w:pPr>
        <w:spacing w:line="200" w:lineRule="exact"/>
      </w:pPr>
    </w:p>
    <w:p w:rsidR="00F8447A" w:rsidRDefault="00F8447A">
      <w:pPr>
        <w:spacing w:before="9" w:line="280" w:lineRule="exact"/>
        <w:rPr>
          <w:sz w:val="28"/>
          <w:szCs w:val="28"/>
        </w:rPr>
      </w:pPr>
    </w:p>
    <w:p w:rsidR="00F8447A" w:rsidRDefault="004D0121">
      <w:pPr>
        <w:spacing w:before="16"/>
        <w:ind w:left="100"/>
        <w:rPr>
          <w:rFonts w:ascii="Calibri" w:eastAsia="Calibri" w:hAnsi="Calibri" w:cs="Calibri"/>
          <w:sz w:val="22"/>
          <w:szCs w:val="22"/>
        </w:rPr>
        <w:sectPr w:rsidR="00F8447A" w:rsidSect="004D0121">
          <w:pgSz w:w="11920" w:h="16840"/>
          <w:pgMar w:top="990" w:right="100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sidR="00C577F7">
        <w:rPr>
          <w:rFonts w:ascii="Calibri" w:eastAsia="Calibri" w:hAnsi="Calibri" w:cs="Calibri"/>
          <w:spacing w:val="-2"/>
          <w:sz w:val="22"/>
          <w:szCs w:val="22"/>
        </w:rPr>
        <w:t>19</w:t>
      </w:r>
    </w:p>
    <w:p w:rsidR="00F8447A" w:rsidRDefault="006C6E92">
      <w:pPr>
        <w:spacing w:line="200" w:lineRule="exact"/>
      </w:pPr>
      <w:r>
        <w:lastRenderedPageBreak/>
        <w:pict>
          <v:group id="_x0000_s1047" style="position:absolute;margin-left:23.95pt;margin-top:23.7pt;width:547.55pt;height:794.6pt;z-index:-1321;mso-position-horizontal-relative:page;mso-position-vertical-relative:page" coordorigin="479,474" coordsize="10951,15892">
            <v:shape id="_x0000_s1051" style="position:absolute;left:490;top:485;width:10930;height:0" coordorigin="490,485" coordsize="10930,0" path="m490,485r10929,e" filled="f" strokeweight=".58pt">
              <v:path arrowok="t"/>
            </v:shape>
            <v:shape id="_x0000_s1050" style="position:absolute;left:485;top:480;width:0;height:15881" coordorigin="485,480" coordsize="0,15881" path="m485,480r,15881e" filled="f" strokeweight=".58pt">
              <v:path arrowok="t"/>
            </v:shape>
            <v:shape id="_x0000_s1049" style="position:absolute;left:11424;top:480;width:0;height:15881" coordorigin="11424,480" coordsize="0,15881" path="m11424,480r,15881e" filled="f" strokeweight=".58pt">
              <v:path arrowok="t"/>
            </v:shape>
            <v:shape id="_x0000_s1048" style="position:absolute;left:490;top:16356;width:10930;height:0" coordorigin="490,16356" coordsize="10930,0" path="m490,16356r10929,e" filled="f" strokeweight=".58pt">
              <v:path arrowok="t"/>
            </v:shape>
            <w10:wrap anchorx="page" anchory="page"/>
          </v:group>
        </w:pict>
      </w:r>
    </w:p>
    <w:p w:rsidR="00F8447A" w:rsidRDefault="00F8447A">
      <w:pPr>
        <w:spacing w:before="8" w:line="260" w:lineRule="exact"/>
        <w:rPr>
          <w:sz w:val="26"/>
          <w:szCs w:val="26"/>
        </w:rPr>
      </w:pPr>
    </w:p>
    <w:p w:rsidR="00F8447A" w:rsidRDefault="00F06B2C">
      <w:pPr>
        <w:ind w:left="100"/>
      </w:pPr>
      <w:r>
        <w:pict>
          <v:shape id="_x0000_i1033" type="#_x0000_t75" style="width:467.25pt;height:467.25pt">
            <v:imagedata r:id="rId41" o:title=""/>
          </v:shape>
        </w:pic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3" w:line="240" w:lineRule="exact"/>
        <w:rPr>
          <w:sz w:val="24"/>
          <w:szCs w:val="24"/>
        </w:rPr>
      </w:pPr>
    </w:p>
    <w:p w:rsidR="00F8447A" w:rsidRDefault="00F8447A">
      <w:pPr>
        <w:spacing w:before="22" w:line="220" w:lineRule="exact"/>
        <w:ind w:left="460"/>
        <w:rPr>
          <w:rFonts w:ascii="Symbol" w:eastAsia="Symbol" w:hAnsi="Symbol" w:cs="Symbol"/>
        </w:rPr>
      </w:pPr>
    </w:p>
    <w:p w:rsidR="00F8447A" w:rsidRDefault="00F8447A">
      <w:pPr>
        <w:spacing w:before="19" w:line="240" w:lineRule="exact"/>
        <w:rPr>
          <w:sz w:val="24"/>
          <w:szCs w:val="24"/>
        </w:rPr>
      </w:pPr>
    </w:p>
    <w:p w:rsidR="00F8447A" w:rsidRDefault="004D0121">
      <w:pPr>
        <w:spacing w:before="16"/>
        <w:ind w:left="100"/>
        <w:rPr>
          <w:rFonts w:ascii="Calibri" w:eastAsia="Calibri" w:hAnsi="Calibri" w:cs="Calibri"/>
          <w:sz w:val="22"/>
          <w:szCs w:val="22"/>
        </w:rPr>
        <w:sectPr w:rsidR="00F8447A">
          <w:pgSz w:w="11920" w:h="16840"/>
          <w:pgMar w:top="1560" w:right="10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sidR="00C577F7">
        <w:rPr>
          <w:rFonts w:ascii="Calibri" w:eastAsia="Calibri" w:hAnsi="Calibri" w:cs="Calibri"/>
          <w:spacing w:val="-2"/>
          <w:sz w:val="22"/>
          <w:szCs w:val="22"/>
        </w:rPr>
        <w:t>20</w:t>
      </w:r>
    </w:p>
    <w:p w:rsidR="00F8447A" w:rsidRDefault="006C6E92">
      <w:pPr>
        <w:spacing w:before="57"/>
        <w:ind w:left="3060"/>
        <w:rPr>
          <w:sz w:val="28"/>
          <w:szCs w:val="28"/>
        </w:rPr>
      </w:pPr>
      <w:r w:rsidRPr="006C6E92">
        <w:lastRenderedPageBreak/>
        <w:pict>
          <v:group id="_x0000_s1041" style="position:absolute;left:0;text-align:left;margin-left:23.95pt;margin-top:23.7pt;width:547.55pt;height:794.6pt;z-index:-1320;mso-position-horizontal-relative:page;mso-position-vertical-relative:page" coordorigin="479,474" coordsize="10951,15892">
            <v:shape id="_x0000_s1045" style="position:absolute;left:490;top:485;width:10930;height:0" coordorigin="490,485" coordsize="10930,0" path="m490,485r10929,e" filled="f" strokeweight=".58pt">
              <v:path arrowok="t"/>
            </v:shape>
            <v:shape id="_x0000_s1044" style="position:absolute;left:485;top:480;width:0;height:15881" coordorigin="485,480" coordsize="0,15881" path="m485,480r,15881e" filled="f" strokeweight=".58pt">
              <v:path arrowok="t"/>
            </v:shape>
            <v:shape id="_x0000_s1043" style="position:absolute;left:11424;top:480;width:0;height:15881" coordorigin="11424,480" coordsize="0,15881" path="m11424,480r,15881e" filled="f" strokeweight=".58pt">
              <v:path arrowok="t"/>
            </v:shape>
            <v:shape id="_x0000_s1042" style="position:absolute;left:490;top:16356;width:10930;height:0" coordorigin="490,16356" coordsize="10930,0" path="m490,16356r10929,e" filled="f" strokeweight=".58pt">
              <v:path arrowok="t"/>
            </v:shape>
            <w10:wrap anchorx="page" anchory="page"/>
          </v:group>
        </w:pict>
      </w:r>
      <w:r w:rsidR="004D0121">
        <w:rPr>
          <w:b/>
          <w:spacing w:val="1"/>
          <w:sz w:val="28"/>
          <w:szCs w:val="28"/>
        </w:rPr>
        <w:t>7</w:t>
      </w:r>
      <w:r w:rsidR="004D0121">
        <w:rPr>
          <w:b/>
          <w:spacing w:val="-1"/>
          <w:sz w:val="28"/>
          <w:szCs w:val="28"/>
        </w:rPr>
        <w:t>.FU</w:t>
      </w:r>
      <w:r w:rsidR="004D0121">
        <w:rPr>
          <w:b/>
          <w:sz w:val="28"/>
          <w:szCs w:val="28"/>
        </w:rPr>
        <w:t>T</w:t>
      </w:r>
      <w:r w:rsidR="004D0121">
        <w:rPr>
          <w:b/>
          <w:spacing w:val="-1"/>
          <w:sz w:val="28"/>
          <w:szCs w:val="28"/>
        </w:rPr>
        <w:t>UR</w:t>
      </w:r>
      <w:r w:rsidR="004D0121">
        <w:rPr>
          <w:b/>
          <w:sz w:val="28"/>
          <w:szCs w:val="28"/>
        </w:rPr>
        <w:t>E E</w:t>
      </w:r>
      <w:r w:rsidR="004D0121">
        <w:rPr>
          <w:b/>
          <w:spacing w:val="-2"/>
          <w:sz w:val="28"/>
          <w:szCs w:val="28"/>
        </w:rPr>
        <w:t>N</w:t>
      </w:r>
      <w:r w:rsidR="004D0121">
        <w:rPr>
          <w:b/>
          <w:sz w:val="28"/>
          <w:szCs w:val="28"/>
        </w:rPr>
        <w:t>H</w:t>
      </w:r>
      <w:r w:rsidR="004D0121">
        <w:rPr>
          <w:b/>
          <w:spacing w:val="-1"/>
          <w:sz w:val="28"/>
          <w:szCs w:val="28"/>
        </w:rPr>
        <w:t>A</w:t>
      </w:r>
      <w:r w:rsidR="004D0121">
        <w:rPr>
          <w:b/>
          <w:spacing w:val="1"/>
          <w:sz w:val="28"/>
          <w:szCs w:val="28"/>
        </w:rPr>
        <w:t>N</w:t>
      </w:r>
      <w:r w:rsidR="004D0121">
        <w:rPr>
          <w:b/>
          <w:spacing w:val="-1"/>
          <w:sz w:val="28"/>
          <w:szCs w:val="28"/>
        </w:rPr>
        <w:t>C</w:t>
      </w:r>
      <w:r w:rsidR="004D0121">
        <w:rPr>
          <w:b/>
          <w:sz w:val="28"/>
          <w:szCs w:val="28"/>
        </w:rPr>
        <w:t>E</w:t>
      </w:r>
      <w:r w:rsidR="004D0121">
        <w:rPr>
          <w:b/>
          <w:spacing w:val="-1"/>
          <w:sz w:val="28"/>
          <w:szCs w:val="28"/>
        </w:rPr>
        <w:t>M</w:t>
      </w:r>
      <w:r w:rsidR="004D0121">
        <w:rPr>
          <w:b/>
          <w:sz w:val="28"/>
          <w:szCs w:val="28"/>
        </w:rPr>
        <w:t>E</w:t>
      </w:r>
      <w:r w:rsidR="004D0121">
        <w:rPr>
          <w:b/>
          <w:spacing w:val="-1"/>
          <w:sz w:val="28"/>
          <w:szCs w:val="28"/>
        </w:rPr>
        <w:t>N</w:t>
      </w:r>
      <w:r w:rsidR="004D0121">
        <w:rPr>
          <w:b/>
          <w:sz w:val="28"/>
          <w:szCs w:val="28"/>
        </w:rPr>
        <w:t>TS</w:t>
      </w:r>
    </w:p>
    <w:p w:rsidR="00F8447A" w:rsidRDefault="00F8447A">
      <w:pPr>
        <w:spacing w:line="200" w:lineRule="exact"/>
      </w:pPr>
    </w:p>
    <w:p w:rsidR="00F8447A" w:rsidRDefault="00F8447A">
      <w:pPr>
        <w:spacing w:before="1" w:line="240" w:lineRule="exact"/>
        <w:rPr>
          <w:sz w:val="24"/>
          <w:szCs w:val="24"/>
        </w:rPr>
      </w:pPr>
    </w:p>
    <w:p w:rsidR="00F8447A" w:rsidRDefault="004D0121">
      <w:pPr>
        <w:tabs>
          <w:tab w:val="left" w:pos="820"/>
        </w:tabs>
        <w:spacing w:line="359" w:lineRule="auto"/>
        <w:ind w:left="820" w:right="77" w:hanging="360"/>
        <w:jc w:val="both"/>
        <w:rPr>
          <w:sz w:val="24"/>
          <w:szCs w:val="24"/>
        </w:rPr>
      </w:pPr>
      <w:r>
        <w:tab/>
      </w:r>
      <w:r>
        <w:rPr>
          <w:sz w:val="24"/>
          <w:szCs w:val="24"/>
        </w:rPr>
        <w:t>R</w:t>
      </w:r>
      <w:r>
        <w:rPr>
          <w:spacing w:val="-1"/>
          <w:sz w:val="24"/>
          <w:szCs w:val="24"/>
        </w:rPr>
        <w:t>e</w:t>
      </w:r>
      <w:r>
        <w:rPr>
          <w:sz w:val="24"/>
          <w:szCs w:val="24"/>
        </w:rPr>
        <w:t>dund</w:t>
      </w:r>
      <w:r>
        <w:rPr>
          <w:spacing w:val="-1"/>
          <w:sz w:val="24"/>
          <w:szCs w:val="24"/>
        </w:rPr>
        <w:t>a</w:t>
      </w:r>
      <w:r>
        <w:rPr>
          <w:sz w:val="24"/>
          <w:szCs w:val="24"/>
        </w:rPr>
        <w:t>n</w:t>
      </w:r>
      <w:r>
        <w:rPr>
          <w:spacing w:val="4"/>
          <w:sz w:val="24"/>
          <w:szCs w:val="24"/>
        </w:rPr>
        <w:t>c</w:t>
      </w:r>
      <w:r>
        <w:rPr>
          <w:sz w:val="24"/>
          <w:szCs w:val="24"/>
        </w:rPr>
        <w:t>yinthep</w:t>
      </w:r>
      <w:r>
        <w:rPr>
          <w:spacing w:val="5"/>
          <w:sz w:val="24"/>
          <w:szCs w:val="24"/>
        </w:rPr>
        <w:t>h</w:t>
      </w:r>
      <w:r>
        <w:rPr>
          <w:spacing w:val="-7"/>
          <w:sz w:val="24"/>
          <w:szCs w:val="24"/>
        </w:rPr>
        <w:t>y</w:t>
      </w:r>
      <w:r>
        <w:rPr>
          <w:sz w:val="24"/>
          <w:szCs w:val="24"/>
        </w:rPr>
        <w:t>s</w:t>
      </w:r>
      <w:r>
        <w:rPr>
          <w:spacing w:val="3"/>
          <w:sz w:val="24"/>
          <w:szCs w:val="24"/>
        </w:rPr>
        <w:t>i</w:t>
      </w:r>
      <w:r>
        <w:rPr>
          <w:spacing w:val="1"/>
          <w:sz w:val="24"/>
          <w:szCs w:val="24"/>
        </w:rPr>
        <w:t>c</w:t>
      </w:r>
      <w:r>
        <w:rPr>
          <w:spacing w:val="-1"/>
          <w:sz w:val="24"/>
          <w:szCs w:val="24"/>
        </w:rPr>
        <w:t>a</w:t>
      </w:r>
      <w:r>
        <w:rPr>
          <w:sz w:val="24"/>
          <w:szCs w:val="24"/>
        </w:rPr>
        <w:t>l</w:t>
      </w:r>
      <w:r>
        <w:rPr>
          <w:spacing w:val="1"/>
          <w:sz w:val="24"/>
          <w:szCs w:val="24"/>
        </w:rPr>
        <w:t>/</w:t>
      </w:r>
      <w:r>
        <w:rPr>
          <w:sz w:val="24"/>
          <w:szCs w:val="24"/>
        </w:rPr>
        <w:t>h</w:t>
      </w:r>
      <w:r>
        <w:rPr>
          <w:spacing w:val="-1"/>
          <w:sz w:val="24"/>
          <w:szCs w:val="24"/>
        </w:rPr>
        <w:t>a</w:t>
      </w:r>
      <w:r>
        <w:rPr>
          <w:sz w:val="24"/>
          <w:szCs w:val="24"/>
        </w:rPr>
        <w:t>rd</w:t>
      </w:r>
      <w:r>
        <w:rPr>
          <w:spacing w:val="-1"/>
          <w:sz w:val="24"/>
          <w:szCs w:val="24"/>
        </w:rPr>
        <w:t>w</w:t>
      </w:r>
      <w:r>
        <w:rPr>
          <w:spacing w:val="1"/>
          <w:sz w:val="24"/>
          <w:szCs w:val="24"/>
        </w:rPr>
        <w:t>a</w:t>
      </w:r>
      <w:r>
        <w:rPr>
          <w:sz w:val="24"/>
          <w:szCs w:val="24"/>
        </w:rPr>
        <w:t>r</w:t>
      </w:r>
      <w:r>
        <w:rPr>
          <w:spacing w:val="-2"/>
          <w:sz w:val="24"/>
          <w:szCs w:val="24"/>
        </w:rPr>
        <w:t>e</w:t>
      </w:r>
      <w:r>
        <w:rPr>
          <w:sz w:val="24"/>
          <w:szCs w:val="24"/>
        </w:rPr>
        <w:t>/netwo</w:t>
      </w:r>
      <w:r>
        <w:rPr>
          <w:spacing w:val="-1"/>
          <w:sz w:val="24"/>
          <w:szCs w:val="24"/>
        </w:rPr>
        <w:t>r</w:t>
      </w:r>
      <w:r>
        <w:rPr>
          <w:sz w:val="24"/>
          <w:szCs w:val="24"/>
        </w:rPr>
        <w:t>k</w:t>
      </w:r>
      <w:r>
        <w:rPr>
          <w:spacing w:val="3"/>
          <w:sz w:val="24"/>
          <w:szCs w:val="24"/>
        </w:rPr>
        <w:t>l</w:t>
      </w:r>
      <w:r>
        <w:rPr>
          <w:spacing w:val="4"/>
          <w:sz w:val="24"/>
          <w:szCs w:val="24"/>
        </w:rPr>
        <w:t>a</w:t>
      </w:r>
      <w:r>
        <w:rPr>
          <w:spacing w:val="-5"/>
          <w:sz w:val="24"/>
          <w:szCs w:val="24"/>
        </w:rPr>
        <w:t>y</w:t>
      </w:r>
      <w:r>
        <w:rPr>
          <w:spacing w:val="2"/>
          <w:sz w:val="24"/>
          <w:szCs w:val="24"/>
        </w:rPr>
        <w:t>o</w:t>
      </w:r>
      <w:r>
        <w:rPr>
          <w:sz w:val="24"/>
          <w:szCs w:val="24"/>
        </w:rPr>
        <w:t>ut:t</w:t>
      </w:r>
      <w:r>
        <w:rPr>
          <w:spacing w:val="2"/>
          <w:sz w:val="24"/>
          <w:szCs w:val="24"/>
        </w:rPr>
        <w:t>r</w:t>
      </w:r>
      <w:r>
        <w:rPr>
          <w:sz w:val="24"/>
          <w:szCs w:val="24"/>
        </w:rPr>
        <w:t>ynottoputthem</w:t>
      </w:r>
      <w:r>
        <w:rPr>
          <w:spacing w:val="-1"/>
          <w:sz w:val="24"/>
          <w:szCs w:val="24"/>
        </w:rPr>
        <w:t>a</w:t>
      </w:r>
      <w:r>
        <w:rPr>
          <w:sz w:val="24"/>
          <w:szCs w:val="24"/>
        </w:rPr>
        <w:t>llinthes</w:t>
      </w:r>
      <w:r>
        <w:rPr>
          <w:spacing w:val="-1"/>
          <w:sz w:val="24"/>
          <w:szCs w:val="24"/>
        </w:rPr>
        <w:t>a</w:t>
      </w:r>
      <w:r>
        <w:rPr>
          <w:sz w:val="24"/>
          <w:szCs w:val="24"/>
        </w:rPr>
        <w:t>me r</w:t>
      </w:r>
      <w:r>
        <w:rPr>
          <w:spacing w:val="-2"/>
          <w:sz w:val="24"/>
          <w:szCs w:val="24"/>
        </w:rPr>
        <w:t>a</w:t>
      </w:r>
      <w:r>
        <w:rPr>
          <w:spacing w:val="-1"/>
          <w:sz w:val="24"/>
          <w:szCs w:val="24"/>
        </w:rPr>
        <w:t>c</w:t>
      </w:r>
      <w:r>
        <w:rPr>
          <w:sz w:val="24"/>
          <w:szCs w:val="24"/>
        </w:rPr>
        <w:t>k,d</w:t>
      </w:r>
      <w:r>
        <w:rPr>
          <w:spacing w:val="-1"/>
          <w:sz w:val="24"/>
          <w:szCs w:val="24"/>
        </w:rPr>
        <w:t>e</w:t>
      </w:r>
      <w:r>
        <w:rPr>
          <w:spacing w:val="1"/>
          <w:sz w:val="24"/>
          <w:szCs w:val="24"/>
        </w:rPr>
        <w:t>c</w:t>
      </w:r>
      <w:r>
        <w:rPr>
          <w:spacing w:val="-1"/>
          <w:sz w:val="24"/>
          <w:szCs w:val="24"/>
        </w:rPr>
        <w:t>e</w:t>
      </w:r>
      <w:r>
        <w:rPr>
          <w:sz w:val="24"/>
          <w:szCs w:val="24"/>
        </w:rPr>
        <w:t>nt(butdon</w:t>
      </w:r>
      <w:r>
        <w:rPr>
          <w:spacing w:val="-2"/>
          <w:sz w:val="24"/>
          <w:szCs w:val="24"/>
        </w:rPr>
        <w:t>'</w:t>
      </w:r>
      <w:r>
        <w:rPr>
          <w:sz w:val="24"/>
          <w:szCs w:val="24"/>
        </w:rPr>
        <w:t>tgonuts)h</w:t>
      </w:r>
      <w:r>
        <w:rPr>
          <w:spacing w:val="-1"/>
          <w:sz w:val="24"/>
          <w:szCs w:val="24"/>
        </w:rPr>
        <w:t>a</w:t>
      </w:r>
      <w:r>
        <w:rPr>
          <w:sz w:val="24"/>
          <w:szCs w:val="24"/>
        </w:rPr>
        <w:t>rd</w:t>
      </w:r>
      <w:r>
        <w:rPr>
          <w:spacing w:val="-1"/>
          <w:sz w:val="24"/>
          <w:szCs w:val="24"/>
        </w:rPr>
        <w:t>wa</w:t>
      </w:r>
      <w:r>
        <w:rPr>
          <w:sz w:val="24"/>
          <w:szCs w:val="24"/>
        </w:rPr>
        <w:t>r</w:t>
      </w:r>
      <w:r>
        <w:rPr>
          <w:spacing w:val="-2"/>
          <w:sz w:val="24"/>
          <w:szCs w:val="24"/>
        </w:rPr>
        <w:t>e</w:t>
      </w:r>
      <w:r>
        <w:rPr>
          <w:sz w:val="24"/>
          <w:szCs w:val="24"/>
        </w:rPr>
        <w:t>,t</w:t>
      </w:r>
      <w:r>
        <w:rPr>
          <w:spacing w:val="4"/>
          <w:sz w:val="24"/>
          <w:szCs w:val="24"/>
        </w:rPr>
        <w:t>r</w:t>
      </w:r>
      <w:r>
        <w:rPr>
          <w:sz w:val="24"/>
          <w:szCs w:val="24"/>
        </w:rPr>
        <w:t>y tok</w:t>
      </w:r>
      <w:r>
        <w:rPr>
          <w:spacing w:val="-1"/>
          <w:sz w:val="24"/>
          <w:szCs w:val="24"/>
        </w:rPr>
        <w:t>ee</w:t>
      </w:r>
      <w:r>
        <w:rPr>
          <w:sz w:val="24"/>
          <w:szCs w:val="24"/>
        </w:rPr>
        <w:t>pr</w:t>
      </w:r>
      <w:r>
        <w:rPr>
          <w:spacing w:val="-2"/>
          <w:sz w:val="24"/>
          <w:szCs w:val="24"/>
        </w:rPr>
        <w:t>e</w:t>
      </w:r>
      <w:r>
        <w:rPr>
          <w:sz w:val="24"/>
          <w:szCs w:val="24"/>
        </w:rPr>
        <w:t>dund</w:t>
      </w:r>
      <w:r>
        <w:rPr>
          <w:spacing w:val="-1"/>
          <w:sz w:val="24"/>
          <w:szCs w:val="24"/>
        </w:rPr>
        <w:t>a</w:t>
      </w:r>
      <w:r>
        <w:rPr>
          <w:sz w:val="24"/>
          <w:szCs w:val="24"/>
        </w:rPr>
        <w:t>ntpo</w:t>
      </w:r>
      <w:r>
        <w:rPr>
          <w:spacing w:val="2"/>
          <w:sz w:val="24"/>
          <w:szCs w:val="24"/>
        </w:rPr>
        <w:t>w</w:t>
      </w:r>
      <w:r>
        <w:rPr>
          <w:spacing w:val="-1"/>
          <w:sz w:val="24"/>
          <w:szCs w:val="24"/>
        </w:rPr>
        <w:t>e</w:t>
      </w:r>
      <w:r>
        <w:rPr>
          <w:sz w:val="24"/>
          <w:szCs w:val="24"/>
        </w:rPr>
        <w:t>r</w:t>
      </w:r>
      <w:r>
        <w:rPr>
          <w:spacing w:val="1"/>
          <w:sz w:val="24"/>
          <w:szCs w:val="24"/>
        </w:rPr>
        <w:t>a</w:t>
      </w:r>
      <w:r>
        <w:rPr>
          <w:sz w:val="24"/>
          <w:szCs w:val="24"/>
        </w:rPr>
        <w:t>ndn</w:t>
      </w:r>
      <w:r>
        <w:rPr>
          <w:spacing w:val="-1"/>
          <w:sz w:val="24"/>
          <w:szCs w:val="24"/>
        </w:rPr>
        <w:t>e</w:t>
      </w:r>
      <w:r>
        <w:rPr>
          <w:sz w:val="24"/>
          <w:szCs w:val="24"/>
        </w:rPr>
        <w:t>two</w:t>
      </w:r>
      <w:r>
        <w:rPr>
          <w:spacing w:val="5"/>
          <w:sz w:val="24"/>
          <w:szCs w:val="24"/>
        </w:rPr>
        <w:t>r</w:t>
      </w:r>
      <w:r>
        <w:rPr>
          <w:sz w:val="24"/>
          <w:szCs w:val="24"/>
        </w:rPr>
        <w:t>k p</w:t>
      </w:r>
      <w:r>
        <w:rPr>
          <w:spacing w:val="-1"/>
          <w:sz w:val="24"/>
          <w:szCs w:val="24"/>
        </w:rPr>
        <w:t>a</w:t>
      </w:r>
      <w:r>
        <w:rPr>
          <w:sz w:val="24"/>
          <w:szCs w:val="24"/>
        </w:rPr>
        <w:t>ths,</w:t>
      </w:r>
      <w:r>
        <w:rPr>
          <w:spacing w:val="-1"/>
          <w:sz w:val="24"/>
          <w:szCs w:val="24"/>
        </w:rPr>
        <w:t>e</w:t>
      </w:r>
      <w:r>
        <w:rPr>
          <w:sz w:val="24"/>
          <w:szCs w:val="24"/>
        </w:rPr>
        <w:t>tc.A</w:t>
      </w:r>
      <w:r>
        <w:rPr>
          <w:spacing w:val="3"/>
          <w:sz w:val="24"/>
          <w:szCs w:val="24"/>
        </w:rPr>
        <w:t>t</w:t>
      </w:r>
      <w:r>
        <w:rPr>
          <w:spacing w:val="-5"/>
          <w:sz w:val="24"/>
          <w:szCs w:val="24"/>
        </w:rPr>
        <w:t>y</w:t>
      </w:r>
      <w:r>
        <w:rPr>
          <w:sz w:val="24"/>
          <w:szCs w:val="24"/>
        </w:rPr>
        <w:t>pic</w:t>
      </w:r>
      <w:r>
        <w:rPr>
          <w:spacing w:val="-1"/>
          <w:sz w:val="24"/>
          <w:szCs w:val="24"/>
        </w:rPr>
        <w:t>a</w:t>
      </w:r>
      <w:r>
        <w:rPr>
          <w:sz w:val="24"/>
          <w:szCs w:val="24"/>
        </w:rPr>
        <w:t>l</w:t>
      </w:r>
      <w:r>
        <w:rPr>
          <w:spacing w:val="-3"/>
          <w:sz w:val="24"/>
          <w:szCs w:val="24"/>
        </w:rPr>
        <w:t>Z</w:t>
      </w:r>
      <w:r>
        <w:rPr>
          <w:sz w:val="24"/>
          <w:szCs w:val="24"/>
        </w:rPr>
        <w:t>o</w:t>
      </w:r>
      <w:r>
        <w:rPr>
          <w:spacing w:val="2"/>
          <w:sz w:val="24"/>
          <w:szCs w:val="24"/>
        </w:rPr>
        <w:t>o</w:t>
      </w:r>
      <w:r>
        <w:rPr>
          <w:sz w:val="24"/>
          <w:szCs w:val="24"/>
        </w:rPr>
        <w:t>K</w:t>
      </w:r>
      <w:r>
        <w:rPr>
          <w:spacing w:val="-1"/>
          <w:sz w:val="24"/>
          <w:szCs w:val="24"/>
        </w:rPr>
        <w:t>ee</w:t>
      </w:r>
      <w:r>
        <w:rPr>
          <w:sz w:val="24"/>
          <w:szCs w:val="24"/>
        </w:rPr>
        <w:t>p</w:t>
      </w:r>
      <w:r>
        <w:rPr>
          <w:spacing w:val="1"/>
          <w:sz w:val="24"/>
          <w:szCs w:val="24"/>
        </w:rPr>
        <w:t>e</w:t>
      </w:r>
      <w:r>
        <w:rPr>
          <w:sz w:val="24"/>
          <w:szCs w:val="24"/>
        </w:rPr>
        <w:t xml:space="preserve">r </w:t>
      </w:r>
      <w:r>
        <w:rPr>
          <w:spacing w:val="-1"/>
          <w:sz w:val="24"/>
          <w:szCs w:val="24"/>
        </w:rPr>
        <w:t>e</w:t>
      </w:r>
      <w:r>
        <w:rPr>
          <w:sz w:val="24"/>
          <w:szCs w:val="24"/>
        </w:rPr>
        <w:t>ns</w:t>
      </w:r>
      <w:r>
        <w:rPr>
          <w:spacing w:val="-1"/>
          <w:sz w:val="24"/>
          <w:szCs w:val="24"/>
        </w:rPr>
        <w:t>e</w:t>
      </w:r>
      <w:r>
        <w:rPr>
          <w:sz w:val="24"/>
          <w:szCs w:val="24"/>
        </w:rPr>
        <w:t>mb</w:t>
      </w:r>
      <w:r>
        <w:rPr>
          <w:spacing w:val="1"/>
          <w:sz w:val="24"/>
          <w:szCs w:val="24"/>
        </w:rPr>
        <w:t>l</w:t>
      </w:r>
      <w:r>
        <w:rPr>
          <w:sz w:val="24"/>
          <w:szCs w:val="24"/>
        </w:rPr>
        <w:t>e h</w:t>
      </w:r>
      <w:r>
        <w:rPr>
          <w:spacing w:val="-1"/>
          <w:sz w:val="24"/>
          <w:szCs w:val="24"/>
        </w:rPr>
        <w:t>a</w:t>
      </w:r>
      <w:r>
        <w:rPr>
          <w:sz w:val="24"/>
          <w:szCs w:val="24"/>
        </w:rPr>
        <w:t>s5or 7s</w:t>
      </w:r>
      <w:r>
        <w:rPr>
          <w:spacing w:val="-1"/>
          <w:sz w:val="24"/>
          <w:szCs w:val="24"/>
        </w:rPr>
        <w:t>e</w:t>
      </w:r>
      <w:r>
        <w:rPr>
          <w:sz w:val="24"/>
          <w:szCs w:val="24"/>
        </w:rPr>
        <w:t>rv</w:t>
      </w:r>
      <w:r>
        <w:rPr>
          <w:spacing w:val="-2"/>
          <w:sz w:val="24"/>
          <w:szCs w:val="24"/>
        </w:rPr>
        <w:t>e</w:t>
      </w:r>
      <w:r>
        <w:rPr>
          <w:sz w:val="24"/>
          <w:szCs w:val="24"/>
        </w:rPr>
        <w:t>rs,whi</w:t>
      </w:r>
      <w:r>
        <w:rPr>
          <w:spacing w:val="-1"/>
          <w:sz w:val="24"/>
          <w:szCs w:val="24"/>
        </w:rPr>
        <w:t>c</w:t>
      </w:r>
      <w:r>
        <w:rPr>
          <w:sz w:val="24"/>
          <w:szCs w:val="24"/>
        </w:rPr>
        <w:t>hto</w:t>
      </w:r>
      <w:r>
        <w:rPr>
          <w:spacing w:val="1"/>
          <w:sz w:val="24"/>
          <w:szCs w:val="24"/>
        </w:rPr>
        <w:t>l</w:t>
      </w:r>
      <w:r>
        <w:rPr>
          <w:spacing w:val="-1"/>
          <w:sz w:val="24"/>
          <w:szCs w:val="24"/>
        </w:rPr>
        <w:t>e</w:t>
      </w:r>
      <w:r>
        <w:rPr>
          <w:sz w:val="24"/>
          <w:szCs w:val="24"/>
        </w:rPr>
        <w:t>r</w:t>
      </w:r>
      <w:r>
        <w:rPr>
          <w:spacing w:val="-2"/>
          <w:sz w:val="24"/>
          <w:szCs w:val="24"/>
        </w:rPr>
        <w:t>a</w:t>
      </w:r>
      <w:r>
        <w:rPr>
          <w:spacing w:val="3"/>
          <w:sz w:val="24"/>
          <w:szCs w:val="24"/>
        </w:rPr>
        <w:t>t</w:t>
      </w:r>
      <w:r>
        <w:rPr>
          <w:spacing w:val="-1"/>
          <w:sz w:val="24"/>
          <w:szCs w:val="24"/>
        </w:rPr>
        <w:t>e</w:t>
      </w:r>
      <w:r>
        <w:rPr>
          <w:sz w:val="24"/>
          <w:szCs w:val="24"/>
        </w:rPr>
        <w:t>s2</w:t>
      </w:r>
      <w:r>
        <w:rPr>
          <w:spacing w:val="-1"/>
          <w:sz w:val="24"/>
          <w:szCs w:val="24"/>
        </w:rPr>
        <w:t>a</w:t>
      </w:r>
      <w:r>
        <w:rPr>
          <w:sz w:val="24"/>
          <w:szCs w:val="24"/>
        </w:rPr>
        <w:t>nd3 s</w:t>
      </w:r>
      <w:r>
        <w:rPr>
          <w:spacing w:val="-1"/>
          <w:sz w:val="24"/>
          <w:szCs w:val="24"/>
        </w:rPr>
        <w:t>e</w:t>
      </w:r>
      <w:r>
        <w:rPr>
          <w:sz w:val="24"/>
          <w:szCs w:val="24"/>
        </w:rPr>
        <w:t>rv</w:t>
      </w:r>
      <w:r>
        <w:rPr>
          <w:spacing w:val="-2"/>
          <w:sz w:val="24"/>
          <w:szCs w:val="24"/>
        </w:rPr>
        <w:t>e</w:t>
      </w:r>
      <w:r>
        <w:rPr>
          <w:sz w:val="24"/>
          <w:szCs w:val="24"/>
        </w:rPr>
        <w:t>rsd</w:t>
      </w:r>
      <w:r>
        <w:rPr>
          <w:spacing w:val="2"/>
          <w:sz w:val="24"/>
          <w:szCs w:val="24"/>
        </w:rPr>
        <w:t>o</w:t>
      </w:r>
      <w:r>
        <w:rPr>
          <w:sz w:val="24"/>
          <w:szCs w:val="24"/>
        </w:rPr>
        <w:t>wn,</w:t>
      </w:r>
      <w:r>
        <w:rPr>
          <w:spacing w:val="1"/>
          <w:sz w:val="24"/>
          <w:szCs w:val="24"/>
        </w:rPr>
        <w:t xml:space="preserve"> r</w:t>
      </w:r>
      <w:r>
        <w:rPr>
          <w:spacing w:val="-1"/>
          <w:sz w:val="24"/>
          <w:szCs w:val="24"/>
        </w:rPr>
        <w:t>e</w:t>
      </w:r>
      <w:r>
        <w:rPr>
          <w:sz w:val="24"/>
          <w:szCs w:val="24"/>
        </w:rPr>
        <w:t>sp</w:t>
      </w:r>
      <w:r>
        <w:rPr>
          <w:spacing w:val="-1"/>
          <w:sz w:val="24"/>
          <w:szCs w:val="24"/>
        </w:rPr>
        <w:t>ec</w:t>
      </w:r>
      <w:r>
        <w:rPr>
          <w:sz w:val="24"/>
          <w:szCs w:val="24"/>
        </w:rPr>
        <w:t>t</w:t>
      </w:r>
      <w:r>
        <w:rPr>
          <w:spacing w:val="1"/>
          <w:sz w:val="24"/>
          <w:szCs w:val="24"/>
        </w:rPr>
        <w:t>i</w:t>
      </w:r>
      <w:r>
        <w:rPr>
          <w:sz w:val="24"/>
          <w:szCs w:val="24"/>
        </w:rPr>
        <w:t>v</w:t>
      </w:r>
      <w:r>
        <w:rPr>
          <w:spacing w:val="1"/>
          <w:sz w:val="24"/>
          <w:szCs w:val="24"/>
        </w:rPr>
        <w:t>e</w:t>
      </w:r>
      <w:r>
        <w:rPr>
          <w:spacing w:val="3"/>
          <w:sz w:val="24"/>
          <w:szCs w:val="24"/>
        </w:rPr>
        <w:t>l</w:t>
      </w:r>
      <w:r>
        <w:rPr>
          <w:spacing w:val="-5"/>
          <w:sz w:val="24"/>
          <w:szCs w:val="24"/>
        </w:rPr>
        <w:t>y</w:t>
      </w:r>
      <w:r>
        <w:rPr>
          <w:sz w:val="24"/>
          <w:szCs w:val="24"/>
        </w:rPr>
        <w:t>.</w:t>
      </w:r>
      <w:r>
        <w:rPr>
          <w:spacing w:val="-3"/>
          <w:sz w:val="24"/>
          <w:szCs w:val="24"/>
        </w:rPr>
        <w:t>I</w:t>
      </w:r>
      <w:r>
        <w:rPr>
          <w:sz w:val="24"/>
          <w:szCs w:val="24"/>
        </w:rPr>
        <w:t>f</w:t>
      </w:r>
      <w:r>
        <w:rPr>
          <w:spacing w:val="-5"/>
          <w:sz w:val="24"/>
          <w:szCs w:val="24"/>
        </w:rPr>
        <w:t>y</w:t>
      </w:r>
      <w:r>
        <w:rPr>
          <w:sz w:val="24"/>
          <w:szCs w:val="24"/>
        </w:rPr>
        <w:t>ouh</w:t>
      </w:r>
      <w:r>
        <w:rPr>
          <w:spacing w:val="-1"/>
          <w:sz w:val="24"/>
          <w:szCs w:val="24"/>
        </w:rPr>
        <w:t>a</w:t>
      </w:r>
      <w:r>
        <w:rPr>
          <w:spacing w:val="2"/>
          <w:sz w:val="24"/>
          <w:szCs w:val="24"/>
        </w:rPr>
        <w:t>v</w:t>
      </w:r>
      <w:r>
        <w:rPr>
          <w:sz w:val="24"/>
          <w:szCs w:val="24"/>
        </w:rPr>
        <w:t>e asmalld</w:t>
      </w:r>
      <w:r>
        <w:rPr>
          <w:spacing w:val="-1"/>
          <w:sz w:val="24"/>
          <w:szCs w:val="24"/>
        </w:rPr>
        <w:t>e</w:t>
      </w:r>
      <w:r>
        <w:rPr>
          <w:sz w:val="24"/>
          <w:szCs w:val="24"/>
        </w:rPr>
        <w:t>pl</w:t>
      </w:r>
      <w:r>
        <w:rPr>
          <w:spacing w:val="3"/>
          <w:sz w:val="24"/>
          <w:szCs w:val="24"/>
        </w:rPr>
        <w:t>o</w:t>
      </w:r>
      <w:r>
        <w:rPr>
          <w:spacing w:val="-5"/>
          <w:sz w:val="24"/>
          <w:szCs w:val="24"/>
        </w:rPr>
        <w:t>y</w:t>
      </w:r>
      <w:r>
        <w:rPr>
          <w:sz w:val="24"/>
          <w:szCs w:val="24"/>
        </w:rPr>
        <w:t>ment,t</w:t>
      </w:r>
      <w:r>
        <w:rPr>
          <w:spacing w:val="3"/>
          <w:sz w:val="24"/>
          <w:szCs w:val="24"/>
        </w:rPr>
        <w:t>h</w:t>
      </w:r>
      <w:r>
        <w:rPr>
          <w:spacing w:val="-1"/>
          <w:sz w:val="24"/>
          <w:szCs w:val="24"/>
        </w:rPr>
        <w:t>e</w:t>
      </w:r>
      <w:r>
        <w:rPr>
          <w:sz w:val="24"/>
          <w:szCs w:val="24"/>
        </w:rPr>
        <w:t>nusing3s</w:t>
      </w:r>
      <w:r>
        <w:rPr>
          <w:spacing w:val="-1"/>
          <w:sz w:val="24"/>
          <w:szCs w:val="24"/>
        </w:rPr>
        <w:t>e</w:t>
      </w:r>
      <w:r>
        <w:rPr>
          <w:sz w:val="24"/>
          <w:szCs w:val="24"/>
        </w:rPr>
        <w:t xml:space="preserve">rversis </w:t>
      </w:r>
      <w:r>
        <w:rPr>
          <w:spacing w:val="-1"/>
          <w:sz w:val="24"/>
          <w:szCs w:val="24"/>
        </w:rPr>
        <w:t>ac</w:t>
      </w:r>
      <w:r>
        <w:rPr>
          <w:spacing w:val="1"/>
          <w:sz w:val="24"/>
          <w:szCs w:val="24"/>
        </w:rPr>
        <w:t>c</w:t>
      </w:r>
      <w:r>
        <w:rPr>
          <w:spacing w:val="-1"/>
          <w:sz w:val="24"/>
          <w:szCs w:val="24"/>
        </w:rPr>
        <w:t>e</w:t>
      </w:r>
      <w:r>
        <w:rPr>
          <w:sz w:val="24"/>
          <w:szCs w:val="24"/>
        </w:rPr>
        <w:t>ptabl</w:t>
      </w:r>
      <w:r>
        <w:rPr>
          <w:spacing w:val="-1"/>
          <w:sz w:val="24"/>
          <w:szCs w:val="24"/>
        </w:rPr>
        <w:t>e</w:t>
      </w:r>
      <w:r>
        <w:rPr>
          <w:sz w:val="24"/>
          <w:szCs w:val="24"/>
        </w:rPr>
        <w:t>,but</w:t>
      </w:r>
      <w:r>
        <w:rPr>
          <w:spacing w:val="2"/>
          <w:sz w:val="24"/>
          <w:szCs w:val="24"/>
        </w:rPr>
        <w:t>k</w:t>
      </w:r>
      <w:r>
        <w:rPr>
          <w:spacing w:val="-1"/>
          <w:sz w:val="24"/>
          <w:szCs w:val="24"/>
        </w:rPr>
        <w:t>ee</w:t>
      </w:r>
      <w:r>
        <w:rPr>
          <w:sz w:val="24"/>
          <w:szCs w:val="24"/>
        </w:rPr>
        <w:t>pinm</w:t>
      </w:r>
      <w:r>
        <w:rPr>
          <w:spacing w:val="1"/>
          <w:sz w:val="24"/>
          <w:szCs w:val="24"/>
        </w:rPr>
        <w:t>i</w:t>
      </w:r>
      <w:r>
        <w:rPr>
          <w:sz w:val="24"/>
          <w:szCs w:val="24"/>
        </w:rPr>
        <w:t>ndthat</w:t>
      </w:r>
      <w:r>
        <w:rPr>
          <w:spacing w:val="-5"/>
          <w:sz w:val="24"/>
          <w:szCs w:val="24"/>
        </w:rPr>
        <w:t>y</w:t>
      </w:r>
      <w:r>
        <w:rPr>
          <w:sz w:val="24"/>
          <w:szCs w:val="24"/>
        </w:rPr>
        <w:t>o</w:t>
      </w:r>
      <w:r>
        <w:rPr>
          <w:spacing w:val="2"/>
          <w:sz w:val="24"/>
          <w:szCs w:val="24"/>
        </w:rPr>
        <w:t>u</w:t>
      </w:r>
      <w:r>
        <w:rPr>
          <w:spacing w:val="-2"/>
          <w:sz w:val="24"/>
          <w:szCs w:val="24"/>
        </w:rPr>
        <w:t>'</w:t>
      </w:r>
      <w:r>
        <w:rPr>
          <w:sz w:val="24"/>
          <w:szCs w:val="24"/>
        </w:rPr>
        <w:t>llon</w:t>
      </w:r>
      <w:r>
        <w:rPr>
          <w:spacing w:val="5"/>
          <w:sz w:val="24"/>
          <w:szCs w:val="24"/>
        </w:rPr>
        <w:t>l</w:t>
      </w:r>
      <w:r>
        <w:rPr>
          <w:sz w:val="24"/>
          <w:szCs w:val="24"/>
        </w:rPr>
        <w:t xml:space="preserve">y </w:t>
      </w:r>
      <w:r>
        <w:rPr>
          <w:spacing w:val="2"/>
          <w:sz w:val="24"/>
          <w:szCs w:val="24"/>
        </w:rPr>
        <w:t>b</w:t>
      </w:r>
      <w:r>
        <w:rPr>
          <w:sz w:val="24"/>
          <w:szCs w:val="24"/>
        </w:rPr>
        <w:t>e</w:t>
      </w:r>
      <w:r>
        <w:rPr>
          <w:spacing w:val="-1"/>
          <w:sz w:val="24"/>
          <w:szCs w:val="24"/>
        </w:rPr>
        <w:t>a</w:t>
      </w:r>
      <w:r>
        <w:rPr>
          <w:sz w:val="24"/>
          <w:szCs w:val="24"/>
        </w:rPr>
        <w:t>bletoto</w:t>
      </w:r>
      <w:r>
        <w:rPr>
          <w:spacing w:val="1"/>
          <w:sz w:val="24"/>
          <w:szCs w:val="24"/>
        </w:rPr>
        <w:t>l</w:t>
      </w:r>
      <w:r>
        <w:rPr>
          <w:spacing w:val="-1"/>
          <w:sz w:val="24"/>
          <w:szCs w:val="24"/>
        </w:rPr>
        <w:t>e</w:t>
      </w:r>
      <w:r>
        <w:rPr>
          <w:spacing w:val="1"/>
          <w:sz w:val="24"/>
          <w:szCs w:val="24"/>
        </w:rPr>
        <w:t>r</w:t>
      </w:r>
      <w:r>
        <w:rPr>
          <w:spacing w:val="-1"/>
          <w:sz w:val="24"/>
          <w:szCs w:val="24"/>
        </w:rPr>
        <w:t>a</w:t>
      </w:r>
      <w:r>
        <w:rPr>
          <w:sz w:val="24"/>
          <w:szCs w:val="24"/>
        </w:rPr>
        <w:t>te1s</w:t>
      </w:r>
      <w:r>
        <w:rPr>
          <w:spacing w:val="-1"/>
          <w:sz w:val="24"/>
          <w:szCs w:val="24"/>
        </w:rPr>
        <w:t>e</w:t>
      </w:r>
      <w:r>
        <w:rPr>
          <w:sz w:val="24"/>
          <w:szCs w:val="24"/>
        </w:rPr>
        <w:t>r</w:t>
      </w:r>
      <w:r>
        <w:rPr>
          <w:spacing w:val="1"/>
          <w:sz w:val="24"/>
          <w:szCs w:val="24"/>
        </w:rPr>
        <w:t>v</w:t>
      </w:r>
      <w:r>
        <w:rPr>
          <w:spacing w:val="-1"/>
          <w:sz w:val="24"/>
          <w:szCs w:val="24"/>
        </w:rPr>
        <w:t>e</w:t>
      </w:r>
      <w:r>
        <w:rPr>
          <w:sz w:val="24"/>
          <w:szCs w:val="24"/>
        </w:rPr>
        <w:t>rdownint</w:t>
      </w:r>
      <w:r>
        <w:rPr>
          <w:spacing w:val="9"/>
          <w:sz w:val="24"/>
          <w:szCs w:val="24"/>
        </w:rPr>
        <w:t>h</w:t>
      </w:r>
      <w:r>
        <w:rPr>
          <w:sz w:val="24"/>
          <w:szCs w:val="24"/>
        </w:rPr>
        <w:t xml:space="preserve">is </w:t>
      </w:r>
      <w:r>
        <w:rPr>
          <w:spacing w:val="-1"/>
          <w:sz w:val="24"/>
          <w:szCs w:val="24"/>
        </w:rPr>
        <w:t>ca</w:t>
      </w:r>
      <w:r>
        <w:rPr>
          <w:sz w:val="24"/>
          <w:szCs w:val="24"/>
        </w:rPr>
        <w:t>s</w:t>
      </w:r>
      <w:r>
        <w:rPr>
          <w:spacing w:val="-1"/>
          <w:sz w:val="24"/>
          <w:szCs w:val="24"/>
        </w:rPr>
        <w:t>e</w:t>
      </w:r>
      <w:r>
        <w:rPr>
          <w:sz w:val="24"/>
          <w:szCs w:val="24"/>
        </w:rPr>
        <w:t>.</w:t>
      </w:r>
    </w:p>
    <w:p w:rsidR="00F8447A" w:rsidRDefault="004D0121">
      <w:pPr>
        <w:tabs>
          <w:tab w:val="left" w:pos="820"/>
        </w:tabs>
        <w:spacing w:before="6" w:line="360" w:lineRule="auto"/>
        <w:ind w:left="820" w:right="80" w:hanging="360"/>
        <w:jc w:val="both"/>
        <w:rPr>
          <w:sz w:val="24"/>
          <w:szCs w:val="24"/>
        </w:rPr>
      </w:pPr>
      <w:r>
        <w:tab/>
      </w:r>
      <w:r>
        <w:rPr>
          <w:spacing w:val="-3"/>
          <w:sz w:val="24"/>
          <w:szCs w:val="24"/>
        </w:rPr>
        <w:t>I</w:t>
      </w:r>
      <w:r>
        <w:rPr>
          <w:sz w:val="24"/>
          <w:szCs w:val="24"/>
        </w:rPr>
        <w:t>/Os</w:t>
      </w:r>
      <w:r>
        <w:rPr>
          <w:spacing w:val="1"/>
          <w:sz w:val="24"/>
          <w:szCs w:val="24"/>
        </w:rPr>
        <w:t>e</w:t>
      </w:r>
      <w:r>
        <w:rPr>
          <w:spacing w:val="-2"/>
          <w:sz w:val="24"/>
          <w:szCs w:val="24"/>
        </w:rPr>
        <w:t>g</w:t>
      </w:r>
      <w:r>
        <w:rPr>
          <w:spacing w:val="1"/>
          <w:sz w:val="24"/>
          <w:szCs w:val="24"/>
        </w:rPr>
        <w:t>re</w:t>
      </w:r>
      <w:r>
        <w:rPr>
          <w:spacing w:val="-2"/>
          <w:sz w:val="24"/>
          <w:szCs w:val="24"/>
        </w:rPr>
        <w:t>g</w:t>
      </w:r>
      <w:r>
        <w:rPr>
          <w:spacing w:val="-1"/>
          <w:sz w:val="24"/>
          <w:szCs w:val="24"/>
        </w:rPr>
        <w:t>a</w:t>
      </w:r>
      <w:r>
        <w:rPr>
          <w:sz w:val="24"/>
          <w:szCs w:val="24"/>
        </w:rPr>
        <w:t>t</w:t>
      </w:r>
      <w:r>
        <w:rPr>
          <w:spacing w:val="1"/>
          <w:sz w:val="24"/>
          <w:szCs w:val="24"/>
        </w:rPr>
        <w:t>i</w:t>
      </w:r>
      <w:r>
        <w:rPr>
          <w:sz w:val="24"/>
          <w:szCs w:val="24"/>
        </w:rPr>
        <w:t>on:if</w:t>
      </w:r>
      <w:r>
        <w:rPr>
          <w:spacing w:val="-5"/>
          <w:sz w:val="24"/>
          <w:szCs w:val="24"/>
        </w:rPr>
        <w:t>y</w:t>
      </w:r>
      <w:r>
        <w:rPr>
          <w:sz w:val="24"/>
          <w:szCs w:val="24"/>
        </w:rPr>
        <w:t>ou</w:t>
      </w:r>
      <w:r>
        <w:rPr>
          <w:spacing w:val="2"/>
          <w:sz w:val="24"/>
          <w:szCs w:val="24"/>
        </w:rPr>
        <w:t>d</w:t>
      </w:r>
      <w:r>
        <w:rPr>
          <w:sz w:val="24"/>
          <w:szCs w:val="24"/>
        </w:rPr>
        <w:t>oalotof</w:t>
      </w:r>
      <w:r>
        <w:rPr>
          <w:spacing w:val="2"/>
          <w:sz w:val="24"/>
          <w:szCs w:val="24"/>
        </w:rPr>
        <w:t>w</w:t>
      </w:r>
      <w:r>
        <w:rPr>
          <w:sz w:val="24"/>
          <w:szCs w:val="24"/>
        </w:rPr>
        <w:t>rite</w:t>
      </w:r>
      <w:r>
        <w:rPr>
          <w:spacing w:val="5"/>
          <w:sz w:val="24"/>
          <w:szCs w:val="24"/>
        </w:rPr>
        <w:t>t</w:t>
      </w:r>
      <w:r>
        <w:rPr>
          <w:spacing w:val="-5"/>
          <w:sz w:val="24"/>
          <w:szCs w:val="24"/>
        </w:rPr>
        <w:t>y</w:t>
      </w:r>
      <w:r>
        <w:rPr>
          <w:sz w:val="24"/>
          <w:szCs w:val="24"/>
        </w:rPr>
        <w:t>pet</w:t>
      </w:r>
      <w:r>
        <w:rPr>
          <w:spacing w:val="2"/>
          <w:sz w:val="24"/>
          <w:szCs w:val="24"/>
        </w:rPr>
        <w:t>r</w:t>
      </w:r>
      <w:r>
        <w:rPr>
          <w:spacing w:val="-1"/>
          <w:sz w:val="24"/>
          <w:szCs w:val="24"/>
        </w:rPr>
        <w:t>a</w:t>
      </w:r>
      <w:r>
        <w:rPr>
          <w:spacing w:val="1"/>
          <w:sz w:val="24"/>
          <w:szCs w:val="24"/>
        </w:rPr>
        <w:t>f</w:t>
      </w:r>
      <w:r>
        <w:rPr>
          <w:sz w:val="24"/>
          <w:szCs w:val="24"/>
        </w:rPr>
        <w:t>fic</w:t>
      </w:r>
      <w:r>
        <w:rPr>
          <w:spacing w:val="-5"/>
          <w:sz w:val="24"/>
          <w:szCs w:val="24"/>
        </w:rPr>
        <w:t>y</w:t>
      </w:r>
      <w:r>
        <w:rPr>
          <w:sz w:val="24"/>
          <w:szCs w:val="24"/>
        </w:rPr>
        <w:t>o</w:t>
      </w:r>
      <w:r>
        <w:rPr>
          <w:spacing w:val="2"/>
          <w:sz w:val="24"/>
          <w:szCs w:val="24"/>
        </w:rPr>
        <w:t>u</w:t>
      </w:r>
      <w:r>
        <w:rPr>
          <w:spacing w:val="-2"/>
          <w:sz w:val="24"/>
          <w:szCs w:val="24"/>
        </w:rPr>
        <w:t>'</w:t>
      </w:r>
      <w:r>
        <w:rPr>
          <w:sz w:val="24"/>
          <w:szCs w:val="24"/>
        </w:rPr>
        <w:t>ll</w:t>
      </w:r>
      <w:r>
        <w:rPr>
          <w:spacing w:val="-1"/>
          <w:sz w:val="24"/>
          <w:szCs w:val="24"/>
        </w:rPr>
        <w:t>a</w:t>
      </w:r>
      <w:r>
        <w:rPr>
          <w:sz w:val="24"/>
          <w:szCs w:val="24"/>
        </w:rPr>
        <w:t>l</w:t>
      </w:r>
      <w:r>
        <w:rPr>
          <w:spacing w:val="1"/>
          <w:sz w:val="24"/>
          <w:szCs w:val="24"/>
        </w:rPr>
        <w:t>m</w:t>
      </w:r>
      <w:r>
        <w:rPr>
          <w:sz w:val="24"/>
          <w:szCs w:val="24"/>
        </w:rPr>
        <w:t>ostd</w:t>
      </w:r>
      <w:r>
        <w:rPr>
          <w:spacing w:val="-1"/>
          <w:sz w:val="24"/>
          <w:szCs w:val="24"/>
        </w:rPr>
        <w:t>e</w:t>
      </w:r>
      <w:r>
        <w:rPr>
          <w:sz w:val="24"/>
          <w:szCs w:val="24"/>
        </w:rPr>
        <w:t>finit</w:t>
      </w:r>
      <w:r>
        <w:rPr>
          <w:spacing w:val="2"/>
          <w:sz w:val="24"/>
          <w:szCs w:val="24"/>
        </w:rPr>
        <w:t>e</w:t>
      </w:r>
      <w:r>
        <w:rPr>
          <w:spacing w:val="3"/>
          <w:sz w:val="24"/>
          <w:szCs w:val="24"/>
        </w:rPr>
        <w:t>l</w:t>
      </w:r>
      <w:r>
        <w:rPr>
          <w:sz w:val="24"/>
          <w:szCs w:val="24"/>
        </w:rPr>
        <w:t>y</w:t>
      </w:r>
      <w:r>
        <w:rPr>
          <w:spacing w:val="2"/>
          <w:sz w:val="24"/>
          <w:szCs w:val="24"/>
        </w:rPr>
        <w:t>w</w:t>
      </w:r>
      <w:r>
        <w:rPr>
          <w:spacing w:val="-1"/>
          <w:sz w:val="24"/>
          <w:szCs w:val="24"/>
        </w:rPr>
        <w:t>a</w:t>
      </w:r>
      <w:r>
        <w:rPr>
          <w:sz w:val="24"/>
          <w:szCs w:val="24"/>
        </w:rPr>
        <w:t>ntthe tr</w:t>
      </w:r>
      <w:r>
        <w:rPr>
          <w:spacing w:val="-1"/>
          <w:sz w:val="24"/>
          <w:szCs w:val="24"/>
        </w:rPr>
        <w:t>a</w:t>
      </w:r>
      <w:r>
        <w:rPr>
          <w:sz w:val="24"/>
          <w:szCs w:val="24"/>
        </w:rPr>
        <w:t>ns</w:t>
      </w:r>
      <w:r>
        <w:rPr>
          <w:spacing w:val="-1"/>
          <w:sz w:val="24"/>
          <w:szCs w:val="24"/>
        </w:rPr>
        <w:t>ac</w:t>
      </w:r>
      <w:r>
        <w:rPr>
          <w:sz w:val="24"/>
          <w:szCs w:val="24"/>
        </w:rPr>
        <w:t>t</w:t>
      </w:r>
      <w:r>
        <w:rPr>
          <w:spacing w:val="1"/>
          <w:sz w:val="24"/>
          <w:szCs w:val="24"/>
        </w:rPr>
        <w:t>i</w:t>
      </w:r>
      <w:r>
        <w:rPr>
          <w:sz w:val="24"/>
          <w:szCs w:val="24"/>
        </w:rPr>
        <w:t>onl</w:t>
      </w:r>
      <w:r>
        <w:rPr>
          <w:spacing w:val="3"/>
          <w:sz w:val="24"/>
          <w:szCs w:val="24"/>
        </w:rPr>
        <w:t>o</w:t>
      </w:r>
      <w:r>
        <w:rPr>
          <w:spacing w:val="-2"/>
          <w:sz w:val="24"/>
          <w:szCs w:val="24"/>
        </w:rPr>
        <w:t>g</w:t>
      </w:r>
      <w:r>
        <w:rPr>
          <w:sz w:val="24"/>
          <w:szCs w:val="24"/>
        </w:rPr>
        <w:t>sonad</w:t>
      </w:r>
      <w:r>
        <w:rPr>
          <w:spacing w:val="-1"/>
          <w:sz w:val="24"/>
          <w:szCs w:val="24"/>
        </w:rPr>
        <w:t>e</w:t>
      </w:r>
      <w:r>
        <w:rPr>
          <w:sz w:val="24"/>
          <w:szCs w:val="24"/>
        </w:rPr>
        <w:t>dic</w:t>
      </w:r>
      <w:r>
        <w:rPr>
          <w:spacing w:val="-1"/>
          <w:sz w:val="24"/>
          <w:szCs w:val="24"/>
        </w:rPr>
        <w:t>a</w:t>
      </w:r>
      <w:r>
        <w:rPr>
          <w:sz w:val="24"/>
          <w:szCs w:val="24"/>
        </w:rPr>
        <w:t>ted disk</w:t>
      </w:r>
      <w:r>
        <w:rPr>
          <w:spacing w:val="-2"/>
          <w:sz w:val="24"/>
          <w:szCs w:val="24"/>
        </w:rPr>
        <w:t>g</w:t>
      </w:r>
      <w:r>
        <w:rPr>
          <w:sz w:val="24"/>
          <w:szCs w:val="24"/>
        </w:rPr>
        <w:t>roup.</w:t>
      </w:r>
      <w:r>
        <w:rPr>
          <w:spacing w:val="1"/>
          <w:sz w:val="24"/>
          <w:szCs w:val="24"/>
        </w:rPr>
        <w:t>W</w:t>
      </w:r>
      <w:r>
        <w:rPr>
          <w:sz w:val="24"/>
          <w:szCs w:val="24"/>
        </w:rPr>
        <w:t>rit</w:t>
      </w:r>
      <w:r>
        <w:rPr>
          <w:spacing w:val="-1"/>
          <w:sz w:val="24"/>
          <w:szCs w:val="24"/>
        </w:rPr>
        <w:t>e</w:t>
      </w:r>
      <w:r>
        <w:rPr>
          <w:sz w:val="24"/>
          <w:szCs w:val="24"/>
        </w:rPr>
        <w:t>stothe tr</w:t>
      </w:r>
      <w:r>
        <w:rPr>
          <w:spacing w:val="-1"/>
          <w:sz w:val="24"/>
          <w:szCs w:val="24"/>
        </w:rPr>
        <w:t>a</w:t>
      </w:r>
      <w:r>
        <w:rPr>
          <w:sz w:val="24"/>
          <w:szCs w:val="24"/>
        </w:rPr>
        <w:t>ns</w:t>
      </w:r>
      <w:r>
        <w:rPr>
          <w:spacing w:val="1"/>
          <w:sz w:val="24"/>
          <w:szCs w:val="24"/>
        </w:rPr>
        <w:t>a</w:t>
      </w:r>
      <w:r>
        <w:rPr>
          <w:spacing w:val="-1"/>
          <w:sz w:val="24"/>
          <w:szCs w:val="24"/>
        </w:rPr>
        <w:t>c</w:t>
      </w:r>
      <w:r>
        <w:rPr>
          <w:sz w:val="24"/>
          <w:szCs w:val="24"/>
        </w:rPr>
        <w:t>t</w:t>
      </w:r>
      <w:r>
        <w:rPr>
          <w:spacing w:val="1"/>
          <w:sz w:val="24"/>
          <w:szCs w:val="24"/>
        </w:rPr>
        <w:t>i</w:t>
      </w:r>
      <w:r>
        <w:rPr>
          <w:sz w:val="24"/>
          <w:szCs w:val="24"/>
        </w:rPr>
        <w:t>onlog</w:t>
      </w:r>
      <w:r>
        <w:rPr>
          <w:spacing w:val="-1"/>
          <w:sz w:val="24"/>
          <w:szCs w:val="24"/>
        </w:rPr>
        <w:t>a</w:t>
      </w:r>
      <w:r>
        <w:rPr>
          <w:spacing w:val="1"/>
          <w:sz w:val="24"/>
          <w:szCs w:val="24"/>
        </w:rPr>
        <w:t>r</w:t>
      </w:r>
      <w:r>
        <w:rPr>
          <w:sz w:val="24"/>
          <w:szCs w:val="24"/>
        </w:rPr>
        <w:t xml:space="preserve">e </w:t>
      </w:r>
      <w:r>
        <w:rPr>
          <w:spacing w:val="2"/>
          <w:sz w:val="24"/>
          <w:szCs w:val="24"/>
        </w:rPr>
        <w:t>s</w:t>
      </w:r>
      <w:r>
        <w:rPr>
          <w:spacing w:val="-5"/>
          <w:sz w:val="24"/>
          <w:szCs w:val="24"/>
        </w:rPr>
        <w:t>y</w:t>
      </w:r>
      <w:r>
        <w:rPr>
          <w:sz w:val="24"/>
          <w:szCs w:val="24"/>
        </w:rPr>
        <w:t>n</w:t>
      </w:r>
      <w:r>
        <w:rPr>
          <w:spacing w:val="-1"/>
          <w:sz w:val="24"/>
          <w:szCs w:val="24"/>
        </w:rPr>
        <w:t>c</w:t>
      </w:r>
      <w:r>
        <w:rPr>
          <w:spacing w:val="2"/>
          <w:sz w:val="24"/>
          <w:szCs w:val="24"/>
        </w:rPr>
        <w:t>h</w:t>
      </w:r>
      <w:r>
        <w:rPr>
          <w:sz w:val="24"/>
          <w:szCs w:val="24"/>
        </w:rPr>
        <w:t>rono</w:t>
      </w:r>
      <w:r>
        <w:rPr>
          <w:spacing w:val="-1"/>
          <w:sz w:val="24"/>
          <w:szCs w:val="24"/>
        </w:rPr>
        <w:t>u</w:t>
      </w:r>
      <w:r>
        <w:rPr>
          <w:sz w:val="24"/>
          <w:szCs w:val="24"/>
        </w:rPr>
        <w:t>s(butb</w:t>
      </w:r>
      <w:r>
        <w:rPr>
          <w:spacing w:val="-1"/>
          <w:sz w:val="24"/>
          <w:szCs w:val="24"/>
        </w:rPr>
        <w:t>a</w:t>
      </w:r>
      <w:r>
        <w:rPr>
          <w:sz w:val="24"/>
          <w:szCs w:val="24"/>
        </w:rPr>
        <w:t>tch</w:t>
      </w:r>
      <w:r>
        <w:rPr>
          <w:spacing w:val="1"/>
          <w:sz w:val="24"/>
          <w:szCs w:val="24"/>
        </w:rPr>
        <w:t>e</w:t>
      </w:r>
      <w:r>
        <w:rPr>
          <w:sz w:val="24"/>
          <w:szCs w:val="24"/>
        </w:rPr>
        <w:t>dfor p</w:t>
      </w:r>
      <w:r>
        <w:rPr>
          <w:spacing w:val="-1"/>
          <w:sz w:val="24"/>
          <w:szCs w:val="24"/>
        </w:rPr>
        <w:t>e</w:t>
      </w:r>
      <w:r>
        <w:rPr>
          <w:sz w:val="24"/>
          <w:szCs w:val="24"/>
        </w:rPr>
        <w:t>r</w:t>
      </w:r>
      <w:r>
        <w:rPr>
          <w:spacing w:val="-1"/>
          <w:sz w:val="24"/>
          <w:szCs w:val="24"/>
        </w:rPr>
        <w:t>f</w:t>
      </w:r>
      <w:r>
        <w:rPr>
          <w:spacing w:val="2"/>
          <w:sz w:val="24"/>
          <w:szCs w:val="24"/>
        </w:rPr>
        <w:t>o</w:t>
      </w:r>
      <w:r>
        <w:rPr>
          <w:sz w:val="24"/>
          <w:szCs w:val="24"/>
        </w:rPr>
        <w:t>rm</w:t>
      </w:r>
      <w:r>
        <w:rPr>
          <w:spacing w:val="-1"/>
          <w:sz w:val="24"/>
          <w:szCs w:val="24"/>
        </w:rPr>
        <w:t>a</w:t>
      </w:r>
      <w:r>
        <w:rPr>
          <w:sz w:val="24"/>
          <w:szCs w:val="24"/>
        </w:rPr>
        <w:t>n</w:t>
      </w:r>
      <w:r>
        <w:rPr>
          <w:spacing w:val="1"/>
          <w:sz w:val="24"/>
          <w:szCs w:val="24"/>
        </w:rPr>
        <w:t>c</w:t>
      </w:r>
      <w:r>
        <w:rPr>
          <w:spacing w:val="-1"/>
          <w:sz w:val="24"/>
          <w:szCs w:val="24"/>
        </w:rPr>
        <w:t>e</w:t>
      </w:r>
      <w:r>
        <w:rPr>
          <w:sz w:val="24"/>
          <w:szCs w:val="24"/>
        </w:rPr>
        <w:t xml:space="preserve">), </w:t>
      </w:r>
      <w:r>
        <w:rPr>
          <w:spacing w:val="-1"/>
          <w:sz w:val="24"/>
          <w:szCs w:val="24"/>
        </w:rPr>
        <w:t>a</w:t>
      </w:r>
      <w:r>
        <w:rPr>
          <w:sz w:val="24"/>
          <w:szCs w:val="24"/>
        </w:rPr>
        <w:t>nd</w:t>
      </w:r>
      <w:r>
        <w:rPr>
          <w:spacing w:val="-1"/>
          <w:sz w:val="24"/>
          <w:szCs w:val="24"/>
        </w:rPr>
        <w:t>c</w:t>
      </w:r>
      <w:r>
        <w:rPr>
          <w:sz w:val="24"/>
          <w:szCs w:val="24"/>
        </w:rPr>
        <w:t>ons</w:t>
      </w:r>
      <w:r>
        <w:rPr>
          <w:spacing w:val="-1"/>
          <w:sz w:val="24"/>
          <w:szCs w:val="24"/>
        </w:rPr>
        <w:t>e</w:t>
      </w:r>
      <w:r>
        <w:rPr>
          <w:sz w:val="24"/>
          <w:szCs w:val="24"/>
        </w:rPr>
        <w:t>qu</w:t>
      </w:r>
      <w:r>
        <w:rPr>
          <w:spacing w:val="-1"/>
          <w:sz w:val="24"/>
          <w:szCs w:val="24"/>
        </w:rPr>
        <w:t>e</w:t>
      </w:r>
      <w:r>
        <w:rPr>
          <w:sz w:val="24"/>
          <w:szCs w:val="24"/>
        </w:rPr>
        <w:t>nt</w:t>
      </w:r>
      <w:r>
        <w:rPr>
          <w:spacing w:val="6"/>
          <w:sz w:val="24"/>
          <w:szCs w:val="24"/>
        </w:rPr>
        <w:t>l</w:t>
      </w:r>
      <w:r>
        <w:rPr>
          <w:spacing w:val="-5"/>
          <w:sz w:val="24"/>
          <w:szCs w:val="24"/>
        </w:rPr>
        <w:t>y</w:t>
      </w:r>
      <w:r>
        <w:rPr>
          <w:sz w:val="24"/>
          <w:szCs w:val="24"/>
        </w:rPr>
        <w:t>,</w:t>
      </w:r>
      <w:r>
        <w:rPr>
          <w:spacing w:val="-1"/>
          <w:sz w:val="24"/>
          <w:szCs w:val="24"/>
        </w:rPr>
        <w:t>c</w:t>
      </w:r>
      <w:r>
        <w:rPr>
          <w:sz w:val="24"/>
          <w:szCs w:val="24"/>
        </w:rPr>
        <w:t>on</w:t>
      </w:r>
      <w:r>
        <w:rPr>
          <w:spacing w:val="-1"/>
          <w:sz w:val="24"/>
          <w:szCs w:val="24"/>
        </w:rPr>
        <w:t>c</w:t>
      </w:r>
      <w:r>
        <w:rPr>
          <w:spacing w:val="2"/>
          <w:sz w:val="24"/>
          <w:szCs w:val="24"/>
        </w:rPr>
        <w:t>u</w:t>
      </w:r>
      <w:r>
        <w:rPr>
          <w:sz w:val="24"/>
          <w:szCs w:val="24"/>
        </w:rPr>
        <w:t>r</w:t>
      </w:r>
      <w:r>
        <w:rPr>
          <w:spacing w:val="-1"/>
          <w:sz w:val="24"/>
          <w:szCs w:val="24"/>
        </w:rPr>
        <w:t>re</w:t>
      </w:r>
      <w:r>
        <w:rPr>
          <w:sz w:val="24"/>
          <w:szCs w:val="24"/>
        </w:rPr>
        <w:t>ntw</w:t>
      </w:r>
      <w:r>
        <w:rPr>
          <w:spacing w:val="-1"/>
          <w:sz w:val="24"/>
          <w:szCs w:val="24"/>
        </w:rPr>
        <w:t>r</w:t>
      </w:r>
      <w:r>
        <w:rPr>
          <w:sz w:val="24"/>
          <w:szCs w:val="24"/>
        </w:rPr>
        <w:t>i</w:t>
      </w:r>
      <w:r>
        <w:rPr>
          <w:spacing w:val="1"/>
          <w:sz w:val="24"/>
          <w:szCs w:val="24"/>
        </w:rPr>
        <w:t>t</w:t>
      </w:r>
      <w:r>
        <w:rPr>
          <w:spacing w:val="-1"/>
          <w:sz w:val="24"/>
          <w:szCs w:val="24"/>
        </w:rPr>
        <w:t>e</w:t>
      </w:r>
      <w:r>
        <w:rPr>
          <w:sz w:val="24"/>
          <w:szCs w:val="24"/>
        </w:rPr>
        <w:t>s</w:t>
      </w:r>
      <w:r>
        <w:rPr>
          <w:spacing w:val="-1"/>
          <w:sz w:val="24"/>
          <w:szCs w:val="24"/>
        </w:rPr>
        <w:t>ca</w:t>
      </w:r>
      <w:r>
        <w:rPr>
          <w:sz w:val="24"/>
          <w:szCs w:val="24"/>
        </w:rPr>
        <w:t>n si</w:t>
      </w:r>
      <w:r>
        <w:rPr>
          <w:spacing w:val="-2"/>
          <w:sz w:val="24"/>
          <w:szCs w:val="24"/>
        </w:rPr>
        <w:t>g</w:t>
      </w:r>
      <w:r>
        <w:rPr>
          <w:sz w:val="24"/>
          <w:szCs w:val="24"/>
        </w:rPr>
        <w:t>nific</w:t>
      </w:r>
      <w:r>
        <w:rPr>
          <w:spacing w:val="-1"/>
          <w:sz w:val="24"/>
          <w:szCs w:val="24"/>
        </w:rPr>
        <w:t>a</w:t>
      </w:r>
      <w:r>
        <w:rPr>
          <w:sz w:val="24"/>
          <w:szCs w:val="24"/>
        </w:rPr>
        <w:t>nt</w:t>
      </w:r>
      <w:r>
        <w:rPr>
          <w:spacing w:val="6"/>
          <w:sz w:val="24"/>
          <w:szCs w:val="24"/>
        </w:rPr>
        <w:t>l</w:t>
      </w:r>
      <w:r>
        <w:rPr>
          <w:sz w:val="24"/>
          <w:szCs w:val="24"/>
        </w:rPr>
        <w:t xml:space="preserve">y </w:t>
      </w:r>
      <w:r>
        <w:rPr>
          <w:spacing w:val="-1"/>
          <w:sz w:val="24"/>
          <w:szCs w:val="24"/>
        </w:rPr>
        <w:t>a</w:t>
      </w:r>
      <w:r>
        <w:rPr>
          <w:spacing w:val="1"/>
          <w:sz w:val="24"/>
          <w:szCs w:val="24"/>
        </w:rPr>
        <w:t>f</w:t>
      </w:r>
      <w:r>
        <w:rPr>
          <w:sz w:val="24"/>
          <w:szCs w:val="24"/>
        </w:rPr>
        <w:t>f</w:t>
      </w:r>
      <w:r>
        <w:rPr>
          <w:spacing w:val="-2"/>
          <w:sz w:val="24"/>
          <w:szCs w:val="24"/>
        </w:rPr>
        <w:t>e</w:t>
      </w:r>
      <w:r>
        <w:rPr>
          <w:spacing w:val="-1"/>
          <w:sz w:val="24"/>
          <w:szCs w:val="24"/>
        </w:rPr>
        <w:t>c</w:t>
      </w:r>
      <w:r>
        <w:rPr>
          <w:sz w:val="24"/>
          <w:szCs w:val="24"/>
        </w:rPr>
        <w:t>tp</w:t>
      </w:r>
      <w:r>
        <w:rPr>
          <w:spacing w:val="1"/>
          <w:sz w:val="24"/>
          <w:szCs w:val="24"/>
        </w:rPr>
        <w:t>e</w:t>
      </w:r>
      <w:r>
        <w:rPr>
          <w:sz w:val="24"/>
          <w:szCs w:val="24"/>
        </w:rPr>
        <w:t>r</w:t>
      </w:r>
      <w:r>
        <w:rPr>
          <w:spacing w:val="-1"/>
          <w:sz w:val="24"/>
          <w:szCs w:val="24"/>
        </w:rPr>
        <w:t>f</w:t>
      </w:r>
      <w:r>
        <w:rPr>
          <w:spacing w:val="2"/>
          <w:sz w:val="24"/>
          <w:szCs w:val="24"/>
        </w:rPr>
        <w:t>o</w:t>
      </w:r>
      <w:r>
        <w:rPr>
          <w:sz w:val="24"/>
          <w:szCs w:val="24"/>
        </w:rPr>
        <w:t>rm</w:t>
      </w:r>
      <w:r>
        <w:rPr>
          <w:spacing w:val="-1"/>
          <w:sz w:val="24"/>
          <w:szCs w:val="24"/>
        </w:rPr>
        <w:t>a</w:t>
      </w:r>
      <w:r>
        <w:rPr>
          <w:sz w:val="24"/>
          <w:szCs w:val="24"/>
        </w:rPr>
        <w:t>n</w:t>
      </w:r>
      <w:r>
        <w:rPr>
          <w:spacing w:val="-1"/>
          <w:sz w:val="24"/>
          <w:szCs w:val="24"/>
        </w:rPr>
        <w:t>ce</w:t>
      </w:r>
      <w:r>
        <w:rPr>
          <w:sz w:val="24"/>
          <w:szCs w:val="24"/>
        </w:rPr>
        <w:t>.</w:t>
      </w:r>
      <w:r>
        <w:rPr>
          <w:spacing w:val="-3"/>
          <w:sz w:val="24"/>
          <w:szCs w:val="24"/>
        </w:rPr>
        <w:t>Z</w:t>
      </w:r>
      <w:r>
        <w:rPr>
          <w:sz w:val="24"/>
          <w:szCs w:val="24"/>
        </w:rPr>
        <w:t>oo</w:t>
      </w:r>
      <w:r>
        <w:rPr>
          <w:spacing w:val="2"/>
          <w:sz w:val="24"/>
          <w:szCs w:val="24"/>
        </w:rPr>
        <w:t>K</w:t>
      </w:r>
      <w:r>
        <w:rPr>
          <w:spacing w:val="-1"/>
          <w:sz w:val="24"/>
          <w:szCs w:val="24"/>
        </w:rPr>
        <w:t>ee</w:t>
      </w:r>
      <w:r>
        <w:rPr>
          <w:spacing w:val="2"/>
          <w:sz w:val="24"/>
          <w:szCs w:val="24"/>
        </w:rPr>
        <w:t>p</w:t>
      </w:r>
      <w:r>
        <w:rPr>
          <w:spacing w:val="-1"/>
          <w:sz w:val="24"/>
          <w:szCs w:val="24"/>
        </w:rPr>
        <w:t>e</w:t>
      </w:r>
      <w:r>
        <w:rPr>
          <w:sz w:val="24"/>
          <w:szCs w:val="24"/>
        </w:rPr>
        <w:t>rsn</w:t>
      </w:r>
      <w:r>
        <w:rPr>
          <w:spacing w:val="1"/>
          <w:sz w:val="24"/>
          <w:szCs w:val="24"/>
        </w:rPr>
        <w:t>a</w:t>
      </w:r>
      <w:r>
        <w:rPr>
          <w:sz w:val="24"/>
          <w:szCs w:val="24"/>
        </w:rPr>
        <w:t>pshots</w:t>
      </w:r>
      <w:r>
        <w:rPr>
          <w:spacing w:val="-1"/>
          <w:sz w:val="24"/>
          <w:szCs w:val="24"/>
        </w:rPr>
        <w:t>ca</w:t>
      </w:r>
      <w:r>
        <w:rPr>
          <w:sz w:val="24"/>
          <w:szCs w:val="24"/>
        </w:rPr>
        <w:t>nbeonesu</w:t>
      </w:r>
      <w:r>
        <w:rPr>
          <w:spacing w:val="-1"/>
          <w:sz w:val="24"/>
          <w:szCs w:val="24"/>
        </w:rPr>
        <w:t>c</w:t>
      </w:r>
      <w:r>
        <w:rPr>
          <w:sz w:val="24"/>
          <w:szCs w:val="24"/>
        </w:rPr>
        <w:t>hasour</w:t>
      </w:r>
      <w:r>
        <w:rPr>
          <w:spacing w:val="-1"/>
          <w:sz w:val="24"/>
          <w:szCs w:val="24"/>
        </w:rPr>
        <w:t>c</w:t>
      </w:r>
      <w:r>
        <w:rPr>
          <w:sz w:val="24"/>
          <w:szCs w:val="24"/>
        </w:rPr>
        <w:t xml:space="preserve">eof </w:t>
      </w:r>
      <w:r>
        <w:rPr>
          <w:spacing w:val="-1"/>
          <w:sz w:val="24"/>
          <w:szCs w:val="24"/>
        </w:rPr>
        <w:t>c</w:t>
      </w:r>
      <w:r>
        <w:rPr>
          <w:sz w:val="24"/>
          <w:szCs w:val="24"/>
        </w:rPr>
        <w:t>on</w:t>
      </w:r>
      <w:r>
        <w:rPr>
          <w:spacing w:val="-1"/>
          <w:sz w:val="24"/>
          <w:szCs w:val="24"/>
        </w:rPr>
        <w:t>c</w:t>
      </w:r>
      <w:r>
        <w:rPr>
          <w:sz w:val="24"/>
          <w:szCs w:val="24"/>
        </w:rPr>
        <w:t>ur</w:t>
      </w:r>
      <w:r>
        <w:rPr>
          <w:spacing w:val="1"/>
          <w:sz w:val="24"/>
          <w:szCs w:val="24"/>
        </w:rPr>
        <w:t>r</w:t>
      </w:r>
      <w:r>
        <w:rPr>
          <w:spacing w:val="-1"/>
          <w:sz w:val="24"/>
          <w:szCs w:val="24"/>
        </w:rPr>
        <w:t>e</w:t>
      </w:r>
      <w:r>
        <w:rPr>
          <w:sz w:val="24"/>
          <w:szCs w:val="24"/>
        </w:rPr>
        <w:t>ntw</w:t>
      </w:r>
      <w:r>
        <w:rPr>
          <w:spacing w:val="-1"/>
          <w:sz w:val="24"/>
          <w:szCs w:val="24"/>
        </w:rPr>
        <w:t>r</w:t>
      </w:r>
      <w:r>
        <w:rPr>
          <w:sz w:val="24"/>
          <w:szCs w:val="24"/>
        </w:rPr>
        <w:t>i</w:t>
      </w:r>
      <w:r>
        <w:rPr>
          <w:spacing w:val="1"/>
          <w:sz w:val="24"/>
          <w:szCs w:val="24"/>
        </w:rPr>
        <w:t>t</w:t>
      </w:r>
      <w:r>
        <w:rPr>
          <w:spacing w:val="-1"/>
          <w:sz w:val="24"/>
          <w:szCs w:val="24"/>
        </w:rPr>
        <w:t>e</w:t>
      </w:r>
      <w:r>
        <w:rPr>
          <w:sz w:val="24"/>
          <w:szCs w:val="24"/>
        </w:rPr>
        <w:t>s,</w:t>
      </w:r>
      <w:r>
        <w:rPr>
          <w:spacing w:val="-1"/>
          <w:sz w:val="24"/>
          <w:szCs w:val="24"/>
        </w:rPr>
        <w:t>a</w:t>
      </w:r>
      <w:r>
        <w:rPr>
          <w:sz w:val="24"/>
          <w:szCs w:val="24"/>
        </w:rPr>
        <w:t>ndide</w:t>
      </w:r>
      <w:r>
        <w:rPr>
          <w:spacing w:val="-1"/>
          <w:sz w:val="24"/>
          <w:szCs w:val="24"/>
        </w:rPr>
        <w:t>a</w:t>
      </w:r>
      <w:r>
        <w:rPr>
          <w:sz w:val="24"/>
          <w:szCs w:val="24"/>
        </w:rPr>
        <w:t>l</w:t>
      </w:r>
      <w:r>
        <w:rPr>
          <w:spacing w:val="3"/>
          <w:sz w:val="24"/>
          <w:szCs w:val="24"/>
        </w:rPr>
        <w:t>l</w:t>
      </w:r>
      <w:r>
        <w:rPr>
          <w:sz w:val="24"/>
          <w:szCs w:val="24"/>
        </w:rPr>
        <w:t>y shouldbew</w:t>
      </w:r>
      <w:r>
        <w:rPr>
          <w:spacing w:val="-1"/>
          <w:sz w:val="24"/>
          <w:szCs w:val="24"/>
        </w:rPr>
        <w:t>r</w:t>
      </w:r>
      <w:r>
        <w:rPr>
          <w:sz w:val="24"/>
          <w:szCs w:val="24"/>
        </w:rPr>
        <w:t>i</w:t>
      </w:r>
      <w:r>
        <w:rPr>
          <w:spacing w:val="1"/>
          <w:sz w:val="24"/>
          <w:szCs w:val="24"/>
        </w:rPr>
        <w:t>t</w:t>
      </w:r>
      <w:r>
        <w:rPr>
          <w:sz w:val="24"/>
          <w:szCs w:val="24"/>
        </w:rPr>
        <w:t>tenonadisk</w:t>
      </w:r>
      <w:r>
        <w:rPr>
          <w:spacing w:val="-2"/>
          <w:sz w:val="24"/>
          <w:szCs w:val="24"/>
        </w:rPr>
        <w:t>g</w:t>
      </w:r>
      <w:r>
        <w:rPr>
          <w:sz w:val="24"/>
          <w:szCs w:val="24"/>
        </w:rPr>
        <w:t>roups</w:t>
      </w:r>
      <w:r>
        <w:rPr>
          <w:spacing w:val="-1"/>
          <w:sz w:val="24"/>
          <w:szCs w:val="24"/>
        </w:rPr>
        <w:t>e</w:t>
      </w:r>
      <w:r>
        <w:rPr>
          <w:sz w:val="24"/>
          <w:szCs w:val="24"/>
        </w:rPr>
        <w:t>p</w:t>
      </w:r>
      <w:r>
        <w:rPr>
          <w:spacing w:val="-1"/>
          <w:sz w:val="24"/>
          <w:szCs w:val="24"/>
        </w:rPr>
        <w:t>a</w:t>
      </w:r>
      <w:r>
        <w:rPr>
          <w:sz w:val="24"/>
          <w:szCs w:val="24"/>
        </w:rPr>
        <w:t>ratef</w:t>
      </w:r>
      <w:r>
        <w:rPr>
          <w:spacing w:val="-1"/>
          <w:sz w:val="24"/>
          <w:szCs w:val="24"/>
        </w:rPr>
        <w:t>r</w:t>
      </w:r>
      <w:r>
        <w:rPr>
          <w:sz w:val="24"/>
          <w:szCs w:val="24"/>
        </w:rPr>
        <w:t>omthe tr</w:t>
      </w:r>
      <w:r>
        <w:rPr>
          <w:spacing w:val="-1"/>
          <w:sz w:val="24"/>
          <w:szCs w:val="24"/>
        </w:rPr>
        <w:t>a</w:t>
      </w:r>
      <w:r>
        <w:rPr>
          <w:sz w:val="24"/>
          <w:szCs w:val="24"/>
        </w:rPr>
        <w:t>ns</w:t>
      </w:r>
      <w:r>
        <w:rPr>
          <w:spacing w:val="-1"/>
          <w:sz w:val="24"/>
          <w:szCs w:val="24"/>
        </w:rPr>
        <w:t>ac</w:t>
      </w:r>
      <w:r>
        <w:rPr>
          <w:sz w:val="24"/>
          <w:szCs w:val="24"/>
        </w:rPr>
        <w:t>t</w:t>
      </w:r>
      <w:r>
        <w:rPr>
          <w:spacing w:val="1"/>
          <w:sz w:val="24"/>
          <w:szCs w:val="24"/>
        </w:rPr>
        <w:t>i</w:t>
      </w:r>
      <w:r>
        <w:rPr>
          <w:sz w:val="24"/>
          <w:szCs w:val="24"/>
        </w:rPr>
        <w:t>onlo</w:t>
      </w:r>
      <w:r>
        <w:rPr>
          <w:spacing w:val="-2"/>
          <w:sz w:val="24"/>
          <w:szCs w:val="24"/>
        </w:rPr>
        <w:t>g</w:t>
      </w:r>
      <w:r>
        <w:rPr>
          <w:sz w:val="24"/>
          <w:szCs w:val="24"/>
        </w:rPr>
        <w:t>.</w:t>
      </w:r>
      <w:r>
        <w:rPr>
          <w:spacing w:val="1"/>
          <w:sz w:val="24"/>
          <w:szCs w:val="24"/>
        </w:rPr>
        <w:t>S</w:t>
      </w:r>
      <w:r>
        <w:rPr>
          <w:sz w:val="24"/>
          <w:szCs w:val="24"/>
        </w:rPr>
        <w:t>n</w:t>
      </w:r>
      <w:r>
        <w:rPr>
          <w:spacing w:val="-1"/>
          <w:sz w:val="24"/>
          <w:szCs w:val="24"/>
        </w:rPr>
        <w:t>a</w:t>
      </w:r>
      <w:r>
        <w:rPr>
          <w:sz w:val="24"/>
          <w:szCs w:val="24"/>
        </w:rPr>
        <w:t>pshots</w:t>
      </w:r>
      <w:r>
        <w:rPr>
          <w:spacing w:val="-1"/>
          <w:sz w:val="24"/>
          <w:szCs w:val="24"/>
        </w:rPr>
        <w:t>a</w:t>
      </w:r>
      <w:r>
        <w:rPr>
          <w:sz w:val="24"/>
          <w:szCs w:val="24"/>
        </w:rPr>
        <w:t>rew</w:t>
      </w:r>
      <w:r>
        <w:rPr>
          <w:spacing w:val="-1"/>
          <w:sz w:val="24"/>
          <w:szCs w:val="24"/>
        </w:rPr>
        <w:t>r</w:t>
      </w:r>
      <w:r>
        <w:rPr>
          <w:sz w:val="24"/>
          <w:szCs w:val="24"/>
        </w:rPr>
        <w:t>i</w:t>
      </w:r>
      <w:r>
        <w:rPr>
          <w:spacing w:val="1"/>
          <w:sz w:val="24"/>
          <w:szCs w:val="24"/>
        </w:rPr>
        <w:t>t</w:t>
      </w:r>
      <w:r>
        <w:rPr>
          <w:sz w:val="24"/>
          <w:szCs w:val="24"/>
        </w:rPr>
        <w:t>tentodisk</w:t>
      </w:r>
      <w:r>
        <w:rPr>
          <w:spacing w:val="-1"/>
          <w:sz w:val="24"/>
          <w:szCs w:val="24"/>
        </w:rPr>
        <w:t>a</w:t>
      </w:r>
      <w:r>
        <w:rPr>
          <w:spacing w:val="2"/>
          <w:sz w:val="24"/>
          <w:szCs w:val="24"/>
        </w:rPr>
        <w:t>s</w:t>
      </w:r>
      <w:r>
        <w:rPr>
          <w:spacing w:val="-2"/>
          <w:sz w:val="24"/>
          <w:szCs w:val="24"/>
        </w:rPr>
        <w:t>y</w:t>
      </w:r>
      <w:r>
        <w:rPr>
          <w:sz w:val="24"/>
          <w:szCs w:val="24"/>
        </w:rPr>
        <w:t>n</w:t>
      </w:r>
      <w:r>
        <w:rPr>
          <w:spacing w:val="-1"/>
          <w:sz w:val="24"/>
          <w:szCs w:val="24"/>
        </w:rPr>
        <w:t>c</w:t>
      </w:r>
      <w:r>
        <w:rPr>
          <w:sz w:val="24"/>
          <w:szCs w:val="24"/>
        </w:rPr>
        <w:t>hron</w:t>
      </w:r>
      <w:r>
        <w:rPr>
          <w:spacing w:val="-1"/>
          <w:sz w:val="24"/>
          <w:szCs w:val="24"/>
        </w:rPr>
        <w:t>o</w:t>
      </w:r>
      <w:r>
        <w:rPr>
          <w:sz w:val="24"/>
          <w:szCs w:val="24"/>
        </w:rPr>
        <w:t>us</w:t>
      </w:r>
      <w:r>
        <w:rPr>
          <w:spacing w:val="3"/>
          <w:sz w:val="24"/>
          <w:szCs w:val="24"/>
        </w:rPr>
        <w:t>l</w:t>
      </w:r>
      <w:r>
        <w:rPr>
          <w:spacing w:val="-5"/>
          <w:sz w:val="24"/>
          <w:szCs w:val="24"/>
        </w:rPr>
        <w:t>y</w:t>
      </w:r>
      <w:r>
        <w:rPr>
          <w:sz w:val="24"/>
          <w:szCs w:val="24"/>
        </w:rPr>
        <w:t>,soitis</w:t>
      </w:r>
      <w:r>
        <w:rPr>
          <w:spacing w:val="3"/>
          <w:sz w:val="24"/>
          <w:szCs w:val="24"/>
        </w:rPr>
        <w:t>t</w:t>
      </w:r>
      <w:r>
        <w:rPr>
          <w:spacing w:val="-7"/>
          <w:sz w:val="24"/>
          <w:szCs w:val="24"/>
        </w:rPr>
        <w:t>y</w:t>
      </w:r>
      <w:r>
        <w:rPr>
          <w:sz w:val="24"/>
          <w:szCs w:val="24"/>
        </w:rPr>
        <w:t>pic</w:t>
      </w:r>
      <w:r>
        <w:rPr>
          <w:spacing w:val="-1"/>
          <w:sz w:val="24"/>
          <w:szCs w:val="24"/>
        </w:rPr>
        <w:t>a</w:t>
      </w:r>
      <w:r>
        <w:rPr>
          <w:sz w:val="24"/>
          <w:szCs w:val="24"/>
        </w:rPr>
        <w:t>l</w:t>
      </w:r>
      <w:r>
        <w:rPr>
          <w:spacing w:val="3"/>
          <w:sz w:val="24"/>
          <w:szCs w:val="24"/>
        </w:rPr>
        <w:t>l</w:t>
      </w:r>
      <w:r>
        <w:rPr>
          <w:sz w:val="24"/>
          <w:szCs w:val="24"/>
        </w:rPr>
        <w:t>y okto sh</w:t>
      </w:r>
      <w:r>
        <w:rPr>
          <w:spacing w:val="-1"/>
          <w:sz w:val="24"/>
          <w:szCs w:val="24"/>
        </w:rPr>
        <w:t>a</w:t>
      </w:r>
      <w:r>
        <w:rPr>
          <w:sz w:val="24"/>
          <w:szCs w:val="24"/>
        </w:rPr>
        <w:t>rewi</w:t>
      </w:r>
      <w:r>
        <w:rPr>
          <w:spacing w:val="1"/>
          <w:sz w:val="24"/>
          <w:szCs w:val="24"/>
        </w:rPr>
        <w:t>t</w:t>
      </w:r>
      <w:r>
        <w:rPr>
          <w:sz w:val="24"/>
          <w:szCs w:val="24"/>
        </w:rPr>
        <w:t>hthe 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s</w:t>
      </w:r>
      <w:r>
        <w:rPr>
          <w:spacing w:val="-5"/>
          <w:sz w:val="24"/>
          <w:szCs w:val="24"/>
        </w:rPr>
        <w:t>y</w:t>
      </w:r>
      <w:r>
        <w:rPr>
          <w:sz w:val="24"/>
          <w:szCs w:val="24"/>
        </w:rPr>
        <w:t>stem</w:t>
      </w:r>
      <w:r>
        <w:rPr>
          <w:spacing w:val="-1"/>
          <w:sz w:val="24"/>
          <w:szCs w:val="24"/>
        </w:rPr>
        <w:t>a</w:t>
      </w:r>
      <w:r>
        <w:rPr>
          <w:sz w:val="24"/>
          <w:szCs w:val="24"/>
        </w:rPr>
        <w:t>ndmess</w:t>
      </w:r>
      <w:r>
        <w:rPr>
          <w:spacing w:val="1"/>
          <w:sz w:val="24"/>
          <w:szCs w:val="24"/>
        </w:rPr>
        <w:t>a</w:t>
      </w:r>
      <w:r>
        <w:rPr>
          <w:sz w:val="24"/>
          <w:szCs w:val="24"/>
        </w:rPr>
        <w:t>ge l</w:t>
      </w:r>
      <w:r>
        <w:rPr>
          <w:spacing w:val="3"/>
          <w:sz w:val="24"/>
          <w:szCs w:val="24"/>
        </w:rPr>
        <w:t>o</w:t>
      </w:r>
      <w:r>
        <w:rPr>
          <w:sz w:val="24"/>
          <w:szCs w:val="24"/>
        </w:rPr>
        <w:t>gfil</w:t>
      </w:r>
      <w:r>
        <w:rPr>
          <w:spacing w:val="-1"/>
          <w:sz w:val="24"/>
          <w:szCs w:val="24"/>
        </w:rPr>
        <w:t>e</w:t>
      </w:r>
      <w:r>
        <w:rPr>
          <w:sz w:val="24"/>
          <w:szCs w:val="24"/>
        </w:rPr>
        <w:t>s.You</w:t>
      </w:r>
      <w:r>
        <w:rPr>
          <w:spacing w:val="-1"/>
          <w:sz w:val="24"/>
          <w:szCs w:val="24"/>
        </w:rPr>
        <w:t>ca</w:t>
      </w:r>
      <w:r>
        <w:rPr>
          <w:sz w:val="24"/>
          <w:szCs w:val="24"/>
        </w:rPr>
        <w:t>n</w:t>
      </w:r>
      <w:r>
        <w:rPr>
          <w:spacing w:val="-1"/>
          <w:sz w:val="24"/>
          <w:szCs w:val="24"/>
        </w:rPr>
        <w:t>c</w:t>
      </w:r>
      <w:r>
        <w:rPr>
          <w:sz w:val="24"/>
          <w:szCs w:val="24"/>
        </w:rPr>
        <w:t>onf</w:t>
      </w:r>
      <w:r>
        <w:rPr>
          <w:spacing w:val="2"/>
          <w:sz w:val="24"/>
          <w:szCs w:val="24"/>
        </w:rPr>
        <w:t>i</w:t>
      </w:r>
      <w:r>
        <w:rPr>
          <w:spacing w:val="-2"/>
          <w:sz w:val="24"/>
          <w:szCs w:val="24"/>
        </w:rPr>
        <w:t>g</w:t>
      </w:r>
      <w:r>
        <w:rPr>
          <w:sz w:val="24"/>
          <w:szCs w:val="24"/>
        </w:rPr>
        <w:t>u</w:t>
      </w:r>
      <w:r>
        <w:rPr>
          <w:spacing w:val="1"/>
          <w:sz w:val="24"/>
          <w:szCs w:val="24"/>
        </w:rPr>
        <w:t>r</w:t>
      </w:r>
      <w:r>
        <w:rPr>
          <w:sz w:val="24"/>
          <w:szCs w:val="24"/>
        </w:rPr>
        <w:t>ea s</w:t>
      </w:r>
      <w:r>
        <w:rPr>
          <w:spacing w:val="-1"/>
          <w:sz w:val="24"/>
          <w:szCs w:val="24"/>
        </w:rPr>
        <w:t>e</w:t>
      </w:r>
      <w:r>
        <w:rPr>
          <w:sz w:val="24"/>
          <w:szCs w:val="24"/>
        </w:rPr>
        <w:t>r</w:t>
      </w:r>
      <w:r>
        <w:rPr>
          <w:spacing w:val="1"/>
          <w:sz w:val="24"/>
          <w:szCs w:val="24"/>
        </w:rPr>
        <w:t>v</w:t>
      </w:r>
      <w:r>
        <w:rPr>
          <w:spacing w:val="-1"/>
          <w:sz w:val="24"/>
          <w:szCs w:val="24"/>
        </w:rPr>
        <w:t>e</w:t>
      </w:r>
      <w:r>
        <w:rPr>
          <w:sz w:val="24"/>
          <w:szCs w:val="24"/>
        </w:rPr>
        <w:t>rto useas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 disk</w:t>
      </w:r>
      <w:r>
        <w:rPr>
          <w:spacing w:val="-2"/>
          <w:sz w:val="24"/>
          <w:szCs w:val="24"/>
        </w:rPr>
        <w:t>g</w:t>
      </w:r>
      <w:r>
        <w:rPr>
          <w:sz w:val="24"/>
          <w:szCs w:val="24"/>
        </w:rPr>
        <w:t xml:space="preserve">roupwith </w:t>
      </w:r>
      <w:r>
        <w:rPr>
          <w:spacing w:val="1"/>
          <w:sz w:val="24"/>
          <w:szCs w:val="24"/>
        </w:rPr>
        <w:t>t</w:t>
      </w:r>
      <w:r>
        <w:rPr>
          <w:sz w:val="24"/>
          <w:szCs w:val="24"/>
        </w:rPr>
        <w:t>hed</w:t>
      </w:r>
      <w:r>
        <w:rPr>
          <w:spacing w:val="-1"/>
          <w:sz w:val="24"/>
          <w:szCs w:val="24"/>
        </w:rPr>
        <w:t>a</w:t>
      </w:r>
      <w:r>
        <w:rPr>
          <w:sz w:val="24"/>
          <w:szCs w:val="24"/>
        </w:rPr>
        <w:t>t</w:t>
      </w:r>
      <w:r>
        <w:rPr>
          <w:spacing w:val="2"/>
          <w:sz w:val="24"/>
          <w:szCs w:val="24"/>
        </w:rPr>
        <w:t>a</w:t>
      </w:r>
      <w:r>
        <w:rPr>
          <w:spacing w:val="-3"/>
          <w:sz w:val="24"/>
          <w:szCs w:val="24"/>
        </w:rPr>
        <w:t>L</w:t>
      </w:r>
      <w:r>
        <w:rPr>
          <w:spacing w:val="2"/>
          <w:sz w:val="24"/>
          <w:szCs w:val="24"/>
        </w:rPr>
        <w:t>o</w:t>
      </w:r>
      <w:r>
        <w:rPr>
          <w:spacing w:val="-2"/>
          <w:sz w:val="24"/>
          <w:szCs w:val="24"/>
        </w:rPr>
        <w:t>g</w:t>
      </w:r>
      <w:r>
        <w:rPr>
          <w:sz w:val="24"/>
          <w:szCs w:val="24"/>
        </w:rPr>
        <w:t xml:space="preserve">Dir </w:t>
      </w:r>
      <w:r>
        <w:rPr>
          <w:spacing w:val="-1"/>
          <w:sz w:val="24"/>
          <w:szCs w:val="24"/>
        </w:rPr>
        <w:t>p</w:t>
      </w:r>
      <w:r>
        <w:rPr>
          <w:spacing w:val="1"/>
          <w:sz w:val="24"/>
          <w:szCs w:val="24"/>
        </w:rPr>
        <w:t>ar</w:t>
      </w:r>
      <w:r>
        <w:rPr>
          <w:spacing w:val="-1"/>
          <w:sz w:val="24"/>
          <w:szCs w:val="24"/>
        </w:rPr>
        <w:t>a</w:t>
      </w:r>
      <w:r>
        <w:rPr>
          <w:sz w:val="24"/>
          <w:szCs w:val="24"/>
        </w:rPr>
        <w:t>met</w:t>
      </w:r>
      <w:r>
        <w:rPr>
          <w:spacing w:val="-1"/>
          <w:sz w:val="24"/>
          <w:szCs w:val="24"/>
        </w:rPr>
        <w:t>e</w:t>
      </w:r>
      <w:r>
        <w:rPr>
          <w:sz w:val="24"/>
          <w:szCs w:val="24"/>
        </w:rPr>
        <w:t>r.</w:t>
      </w:r>
    </w:p>
    <w:p w:rsidR="00F8447A" w:rsidRDefault="004D0121">
      <w:pPr>
        <w:tabs>
          <w:tab w:val="left" w:pos="820"/>
        </w:tabs>
        <w:spacing w:before="6" w:line="360" w:lineRule="auto"/>
        <w:ind w:left="820" w:right="79" w:hanging="360"/>
        <w:jc w:val="both"/>
        <w:rPr>
          <w:sz w:val="24"/>
          <w:szCs w:val="24"/>
        </w:rPr>
      </w:pPr>
      <w:r>
        <w:tab/>
      </w:r>
      <w:r>
        <w:rPr>
          <w:sz w:val="24"/>
          <w:szCs w:val="24"/>
        </w:rPr>
        <w:t>Applic</w:t>
      </w:r>
      <w:r>
        <w:rPr>
          <w:spacing w:val="-1"/>
          <w:sz w:val="24"/>
          <w:szCs w:val="24"/>
        </w:rPr>
        <w:t>a</w:t>
      </w:r>
      <w:r>
        <w:rPr>
          <w:sz w:val="24"/>
          <w:szCs w:val="24"/>
        </w:rPr>
        <w:t>t</w:t>
      </w:r>
      <w:r>
        <w:rPr>
          <w:spacing w:val="1"/>
          <w:sz w:val="24"/>
          <w:szCs w:val="24"/>
        </w:rPr>
        <w:t>i</w:t>
      </w:r>
      <w:r>
        <w:rPr>
          <w:sz w:val="24"/>
          <w:szCs w:val="24"/>
        </w:rPr>
        <w:t>ons</w:t>
      </w:r>
      <w:r>
        <w:rPr>
          <w:spacing w:val="-1"/>
          <w:sz w:val="24"/>
          <w:szCs w:val="24"/>
        </w:rPr>
        <w:t>e</w:t>
      </w:r>
      <w:r>
        <w:rPr>
          <w:sz w:val="24"/>
          <w:szCs w:val="24"/>
        </w:rPr>
        <w:t>greg</w:t>
      </w:r>
      <w:r>
        <w:rPr>
          <w:spacing w:val="-1"/>
          <w:sz w:val="24"/>
          <w:szCs w:val="24"/>
        </w:rPr>
        <w:t>a</w:t>
      </w:r>
      <w:r>
        <w:rPr>
          <w:sz w:val="24"/>
          <w:szCs w:val="24"/>
        </w:rPr>
        <w:t>t</w:t>
      </w:r>
      <w:r>
        <w:rPr>
          <w:spacing w:val="1"/>
          <w:sz w:val="24"/>
          <w:szCs w:val="24"/>
        </w:rPr>
        <w:t>i</w:t>
      </w:r>
      <w:r>
        <w:rPr>
          <w:sz w:val="24"/>
          <w:szCs w:val="24"/>
        </w:rPr>
        <w:t>on:Unl</w:t>
      </w:r>
      <w:r>
        <w:rPr>
          <w:spacing w:val="-1"/>
          <w:sz w:val="24"/>
          <w:szCs w:val="24"/>
        </w:rPr>
        <w:t>e</w:t>
      </w:r>
      <w:r>
        <w:rPr>
          <w:sz w:val="24"/>
          <w:szCs w:val="24"/>
        </w:rPr>
        <w:t xml:space="preserve">ss </w:t>
      </w:r>
      <w:r>
        <w:rPr>
          <w:spacing w:val="-4"/>
          <w:sz w:val="24"/>
          <w:szCs w:val="24"/>
        </w:rPr>
        <w:t>y</w:t>
      </w:r>
      <w:r>
        <w:rPr>
          <w:sz w:val="24"/>
          <w:szCs w:val="24"/>
        </w:rPr>
        <w:t>ou r</w:t>
      </w:r>
      <w:r>
        <w:rPr>
          <w:spacing w:val="-2"/>
          <w:sz w:val="24"/>
          <w:szCs w:val="24"/>
        </w:rPr>
        <w:t>e</w:t>
      </w:r>
      <w:r>
        <w:rPr>
          <w:spacing w:val="-1"/>
          <w:sz w:val="24"/>
          <w:szCs w:val="24"/>
        </w:rPr>
        <w:t>a</w:t>
      </w:r>
      <w:r>
        <w:rPr>
          <w:sz w:val="24"/>
          <w:szCs w:val="24"/>
        </w:rPr>
        <w:t>l</w:t>
      </w:r>
      <w:r>
        <w:rPr>
          <w:spacing w:val="6"/>
          <w:sz w:val="24"/>
          <w:szCs w:val="24"/>
        </w:rPr>
        <w:t>l</w:t>
      </w:r>
      <w:r>
        <w:rPr>
          <w:sz w:val="24"/>
          <w:szCs w:val="24"/>
        </w:rPr>
        <w:t>yund</w:t>
      </w:r>
      <w:r>
        <w:rPr>
          <w:spacing w:val="1"/>
          <w:sz w:val="24"/>
          <w:szCs w:val="24"/>
        </w:rPr>
        <w:t>e</w:t>
      </w:r>
      <w:r>
        <w:rPr>
          <w:sz w:val="24"/>
          <w:szCs w:val="24"/>
        </w:rPr>
        <w:t>rst</w:t>
      </w:r>
      <w:r>
        <w:rPr>
          <w:spacing w:val="-1"/>
          <w:sz w:val="24"/>
          <w:szCs w:val="24"/>
        </w:rPr>
        <w:t>a</w:t>
      </w:r>
      <w:r>
        <w:rPr>
          <w:sz w:val="24"/>
          <w:szCs w:val="24"/>
        </w:rPr>
        <w:t>ndthe</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onp</w:t>
      </w:r>
      <w:r>
        <w:rPr>
          <w:spacing w:val="-1"/>
          <w:sz w:val="24"/>
          <w:szCs w:val="24"/>
        </w:rPr>
        <w:t>a</w:t>
      </w:r>
      <w:r>
        <w:rPr>
          <w:sz w:val="24"/>
          <w:szCs w:val="24"/>
        </w:rPr>
        <w:t>t</w:t>
      </w:r>
      <w:r>
        <w:rPr>
          <w:spacing w:val="1"/>
          <w:sz w:val="24"/>
          <w:szCs w:val="24"/>
        </w:rPr>
        <w:t>ter</w:t>
      </w:r>
      <w:r>
        <w:rPr>
          <w:sz w:val="24"/>
          <w:szCs w:val="24"/>
        </w:rPr>
        <w:t xml:space="preserve">nsofother </w:t>
      </w:r>
      <w:r>
        <w:rPr>
          <w:spacing w:val="-1"/>
          <w:sz w:val="24"/>
          <w:szCs w:val="24"/>
        </w:rPr>
        <w:t>a</w:t>
      </w:r>
      <w:r>
        <w:rPr>
          <w:sz w:val="24"/>
          <w:szCs w:val="24"/>
        </w:rPr>
        <w:t>ppsthat</w:t>
      </w:r>
      <w:r>
        <w:rPr>
          <w:spacing w:val="-5"/>
          <w:sz w:val="24"/>
          <w:szCs w:val="24"/>
        </w:rPr>
        <w:t>y</w:t>
      </w:r>
      <w:r>
        <w:rPr>
          <w:sz w:val="24"/>
          <w:szCs w:val="24"/>
        </w:rPr>
        <w:t>ouw</w:t>
      </w:r>
      <w:r>
        <w:rPr>
          <w:spacing w:val="-1"/>
          <w:sz w:val="24"/>
          <w:szCs w:val="24"/>
        </w:rPr>
        <w:t>a</w:t>
      </w:r>
      <w:r>
        <w:rPr>
          <w:sz w:val="24"/>
          <w:szCs w:val="24"/>
        </w:rPr>
        <w:t>nttoins</w:t>
      </w:r>
      <w:r>
        <w:rPr>
          <w:spacing w:val="1"/>
          <w:sz w:val="24"/>
          <w:szCs w:val="24"/>
        </w:rPr>
        <w:t>t</w:t>
      </w:r>
      <w:r>
        <w:rPr>
          <w:spacing w:val="-1"/>
          <w:sz w:val="24"/>
          <w:szCs w:val="24"/>
        </w:rPr>
        <w:t>a</w:t>
      </w:r>
      <w:r>
        <w:rPr>
          <w:sz w:val="24"/>
          <w:szCs w:val="24"/>
        </w:rPr>
        <w:t>llont</w:t>
      </w:r>
      <w:r>
        <w:rPr>
          <w:spacing w:val="3"/>
          <w:sz w:val="24"/>
          <w:szCs w:val="24"/>
        </w:rPr>
        <w:t>h</w:t>
      </w:r>
      <w:r>
        <w:rPr>
          <w:sz w:val="24"/>
          <w:szCs w:val="24"/>
        </w:rPr>
        <w:t>e s</w:t>
      </w:r>
      <w:r>
        <w:rPr>
          <w:spacing w:val="-1"/>
          <w:sz w:val="24"/>
          <w:szCs w:val="24"/>
        </w:rPr>
        <w:t>a</w:t>
      </w:r>
      <w:r>
        <w:rPr>
          <w:sz w:val="24"/>
          <w:szCs w:val="24"/>
        </w:rPr>
        <w:t>me b</w:t>
      </w:r>
      <w:r>
        <w:rPr>
          <w:spacing w:val="-2"/>
          <w:sz w:val="24"/>
          <w:szCs w:val="24"/>
        </w:rPr>
        <w:t>o</w:t>
      </w:r>
      <w:r>
        <w:rPr>
          <w:spacing w:val="2"/>
          <w:sz w:val="24"/>
          <w:szCs w:val="24"/>
        </w:rPr>
        <w:t>x</w:t>
      </w:r>
      <w:r>
        <w:rPr>
          <w:sz w:val="24"/>
          <w:szCs w:val="24"/>
        </w:rPr>
        <w:t>,</w:t>
      </w:r>
      <w:r>
        <w:rPr>
          <w:spacing w:val="-2"/>
          <w:sz w:val="24"/>
          <w:szCs w:val="24"/>
        </w:rPr>
        <w:t>i</w:t>
      </w:r>
      <w:r>
        <w:rPr>
          <w:sz w:val="24"/>
          <w:szCs w:val="24"/>
        </w:rPr>
        <w:t>t</w:t>
      </w:r>
      <w:r>
        <w:rPr>
          <w:spacing w:val="-3"/>
          <w:sz w:val="24"/>
          <w:szCs w:val="24"/>
        </w:rPr>
        <w:t>c</w:t>
      </w:r>
      <w:r>
        <w:rPr>
          <w:spacing w:val="-1"/>
          <w:sz w:val="24"/>
          <w:szCs w:val="24"/>
        </w:rPr>
        <w:t>a</w:t>
      </w:r>
      <w:r>
        <w:rPr>
          <w:sz w:val="24"/>
          <w:szCs w:val="24"/>
        </w:rPr>
        <w:t xml:space="preserve">nbe a </w:t>
      </w:r>
      <w:r>
        <w:rPr>
          <w:spacing w:val="-2"/>
          <w:sz w:val="24"/>
          <w:szCs w:val="24"/>
        </w:rPr>
        <w:t>g</w:t>
      </w:r>
      <w:r>
        <w:rPr>
          <w:sz w:val="24"/>
          <w:szCs w:val="24"/>
        </w:rPr>
        <w:t>oodidea torun</w:t>
      </w:r>
      <w:r>
        <w:rPr>
          <w:spacing w:val="-3"/>
          <w:sz w:val="24"/>
          <w:szCs w:val="24"/>
        </w:rPr>
        <w:t>Z</w:t>
      </w:r>
      <w:r>
        <w:rPr>
          <w:sz w:val="24"/>
          <w:szCs w:val="24"/>
        </w:rPr>
        <w:t>oo</w:t>
      </w:r>
      <w:r>
        <w:rPr>
          <w:spacing w:val="2"/>
          <w:sz w:val="24"/>
          <w:szCs w:val="24"/>
        </w:rPr>
        <w:t>K</w:t>
      </w:r>
      <w:r>
        <w:rPr>
          <w:spacing w:val="-1"/>
          <w:sz w:val="24"/>
          <w:szCs w:val="24"/>
        </w:rPr>
        <w:t>ee</w:t>
      </w:r>
      <w:r>
        <w:rPr>
          <w:sz w:val="24"/>
          <w:szCs w:val="24"/>
        </w:rPr>
        <w:t>p</w:t>
      </w:r>
      <w:r>
        <w:rPr>
          <w:spacing w:val="1"/>
          <w:sz w:val="24"/>
          <w:szCs w:val="24"/>
        </w:rPr>
        <w:t>e</w:t>
      </w:r>
      <w:r>
        <w:rPr>
          <w:sz w:val="24"/>
          <w:szCs w:val="24"/>
        </w:rPr>
        <w:t xml:space="preserve">r in </w:t>
      </w:r>
      <w:r>
        <w:rPr>
          <w:spacing w:val="1"/>
          <w:sz w:val="24"/>
          <w:szCs w:val="24"/>
        </w:rPr>
        <w:t>i</w:t>
      </w:r>
      <w:r>
        <w:rPr>
          <w:sz w:val="24"/>
          <w:szCs w:val="24"/>
        </w:rPr>
        <w:t>solation (thou</w:t>
      </w:r>
      <w:r>
        <w:rPr>
          <w:spacing w:val="-2"/>
          <w:sz w:val="24"/>
          <w:szCs w:val="24"/>
        </w:rPr>
        <w:t>g</w:t>
      </w:r>
      <w:r>
        <w:rPr>
          <w:sz w:val="24"/>
          <w:szCs w:val="24"/>
        </w:rPr>
        <w:t>h th</w:t>
      </w:r>
      <w:r>
        <w:rPr>
          <w:spacing w:val="1"/>
          <w:sz w:val="24"/>
          <w:szCs w:val="24"/>
        </w:rPr>
        <w:t>i</w:t>
      </w:r>
      <w:r>
        <w:rPr>
          <w:sz w:val="24"/>
          <w:szCs w:val="24"/>
        </w:rPr>
        <w:t xml:space="preserve">s </w:t>
      </w:r>
      <w:r>
        <w:rPr>
          <w:spacing w:val="-1"/>
          <w:sz w:val="24"/>
          <w:szCs w:val="24"/>
        </w:rPr>
        <w:t>ca</w:t>
      </w:r>
      <w:r>
        <w:rPr>
          <w:sz w:val="24"/>
          <w:szCs w:val="24"/>
        </w:rPr>
        <w:t>n bea</w:t>
      </w:r>
      <w:r>
        <w:rPr>
          <w:spacing w:val="2"/>
          <w:sz w:val="24"/>
          <w:szCs w:val="24"/>
        </w:rPr>
        <w:t>b</w:t>
      </w:r>
      <w:r>
        <w:rPr>
          <w:spacing w:val="-1"/>
          <w:sz w:val="24"/>
          <w:szCs w:val="24"/>
        </w:rPr>
        <w:t>a</w:t>
      </w:r>
      <w:r>
        <w:rPr>
          <w:sz w:val="24"/>
          <w:szCs w:val="24"/>
        </w:rPr>
        <w:t>lan</w:t>
      </w:r>
      <w:r>
        <w:rPr>
          <w:spacing w:val="-1"/>
          <w:sz w:val="24"/>
          <w:szCs w:val="24"/>
        </w:rPr>
        <w:t>c</w:t>
      </w:r>
      <w:r>
        <w:rPr>
          <w:sz w:val="24"/>
          <w:szCs w:val="24"/>
        </w:rPr>
        <w:t>i</w:t>
      </w:r>
      <w:r>
        <w:rPr>
          <w:spacing w:val="3"/>
          <w:sz w:val="24"/>
          <w:szCs w:val="24"/>
        </w:rPr>
        <w:t>n</w:t>
      </w:r>
      <w:r>
        <w:rPr>
          <w:sz w:val="24"/>
          <w:szCs w:val="24"/>
        </w:rPr>
        <w:t>g</w:t>
      </w:r>
      <w:r>
        <w:rPr>
          <w:spacing w:val="1"/>
          <w:sz w:val="24"/>
          <w:szCs w:val="24"/>
        </w:rPr>
        <w:t>a</w:t>
      </w:r>
      <w:r>
        <w:rPr>
          <w:spacing w:val="-1"/>
          <w:sz w:val="24"/>
          <w:szCs w:val="24"/>
        </w:rPr>
        <w:t>c</w:t>
      </w:r>
      <w:r>
        <w:rPr>
          <w:sz w:val="24"/>
          <w:szCs w:val="24"/>
        </w:rPr>
        <w:t>t wi</w:t>
      </w:r>
      <w:r>
        <w:rPr>
          <w:spacing w:val="1"/>
          <w:sz w:val="24"/>
          <w:szCs w:val="24"/>
        </w:rPr>
        <w:t>t</w:t>
      </w:r>
      <w:r>
        <w:rPr>
          <w:sz w:val="24"/>
          <w:szCs w:val="24"/>
        </w:rPr>
        <w:t xml:space="preserve">h the </w:t>
      </w:r>
      <w:r>
        <w:rPr>
          <w:spacing w:val="-1"/>
          <w:sz w:val="24"/>
          <w:szCs w:val="24"/>
        </w:rPr>
        <w:t>ca</w:t>
      </w:r>
      <w:r>
        <w:rPr>
          <w:sz w:val="24"/>
          <w:szCs w:val="24"/>
        </w:rPr>
        <w:t>p</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 xml:space="preserve">ies ofthe </w:t>
      </w:r>
      <w:r>
        <w:rPr>
          <w:spacing w:val="2"/>
          <w:sz w:val="24"/>
          <w:szCs w:val="24"/>
        </w:rPr>
        <w:t>h</w:t>
      </w:r>
      <w:r>
        <w:rPr>
          <w:spacing w:val="-1"/>
          <w:sz w:val="24"/>
          <w:szCs w:val="24"/>
        </w:rPr>
        <w:t>a</w:t>
      </w:r>
      <w:r>
        <w:rPr>
          <w:sz w:val="24"/>
          <w:szCs w:val="24"/>
        </w:rPr>
        <w:t>rd</w:t>
      </w:r>
      <w:r>
        <w:rPr>
          <w:spacing w:val="-1"/>
          <w:sz w:val="24"/>
          <w:szCs w:val="24"/>
        </w:rPr>
        <w:t>w</w:t>
      </w:r>
      <w:r>
        <w:rPr>
          <w:spacing w:val="1"/>
          <w:sz w:val="24"/>
          <w:szCs w:val="24"/>
        </w:rPr>
        <w:t>a</w:t>
      </w:r>
      <w:r>
        <w:rPr>
          <w:sz w:val="24"/>
          <w:szCs w:val="24"/>
        </w:rPr>
        <w:t>r</w:t>
      </w:r>
      <w:r>
        <w:rPr>
          <w:spacing w:val="-2"/>
          <w:sz w:val="24"/>
          <w:szCs w:val="24"/>
        </w:rPr>
        <w:t>e</w:t>
      </w:r>
      <w:r>
        <w:rPr>
          <w:sz w:val="24"/>
          <w:szCs w:val="24"/>
        </w:rPr>
        <w:t>).</w:t>
      </w:r>
    </w:p>
    <w:p w:rsidR="00F8447A" w:rsidRDefault="004D0121">
      <w:pPr>
        <w:tabs>
          <w:tab w:val="left" w:pos="820"/>
        </w:tabs>
        <w:spacing w:before="3" w:line="360" w:lineRule="auto"/>
        <w:ind w:left="820" w:right="79" w:hanging="360"/>
        <w:jc w:val="both"/>
        <w:rPr>
          <w:sz w:val="24"/>
          <w:szCs w:val="24"/>
        </w:rPr>
      </w:pPr>
      <w:r>
        <w:tab/>
      </w:r>
      <w:r>
        <w:rPr>
          <w:sz w:val="24"/>
          <w:szCs w:val="24"/>
        </w:rPr>
        <w:t xml:space="preserve">Use </w:t>
      </w:r>
      <w:r>
        <w:rPr>
          <w:spacing w:val="-1"/>
          <w:sz w:val="24"/>
          <w:szCs w:val="24"/>
        </w:rPr>
        <w:t>ca</w:t>
      </w:r>
      <w:r>
        <w:rPr>
          <w:spacing w:val="1"/>
          <w:sz w:val="24"/>
          <w:szCs w:val="24"/>
        </w:rPr>
        <w:t>r</w:t>
      </w:r>
      <w:r>
        <w:rPr>
          <w:sz w:val="24"/>
          <w:szCs w:val="24"/>
        </w:rPr>
        <w:t>e with virtu</w:t>
      </w:r>
      <w:r>
        <w:rPr>
          <w:spacing w:val="-1"/>
          <w:sz w:val="24"/>
          <w:szCs w:val="24"/>
        </w:rPr>
        <w:t>a</w:t>
      </w:r>
      <w:r>
        <w:rPr>
          <w:sz w:val="24"/>
          <w:szCs w:val="24"/>
        </w:rPr>
        <w:t>l</w:t>
      </w:r>
      <w:r>
        <w:rPr>
          <w:spacing w:val="1"/>
          <w:sz w:val="24"/>
          <w:szCs w:val="24"/>
        </w:rPr>
        <w:t>i</w:t>
      </w:r>
      <w:r>
        <w:rPr>
          <w:spacing w:val="-1"/>
          <w:sz w:val="24"/>
          <w:szCs w:val="24"/>
        </w:rPr>
        <w:t>za</w:t>
      </w:r>
      <w:r>
        <w:rPr>
          <w:sz w:val="24"/>
          <w:szCs w:val="24"/>
        </w:rPr>
        <w:t>t</w:t>
      </w:r>
      <w:r>
        <w:rPr>
          <w:spacing w:val="1"/>
          <w:sz w:val="24"/>
          <w:szCs w:val="24"/>
        </w:rPr>
        <w:t>i</w:t>
      </w:r>
      <w:r>
        <w:rPr>
          <w:sz w:val="24"/>
          <w:szCs w:val="24"/>
        </w:rPr>
        <w:t xml:space="preserve">on: </w:t>
      </w:r>
      <w:r>
        <w:rPr>
          <w:spacing w:val="-6"/>
          <w:sz w:val="24"/>
          <w:szCs w:val="24"/>
        </w:rPr>
        <w:t>I</w:t>
      </w:r>
      <w:r>
        <w:rPr>
          <w:sz w:val="24"/>
          <w:szCs w:val="24"/>
        </w:rPr>
        <w:t xml:space="preserve">t </w:t>
      </w:r>
      <w:r>
        <w:rPr>
          <w:spacing w:val="-1"/>
          <w:sz w:val="24"/>
          <w:szCs w:val="24"/>
        </w:rPr>
        <w:t>ca</w:t>
      </w:r>
      <w:r>
        <w:rPr>
          <w:sz w:val="24"/>
          <w:szCs w:val="24"/>
        </w:rPr>
        <w:t>n w</w:t>
      </w:r>
      <w:r>
        <w:rPr>
          <w:spacing w:val="2"/>
          <w:sz w:val="24"/>
          <w:szCs w:val="24"/>
        </w:rPr>
        <w:t>o</w:t>
      </w:r>
      <w:r>
        <w:rPr>
          <w:sz w:val="24"/>
          <w:szCs w:val="24"/>
        </w:rPr>
        <w:t>rk, d</w:t>
      </w:r>
      <w:r>
        <w:rPr>
          <w:spacing w:val="-1"/>
          <w:sz w:val="24"/>
          <w:szCs w:val="24"/>
        </w:rPr>
        <w:t>e</w:t>
      </w:r>
      <w:r>
        <w:rPr>
          <w:spacing w:val="2"/>
          <w:sz w:val="24"/>
          <w:szCs w:val="24"/>
        </w:rPr>
        <w:t>p</w:t>
      </w:r>
      <w:r>
        <w:rPr>
          <w:spacing w:val="-1"/>
          <w:sz w:val="24"/>
          <w:szCs w:val="24"/>
        </w:rPr>
        <w:t>e</w:t>
      </w:r>
      <w:r>
        <w:rPr>
          <w:sz w:val="24"/>
          <w:szCs w:val="24"/>
        </w:rPr>
        <w:t xml:space="preserve">nding  on </w:t>
      </w:r>
      <w:r>
        <w:rPr>
          <w:spacing w:val="-5"/>
          <w:sz w:val="24"/>
          <w:szCs w:val="24"/>
        </w:rPr>
        <w:t>y</w:t>
      </w:r>
      <w:r>
        <w:rPr>
          <w:sz w:val="24"/>
          <w:szCs w:val="24"/>
        </w:rPr>
        <w:t xml:space="preserve">our </w:t>
      </w:r>
      <w:r>
        <w:rPr>
          <w:spacing w:val="-1"/>
          <w:sz w:val="24"/>
          <w:szCs w:val="24"/>
        </w:rPr>
        <w:t>c</w:t>
      </w:r>
      <w:r>
        <w:rPr>
          <w:sz w:val="24"/>
          <w:szCs w:val="24"/>
        </w:rPr>
        <w:t>lus</w:t>
      </w:r>
      <w:r>
        <w:rPr>
          <w:spacing w:val="1"/>
          <w:sz w:val="24"/>
          <w:szCs w:val="24"/>
        </w:rPr>
        <w:t>t</w:t>
      </w:r>
      <w:r>
        <w:rPr>
          <w:spacing w:val="-1"/>
          <w:sz w:val="24"/>
          <w:szCs w:val="24"/>
        </w:rPr>
        <w:t>e</w:t>
      </w:r>
      <w:r>
        <w:rPr>
          <w:sz w:val="24"/>
          <w:szCs w:val="24"/>
        </w:rPr>
        <w:t>r l</w:t>
      </w:r>
      <w:r>
        <w:rPr>
          <w:spacing w:val="2"/>
          <w:sz w:val="24"/>
          <w:szCs w:val="24"/>
        </w:rPr>
        <w:t>a</w:t>
      </w:r>
      <w:r>
        <w:rPr>
          <w:spacing w:val="-5"/>
          <w:sz w:val="24"/>
          <w:szCs w:val="24"/>
        </w:rPr>
        <w:t>y</w:t>
      </w:r>
      <w:r>
        <w:rPr>
          <w:sz w:val="24"/>
          <w:szCs w:val="24"/>
        </w:rPr>
        <w:t xml:space="preserve">out </w:t>
      </w:r>
      <w:r>
        <w:rPr>
          <w:spacing w:val="-1"/>
          <w:sz w:val="24"/>
          <w:szCs w:val="24"/>
        </w:rPr>
        <w:t>a</w:t>
      </w:r>
      <w:r>
        <w:rPr>
          <w:sz w:val="24"/>
          <w:szCs w:val="24"/>
        </w:rPr>
        <w:t>nd r</w:t>
      </w:r>
      <w:r>
        <w:rPr>
          <w:spacing w:val="-2"/>
          <w:sz w:val="24"/>
          <w:szCs w:val="24"/>
        </w:rPr>
        <w:t>e</w:t>
      </w:r>
      <w:r>
        <w:rPr>
          <w:spacing w:val="-1"/>
          <w:sz w:val="24"/>
          <w:szCs w:val="24"/>
        </w:rPr>
        <w:t>a</w:t>
      </w:r>
      <w:r>
        <w:rPr>
          <w:sz w:val="24"/>
          <w:szCs w:val="24"/>
        </w:rPr>
        <w:t>d/writep</w:t>
      </w:r>
      <w:r>
        <w:rPr>
          <w:spacing w:val="-1"/>
          <w:sz w:val="24"/>
          <w:szCs w:val="24"/>
        </w:rPr>
        <w:t>a</w:t>
      </w:r>
      <w:r>
        <w:rPr>
          <w:sz w:val="24"/>
          <w:szCs w:val="24"/>
        </w:rPr>
        <w:t>t</w:t>
      </w:r>
      <w:r>
        <w:rPr>
          <w:spacing w:val="1"/>
          <w:sz w:val="24"/>
          <w:szCs w:val="24"/>
        </w:rPr>
        <w:t>te</w:t>
      </w:r>
      <w:r>
        <w:rPr>
          <w:sz w:val="24"/>
          <w:szCs w:val="24"/>
        </w:rPr>
        <w:t>rns</w:t>
      </w:r>
      <w:r>
        <w:rPr>
          <w:spacing w:val="-1"/>
          <w:sz w:val="24"/>
          <w:szCs w:val="24"/>
        </w:rPr>
        <w:t>a</w:t>
      </w:r>
      <w:r>
        <w:rPr>
          <w:sz w:val="24"/>
          <w:szCs w:val="24"/>
        </w:rPr>
        <w:t>nd</w:t>
      </w:r>
      <w:r>
        <w:rPr>
          <w:spacing w:val="1"/>
          <w:sz w:val="24"/>
          <w:szCs w:val="24"/>
        </w:rPr>
        <w:t>S</w:t>
      </w:r>
      <w:r>
        <w:rPr>
          <w:spacing w:val="-3"/>
          <w:sz w:val="24"/>
          <w:szCs w:val="24"/>
        </w:rPr>
        <w:t>L</w:t>
      </w:r>
      <w:r>
        <w:rPr>
          <w:sz w:val="24"/>
          <w:szCs w:val="24"/>
        </w:rPr>
        <w:t>As,butt</w:t>
      </w:r>
      <w:r>
        <w:rPr>
          <w:spacing w:val="3"/>
          <w:sz w:val="24"/>
          <w:szCs w:val="24"/>
        </w:rPr>
        <w:t>h</w:t>
      </w:r>
      <w:r>
        <w:rPr>
          <w:sz w:val="24"/>
          <w:szCs w:val="24"/>
        </w:rPr>
        <w:t>et</w:t>
      </w:r>
      <w:r>
        <w:rPr>
          <w:spacing w:val="1"/>
          <w:sz w:val="24"/>
          <w:szCs w:val="24"/>
        </w:rPr>
        <w:t>i</w:t>
      </w:r>
      <w:r>
        <w:rPr>
          <w:spacing w:val="2"/>
          <w:sz w:val="24"/>
          <w:szCs w:val="24"/>
        </w:rPr>
        <w:t>n</w:t>
      </w:r>
      <w:r>
        <w:rPr>
          <w:sz w:val="24"/>
          <w:szCs w:val="24"/>
        </w:rPr>
        <w:t>y o</w:t>
      </w:r>
      <w:r>
        <w:rPr>
          <w:spacing w:val="2"/>
          <w:sz w:val="24"/>
          <w:szCs w:val="24"/>
        </w:rPr>
        <w:t>v</w:t>
      </w:r>
      <w:r>
        <w:rPr>
          <w:spacing w:val="-1"/>
          <w:sz w:val="24"/>
          <w:szCs w:val="24"/>
        </w:rPr>
        <w:t>e</w:t>
      </w:r>
      <w:r>
        <w:rPr>
          <w:sz w:val="24"/>
          <w:szCs w:val="24"/>
        </w:rPr>
        <w:t>r</w:t>
      </w:r>
      <w:r>
        <w:rPr>
          <w:spacing w:val="1"/>
          <w:sz w:val="24"/>
          <w:szCs w:val="24"/>
        </w:rPr>
        <w:t>he</w:t>
      </w:r>
      <w:r>
        <w:rPr>
          <w:spacing w:val="-1"/>
          <w:sz w:val="24"/>
          <w:szCs w:val="24"/>
        </w:rPr>
        <w:t>a</w:t>
      </w:r>
      <w:r>
        <w:rPr>
          <w:sz w:val="24"/>
          <w:szCs w:val="24"/>
        </w:rPr>
        <w:t>dsin</w:t>
      </w:r>
      <w:r>
        <w:rPr>
          <w:spacing w:val="1"/>
          <w:sz w:val="24"/>
          <w:szCs w:val="24"/>
        </w:rPr>
        <w:t>t</w:t>
      </w:r>
      <w:r>
        <w:rPr>
          <w:sz w:val="24"/>
          <w:szCs w:val="24"/>
        </w:rPr>
        <w:t>rodu</w:t>
      </w:r>
      <w:r>
        <w:rPr>
          <w:spacing w:val="-2"/>
          <w:sz w:val="24"/>
          <w:szCs w:val="24"/>
        </w:rPr>
        <w:t>c</w:t>
      </w:r>
      <w:r>
        <w:rPr>
          <w:spacing w:val="-1"/>
          <w:sz w:val="24"/>
          <w:szCs w:val="24"/>
        </w:rPr>
        <w:t>e</w:t>
      </w:r>
      <w:r>
        <w:rPr>
          <w:sz w:val="24"/>
          <w:szCs w:val="24"/>
        </w:rPr>
        <w:t>d</w:t>
      </w:r>
      <w:r>
        <w:rPr>
          <w:spacing w:val="2"/>
          <w:sz w:val="24"/>
          <w:szCs w:val="24"/>
        </w:rPr>
        <w:t>b</w:t>
      </w:r>
      <w:r>
        <w:rPr>
          <w:sz w:val="24"/>
          <w:szCs w:val="24"/>
        </w:rPr>
        <w:t>ythevi</w:t>
      </w:r>
      <w:r>
        <w:rPr>
          <w:spacing w:val="2"/>
          <w:sz w:val="24"/>
          <w:szCs w:val="24"/>
        </w:rPr>
        <w:t>r</w:t>
      </w:r>
      <w:r>
        <w:rPr>
          <w:sz w:val="24"/>
          <w:szCs w:val="24"/>
        </w:rPr>
        <w:t>tuali</w:t>
      </w:r>
      <w:r>
        <w:rPr>
          <w:spacing w:val="2"/>
          <w:sz w:val="24"/>
          <w:szCs w:val="24"/>
        </w:rPr>
        <w:t>z</w:t>
      </w:r>
      <w:r>
        <w:rPr>
          <w:spacing w:val="-1"/>
          <w:sz w:val="24"/>
          <w:szCs w:val="24"/>
        </w:rPr>
        <w:t>a</w:t>
      </w:r>
      <w:r>
        <w:rPr>
          <w:sz w:val="24"/>
          <w:szCs w:val="24"/>
        </w:rPr>
        <w:t>t</w:t>
      </w:r>
      <w:r>
        <w:rPr>
          <w:spacing w:val="1"/>
          <w:sz w:val="24"/>
          <w:szCs w:val="24"/>
        </w:rPr>
        <w:t>i</w:t>
      </w:r>
      <w:r>
        <w:rPr>
          <w:spacing w:val="-2"/>
          <w:sz w:val="24"/>
          <w:szCs w:val="24"/>
        </w:rPr>
        <w:t>o</w:t>
      </w:r>
      <w:r>
        <w:rPr>
          <w:sz w:val="24"/>
          <w:szCs w:val="24"/>
        </w:rPr>
        <w:t>n l</w:t>
      </w:r>
      <w:r>
        <w:rPr>
          <w:spacing w:val="2"/>
          <w:sz w:val="24"/>
          <w:szCs w:val="24"/>
        </w:rPr>
        <w:t>a</w:t>
      </w:r>
      <w:r>
        <w:rPr>
          <w:spacing w:val="-5"/>
          <w:sz w:val="24"/>
          <w:szCs w:val="24"/>
        </w:rPr>
        <w:t>y</w:t>
      </w:r>
      <w:r>
        <w:rPr>
          <w:spacing w:val="1"/>
          <w:sz w:val="24"/>
          <w:szCs w:val="24"/>
        </w:rPr>
        <w:t>e</w:t>
      </w:r>
      <w:r>
        <w:rPr>
          <w:sz w:val="24"/>
          <w:szCs w:val="24"/>
        </w:rPr>
        <w:t>r c</w:t>
      </w:r>
      <w:r>
        <w:rPr>
          <w:spacing w:val="-1"/>
          <w:sz w:val="24"/>
          <w:szCs w:val="24"/>
        </w:rPr>
        <w:t>a</w:t>
      </w:r>
      <w:r>
        <w:rPr>
          <w:sz w:val="24"/>
          <w:szCs w:val="24"/>
        </w:rPr>
        <w:t xml:space="preserve">n </w:t>
      </w:r>
      <w:r>
        <w:rPr>
          <w:spacing w:val="-1"/>
          <w:sz w:val="24"/>
          <w:szCs w:val="24"/>
        </w:rPr>
        <w:t>a</w:t>
      </w:r>
      <w:r>
        <w:rPr>
          <w:sz w:val="24"/>
          <w:szCs w:val="24"/>
        </w:rPr>
        <w:t xml:space="preserve">dd up </w:t>
      </w:r>
      <w:r>
        <w:rPr>
          <w:spacing w:val="-1"/>
          <w:sz w:val="24"/>
          <w:szCs w:val="24"/>
        </w:rPr>
        <w:t>a</w:t>
      </w:r>
      <w:r>
        <w:rPr>
          <w:sz w:val="24"/>
          <w:szCs w:val="24"/>
        </w:rPr>
        <w:t>nd t</w:t>
      </w:r>
      <w:r>
        <w:rPr>
          <w:spacing w:val="3"/>
          <w:sz w:val="24"/>
          <w:szCs w:val="24"/>
        </w:rPr>
        <w:t>h</w:t>
      </w:r>
      <w:r>
        <w:rPr>
          <w:sz w:val="24"/>
          <w:szCs w:val="24"/>
        </w:rPr>
        <w:t>r</w:t>
      </w:r>
      <w:r>
        <w:rPr>
          <w:spacing w:val="1"/>
          <w:sz w:val="24"/>
          <w:szCs w:val="24"/>
        </w:rPr>
        <w:t>o</w:t>
      </w:r>
      <w:r>
        <w:rPr>
          <w:sz w:val="24"/>
          <w:szCs w:val="24"/>
        </w:rPr>
        <w:t>w o</w:t>
      </w:r>
      <w:r>
        <w:rPr>
          <w:spacing w:val="-1"/>
          <w:sz w:val="24"/>
          <w:szCs w:val="24"/>
        </w:rPr>
        <w:t>f</w:t>
      </w:r>
      <w:r>
        <w:rPr>
          <w:sz w:val="24"/>
          <w:szCs w:val="24"/>
        </w:rPr>
        <w:t>f</w:t>
      </w:r>
      <w:r>
        <w:rPr>
          <w:spacing w:val="-3"/>
          <w:sz w:val="24"/>
          <w:szCs w:val="24"/>
        </w:rPr>
        <w:t>Z</w:t>
      </w:r>
      <w:r>
        <w:rPr>
          <w:sz w:val="24"/>
          <w:szCs w:val="24"/>
        </w:rPr>
        <w:t>oo</w:t>
      </w:r>
      <w:r>
        <w:rPr>
          <w:spacing w:val="2"/>
          <w:sz w:val="24"/>
          <w:szCs w:val="24"/>
        </w:rPr>
        <w:t>K</w:t>
      </w:r>
      <w:r>
        <w:rPr>
          <w:spacing w:val="-1"/>
          <w:sz w:val="24"/>
          <w:szCs w:val="24"/>
        </w:rPr>
        <w:t>ee</w:t>
      </w:r>
      <w:r>
        <w:rPr>
          <w:sz w:val="24"/>
          <w:szCs w:val="24"/>
        </w:rPr>
        <w:t>p</w:t>
      </w:r>
      <w:r>
        <w:rPr>
          <w:spacing w:val="1"/>
          <w:sz w:val="24"/>
          <w:szCs w:val="24"/>
        </w:rPr>
        <w:t>e</w:t>
      </w:r>
      <w:r>
        <w:rPr>
          <w:sz w:val="24"/>
          <w:szCs w:val="24"/>
        </w:rPr>
        <w:t xml:space="preserve">r, </w:t>
      </w:r>
      <w:r>
        <w:rPr>
          <w:spacing w:val="-2"/>
          <w:sz w:val="24"/>
          <w:szCs w:val="24"/>
        </w:rPr>
        <w:t>a</w:t>
      </w:r>
      <w:r>
        <w:rPr>
          <w:sz w:val="24"/>
          <w:szCs w:val="24"/>
        </w:rPr>
        <w:t>s it</w:t>
      </w:r>
      <w:r>
        <w:rPr>
          <w:spacing w:val="-1"/>
          <w:sz w:val="24"/>
          <w:szCs w:val="24"/>
        </w:rPr>
        <w:t>c</w:t>
      </w:r>
      <w:r>
        <w:rPr>
          <w:spacing w:val="1"/>
          <w:sz w:val="24"/>
          <w:szCs w:val="24"/>
        </w:rPr>
        <w:t>a</w:t>
      </w:r>
      <w:r>
        <w:rPr>
          <w:sz w:val="24"/>
          <w:szCs w:val="24"/>
        </w:rPr>
        <w:t>n bev</w:t>
      </w:r>
      <w:r>
        <w:rPr>
          <w:spacing w:val="-1"/>
          <w:sz w:val="24"/>
          <w:szCs w:val="24"/>
        </w:rPr>
        <w:t>e</w:t>
      </w:r>
      <w:r>
        <w:rPr>
          <w:spacing w:val="4"/>
          <w:sz w:val="24"/>
          <w:szCs w:val="24"/>
        </w:rPr>
        <w:t>r</w:t>
      </w:r>
      <w:r>
        <w:rPr>
          <w:sz w:val="24"/>
          <w:szCs w:val="24"/>
        </w:rPr>
        <w:t>yt</w:t>
      </w:r>
      <w:r>
        <w:rPr>
          <w:spacing w:val="1"/>
          <w:sz w:val="24"/>
          <w:szCs w:val="24"/>
        </w:rPr>
        <w:t>i</w:t>
      </w:r>
      <w:r>
        <w:rPr>
          <w:sz w:val="24"/>
          <w:szCs w:val="24"/>
        </w:rPr>
        <w:t>me s</w:t>
      </w:r>
      <w:r>
        <w:rPr>
          <w:spacing w:val="-1"/>
          <w:sz w:val="24"/>
          <w:szCs w:val="24"/>
        </w:rPr>
        <w:t>e</w:t>
      </w:r>
      <w:r>
        <w:rPr>
          <w:sz w:val="24"/>
          <w:szCs w:val="24"/>
        </w:rPr>
        <w:t>nsi</w:t>
      </w:r>
      <w:r>
        <w:rPr>
          <w:spacing w:val="1"/>
          <w:sz w:val="24"/>
          <w:szCs w:val="24"/>
        </w:rPr>
        <w:t>t</w:t>
      </w:r>
      <w:r>
        <w:rPr>
          <w:sz w:val="24"/>
          <w:szCs w:val="24"/>
        </w:rPr>
        <w:t>ive</w:t>
      </w:r>
    </w:p>
    <w:p w:rsidR="00F8447A" w:rsidRDefault="004D0121">
      <w:pPr>
        <w:tabs>
          <w:tab w:val="left" w:pos="820"/>
        </w:tabs>
        <w:spacing w:before="6" w:line="360" w:lineRule="auto"/>
        <w:ind w:left="820" w:right="79" w:hanging="360"/>
        <w:jc w:val="both"/>
        <w:rPr>
          <w:sz w:val="24"/>
          <w:szCs w:val="24"/>
        </w:rPr>
      </w:pPr>
      <w:r>
        <w:tab/>
      </w:r>
      <w:r>
        <w:rPr>
          <w:spacing w:val="-3"/>
          <w:sz w:val="24"/>
          <w:szCs w:val="24"/>
        </w:rPr>
        <w:t>Z</w:t>
      </w:r>
      <w:r>
        <w:rPr>
          <w:sz w:val="24"/>
          <w:szCs w:val="24"/>
        </w:rPr>
        <w:t>oo</w:t>
      </w:r>
      <w:r>
        <w:rPr>
          <w:spacing w:val="2"/>
          <w:sz w:val="24"/>
          <w:szCs w:val="24"/>
        </w:rPr>
        <w:t>K</w:t>
      </w:r>
      <w:r>
        <w:rPr>
          <w:spacing w:val="-1"/>
          <w:sz w:val="24"/>
          <w:szCs w:val="24"/>
        </w:rPr>
        <w:t>ee</w:t>
      </w:r>
      <w:r>
        <w:rPr>
          <w:sz w:val="24"/>
          <w:szCs w:val="24"/>
        </w:rPr>
        <w:t>p</w:t>
      </w:r>
      <w:r>
        <w:rPr>
          <w:spacing w:val="1"/>
          <w:sz w:val="24"/>
          <w:szCs w:val="24"/>
        </w:rPr>
        <w:t>e</w:t>
      </w:r>
      <w:r>
        <w:rPr>
          <w:sz w:val="24"/>
          <w:szCs w:val="24"/>
        </w:rPr>
        <w:t>r</w:t>
      </w:r>
      <w:r>
        <w:rPr>
          <w:spacing w:val="-1"/>
          <w:sz w:val="24"/>
          <w:szCs w:val="24"/>
        </w:rPr>
        <w:t>c</w:t>
      </w:r>
      <w:r>
        <w:rPr>
          <w:sz w:val="24"/>
          <w:szCs w:val="24"/>
        </w:rPr>
        <w:t>onf</w:t>
      </w:r>
      <w:r>
        <w:rPr>
          <w:spacing w:val="2"/>
          <w:sz w:val="24"/>
          <w:szCs w:val="24"/>
        </w:rPr>
        <w:t>i</w:t>
      </w:r>
      <w:r>
        <w:rPr>
          <w:spacing w:val="-2"/>
          <w:sz w:val="24"/>
          <w:szCs w:val="24"/>
        </w:rPr>
        <w:t>g</w:t>
      </w:r>
      <w:r>
        <w:rPr>
          <w:sz w:val="24"/>
          <w:szCs w:val="24"/>
        </w:rPr>
        <w:t>ur</w:t>
      </w:r>
      <w:r>
        <w:rPr>
          <w:spacing w:val="-2"/>
          <w:sz w:val="24"/>
          <w:szCs w:val="24"/>
        </w:rPr>
        <w:t>a</w:t>
      </w:r>
      <w:r>
        <w:rPr>
          <w:sz w:val="24"/>
          <w:szCs w:val="24"/>
        </w:rPr>
        <w:t>t</w:t>
      </w:r>
      <w:r>
        <w:rPr>
          <w:spacing w:val="1"/>
          <w:sz w:val="24"/>
          <w:szCs w:val="24"/>
        </w:rPr>
        <w:t>i</w:t>
      </w:r>
      <w:r>
        <w:rPr>
          <w:spacing w:val="2"/>
          <w:sz w:val="24"/>
          <w:szCs w:val="24"/>
        </w:rPr>
        <w:t>o</w:t>
      </w:r>
      <w:r>
        <w:rPr>
          <w:sz w:val="24"/>
          <w:szCs w:val="24"/>
        </w:rPr>
        <w:t>n:</w:t>
      </w:r>
      <w:r>
        <w:rPr>
          <w:spacing w:val="-6"/>
          <w:sz w:val="24"/>
          <w:szCs w:val="24"/>
        </w:rPr>
        <w:t>I</w:t>
      </w:r>
      <w:r>
        <w:rPr>
          <w:spacing w:val="3"/>
          <w:sz w:val="24"/>
          <w:szCs w:val="24"/>
        </w:rPr>
        <w:t>t</w:t>
      </w:r>
      <w:r>
        <w:rPr>
          <w:spacing w:val="-2"/>
          <w:sz w:val="24"/>
          <w:szCs w:val="24"/>
        </w:rPr>
        <w:t>'</w:t>
      </w:r>
      <w:r>
        <w:rPr>
          <w:sz w:val="24"/>
          <w:szCs w:val="24"/>
        </w:rPr>
        <w:t>sjav</w:t>
      </w:r>
      <w:r>
        <w:rPr>
          <w:spacing w:val="-1"/>
          <w:sz w:val="24"/>
          <w:szCs w:val="24"/>
        </w:rPr>
        <w:t>a</w:t>
      </w:r>
      <w:r>
        <w:rPr>
          <w:sz w:val="24"/>
          <w:szCs w:val="24"/>
        </w:rPr>
        <w:t>,makesure</w:t>
      </w:r>
      <w:r>
        <w:rPr>
          <w:spacing w:val="-2"/>
          <w:sz w:val="24"/>
          <w:szCs w:val="24"/>
        </w:rPr>
        <w:t>y</w:t>
      </w:r>
      <w:r>
        <w:rPr>
          <w:sz w:val="24"/>
          <w:szCs w:val="24"/>
        </w:rPr>
        <w:t>ou</w:t>
      </w:r>
      <w:r>
        <w:rPr>
          <w:spacing w:val="-2"/>
          <w:sz w:val="24"/>
          <w:szCs w:val="24"/>
        </w:rPr>
        <w:t>g</w:t>
      </w:r>
      <w:r>
        <w:rPr>
          <w:sz w:val="24"/>
          <w:szCs w:val="24"/>
        </w:rPr>
        <w:t>i</w:t>
      </w:r>
      <w:r>
        <w:rPr>
          <w:spacing w:val="3"/>
          <w:sz w:val="24"/>
          <w:szCs w:val="24"/>
        </w:rPr>
        <w:t>v</w:t>
      </w:r>
      <w:r>
        <w:rPr>
          <w:sz w:val="24"/>
          <w:szCs w:val="24"/>
        </w:rPr>
        <w:t>eit</w:t>
      </w:r>
      <w:r>
        <w:rPr>
          <w:spacing w:val="-2"/>
          <w:sz w:val="24"/>
          <w:szCs w:val="24"/>
        </w:rPr>
        <w:t>'</w:t>
      </w:r>
      <w:r>
        <w:rPr>
          <w:spacing w:val="-1"/>
          <w:sz w:val="24"/>
          <w:szCs w:val="24"/>
        </w:rPr>
        <w:t>e</w:t>
      </w:r>
      <w:r>
        <w:rPr>
          <w:sz w:val="24"/>
          <w:szCs w:val="24"/>
        </w:rPr>
        <w:t>no</w:t>
      </w:r>
      <w:r>
        <w:rPr>
          <w:spacing w:val="2"/>
          <w:sz w:val="24"/>
          <w:szCs w:val="24"/>
        </w:rPr>
        <w:t>u</w:t>
      </w:r>
      <w:r>
        <w:rPr>
          <w:spacing w:val="-2"/>
          <w:sz w:val="24"/>
          <w:szCs w:val="24"/>
        </w:rPr>
        <w:t>g</w:t>
      </w:r>
      <w:r>
        <w:rPr>
          <w:spacing w:val="2"/>
          <w:sz w:val="24"/>
          <w:szCs w:val="24"/>
        </w:rPr>
        <w:t>h</w:t>
      </w:r>
      <w:r>
        <w:rPr>
          <w:sz w:val="24"/>
          <w:szCs w:val="24"/>
        </w:rPr>
        <w:t>'h</w:t>
      </w:r>
      <w:r>
        <w:rPr>
          <w:spacing w:val="1"/>
          <w:sz w:val="24"/>
          <w:szCs w:val="24"/>
        </w:rPr>
        <w:t>e</w:t>
      </w:r>
      <w:r>
        <w:rPr>
          <w:spacing w:val="-1"/>
          <w:sz w:val="24"/>
          <w:szCs w:val="24"/>
        </w:rPr>
        <w:t>a</w:t>
      </w:r>
      <w:r>
        <w:rPr>
          <w:sz w:val="24"/>
          <w:szCs w:val="24"/>
        </w:rPr>
        <w:t>psp</w:t>
      </w:r>
      <w:r>
        <w:rPr>
          <w:spacing w:val="-1"/>
          <w:sz w:val="24"/>
          <w:szCs w:val="24"/>
        </w:rPr>
        <w:t>a</w:t>
      </w:r>
      <w:r>
        <w:rPr>
          <w:spacing w:val="1"/>
          <w:sz w:val="24"/>
          <w:szCs w:val="24"/>
        </w:rPr>
        <w:t>c</w:t>
      </w:r>
      <w:r>
        <w:rPr>
          <w:sz w:val="24"/>
          <w:szCs w:val="24"/>
        </w:rPr>
        <w:t>e(We usu</w:t>
      </w:r>
      <w:r>
        <w:rPr>
          <w:spacing w:val="-1"/>
          <w:sz w:val="24"/>
          <w:szCs w:val="24"/>
        </w:rPr>
        <w:t>a</w:t>
      </w:r>
      <w:r>
        <w:rPr>
          <w:sz w:val="24"/>
          <w:szCs w:val="24"/>
        </w:rPr>
        <w:t>l</w:t>
      </w:r>
      <w:r>
        <w:rPr>
          <w:spacing w:val="3"/>
          <w:sz w:val="24"/>
          <w:szCs w:val="24"/>
        </w:rPr>
        <w:t>l</w:t>
      </w:r>
      <w:r>
        <w:rPr>
          <w:sz w:val="24"/>
          <w:szCs w:val="24"/>
        </w:rPr>
        <w:t>y runthemwith</w:t>
      </w:r>
      <w:r>
        <w:rPr>
          <w:spacing w:val="2"/>
          <w:sz w:val="24"/>
          <w:szCs w:val="24"/>
        </w:rPr>
        <w:t>3-</w:t>
      </w:r>
      <w:r>
        <w:rPr>
          <w:sz w:val="24"/>
          <w:szCs w:val="24"/>
        </w:rPr>
        <w:t>5G,butthat</w:t>
      </w:r>
      <w:r>
        <w:rPr>
          <w:spacing w:val="-2"/>
          <w:sz w:val="24"/>
          <w:szCs w:val="24"/>
        </w:rPr>
        <w:t>'</w:t>
      </w:r>
      <w:r>
        <w:rPr>
          <w:sz w:val="24"/>
          <w:szCs w:val="24"/>
        </w:rPr>
        <w:t>smos</w:t>
      </w:r>
      <w:r>
        <w:rPr>
          <w:spacing w:val="1"/>
          <w:sz w:val="24"/>
          <w:szCs w:val="24"/>
        </w:rPr>
        <w:t>t</w:t>
      </w:r>
      <w:r>
        <w:rPr>
          <w:spacing w:val="3"/>
          <w:sz w:val="24"/>
          <w:szCs w:val="24"/>
        </w:rPr>
        <w:t>l</w:t>
      </w:r>
      <w:r>
        <w:rPr>
          <w:sz w:val="24"/>
          <w:szCs w:val="24"/>
        </w:rPr>
        <w:t>y d</w:t>
      </w:r>
      <w:r>
        <w:rPr>
          <w:spacing w:val="2"/>
          <w:sz w:val="24"/>
          <w:szCs w:val="24"/>
        </w:rPr>
        <w:t>u</w:t>
      </w:r>
      <w:r>
        <w:rPr>
          <w:sz w:val="24"/>
          <w:szCs w:val="24"/>
        </w:rPr>
        <w:t>etothed</w:t>
      </w:r>
      <w:r>
        <w:rPr>
          <w:spacing w:val="-1"/>
          <w:sz w:val="24"/>
          <w:szCs w:val="24"/>
        </w:rPr>
        <w:t>a</w:t>
      </w:r>
      <w:r>
        <w:rPr>
          <w:sz w:val="24"/>
          <w:szCs w:val="24"/>
        </w:rPr>
        <w:t>tas</w:t>
      </w:r>
      <w:r>
        <w:rPr>
          <w:spacing w:val="-1"/>
          <w:sz w:val="24"/>
          <w:szCs w:val="24"/>
        </w:rPr>
        <w:t>e</w:t>
      </w:r>
      <w:r>
        <w:rPr>
          <w:sz w:val="24"/>
          <w:szCs w:val="24"/>
        </w:rPr>
        <w:t>tsi</w:t>
      </w:r>
      <w:r>
        <w:rPr>
          <w:spacing w:val="2"/>
          <w:sz w:val="24"/>
          <w:szCs w:val="24"/>
        </w:rPr>
        <w:t>z</w:t>
      </w:r>
      <w:r>
        <w:rPr>
          <w:sz w:val="24"/>
          <w:szCs w:val="24"/>
        </w:rPr>
        <w:t>eweh</w:t>
      </w:r>
      <w:r>
        <w:rPr>
          <w:spacing w:val="-1"/>
          <w:sz w:val="24"/>
          <w:szCs w:val="24"/>
        </w:rPr>
        <w:t>a</w:t>
      </w:r>
      <w:r>
        <w:rPr>
          <w:sz w:val="24"/>
          <w:szCs w:val="24"/>
        </w:rPr>
        <w:t>veh</w:t>
      </w:r>
      <w:r>
        <w:rPr>
          <w:spacing w:val="-1"/>
          <w:sz w:val="24"/>
          <w:szCs w:val="24"/>
        </w:rPr>
        <w:t>e</w:t>
      </w:r>
      <w:r>
        <w:rPr>
          <w:spacing w:val="1"/>
          <w:sz w:val="24"/>
          <w:szCs w:val="24"/>
        </w:rPr>
        <w:t>r</w:t>
      </w:r>
      <w:r>
        <w:rPr>
          <w:spacing w:val="-1"/>
          <w:sz w:val="24"/>
          <w:szCs w:val="24"/>
        </w:rPr>
        <w:t>e</w:t>
      </w:r>
      <w:r>
        <w:rPr>
          <w:sz w:val="24"/>
          <w:szCs w:val="24"/>
        </w:rPr>
        <w:t>). Un</w:t>
      </w:r>
      <w:r>
        <w:rPr>
          <w:spacing w:val="-1"/>
          <w:sz w:val="24"/>
          <w:szCs w:val="24"/>
        </w:rPr>
        <w:t>f</w:t>
      </w:r>
      <w:r>
        <w:rPr>
          <w:sz w:val="24"/>
          <w:szCs w:val="24"/>
        </w:rPr>
        <w:t>ortun</w:t>
      </w:r>
      <w:r>
        <w:rPr>
          <w:spacing w:val="-1"/>
          <w:sz w:val="24"/>
          <w:szCs w:val="24"/>
        </w:rPr>
        <w:t>a</w:t>
      </w:r>
      <w:r>
        <w:rPr>
          <w:sz w:val="24"/>
          <w:szCs w:val="24"/>
        </w:rPr>
        <w:t>te</w:t>
      </w:r>
      <w:r>
        <w:rPr>
          <w:spacing w:val="5"/>
          <w:sz w:val="24"/>
          <w:szCs w:val="24"/>
        </w:rPr>
        <w:t>l</w:t>
      </w:r>
      <w:r>
        <w:rPr>
          <w:sz w:val="24"/>
          <w:szCs w:val="24"/>
        </w:rPr>
        <w:t>y wedo</w:t>
      </w:r>
      <w:r>
        <w:rPr>
          <w:spacing w:val="2"/>
          <w:sz w:val="24"/>
          <w:szCs w:val="24"/>
        </w:rPr>
        <w:t>n</w:t>
      </w:r>
      <w:r>
        <w:rPr>
          <w:spacing w:val="-2"/>
          <w:sz w:val="24"/>
          <w:szCs w:val="24"/>
        </w:rPr>
        <w:t>'</w:t>
      </w:r>
      <w:r>
        <w:rPr>
          <w:sz w:val="24"/>
          <w:szCs w:val="24"/>
        </w:rPr>
        <w:t>t</w:t>
      </w:r>
      <w:r>
        <w:rPr>
          <w:spacing w:val="2"/>
          <w:sz w:val="24"/>
          <w:szCs w:val="24"/>
        </w:rPr>
        <w:t xml:space="preserve"> h</w:t>
      </w:r>
      <w:r>
        <w:rPr>
          <w:spacing w:val="-1"/>
          <w:sz w:val="24"/>
          <w:szCs w:val="24"/>
        </w:rPr>
        <w:t>a</w:t>
      </w:r>
      <w:r>
        <w:rPr>
          <w:sz w:val="24"/>
          <w:szCs w:val="24"/>
        </w:rPr>
        <w:t>vea</w:t>
      </w:r>
      <w:r>
        <w:rPr>
          <w:spacing w:val="-2"/>
          <w:sz w:val="24"/>
          <w:szCs w:val="24"/>
        </w:rPr>
        <w:t>g</w:t>
      </w:r>
      <w:r>
        <w:rPr>
          <w:sz w:val="24"/>
          <w:szCs w:val="24"/>
        </w:rPr>
        <w:t>oodf</w:t>
      </w:r>
      <w:r>
        <w:rPr>
          <w:spacing w:val="1"/>
          <w:sz w:val="24"/>
          <w:szCs w:val="24"/>
        </w:rPr>
        <w:t>o</w:t>
      </w:r>
      <w:r>
        <w:rPr>
          <w:sz w:val="24"/>
          <w:szCs w:val="24"/>
        </w:rPr>
        <w:t>rmulaf</w:t>
      </w:r>
      <w:r>
        <w:rPr>
          <w:spacing w:val="1"/>
          <w:sz w:val="24"/>
          <w:szCs w:val="24"/>
        </w:rPr>
        <w:t>o</w:t>
      </w:r>
      <w:r>
        <w:rPr>
          <w:sz w:val="24"/>
          <w:szCs w:val="24"/>
        </w:rPr>
        <w:t>ri</w:t>
      </w:r>
      <w:r>
        <w:rPr>
          <w:spacing w:val="1"/>
          <w:sz w:val="24"/>
          <w:szCs w:val="24"/>
        </w:rPr>
        <w:t>t</w:t>
      </w:r>
      <w:r>
        <w:rPr>
          <w:sz w:val="24"/>
          <w:szCs w:val="24"/>
        </w:rPr>
        <w:t>,butk</w:t>
      </w:r>
      <w:r>
        <w:rPr>
          <w:spacing w:val="-1"/>
          <w:sz w:val="24"/>
          <w:szCs w:val="24"/>
        </w:rPr>
        <w:t>ee</w:t>
      </w:r>
      <w:r>
        <w:rPr>
          <w:sz w:val="24"/>
          <w:szCs w:val="24"/>
        </w:rPr>
        <w:t>pinm</w:t>
      </w:r>
      <w:r>
        <w:rPr>
          <w:spacing w:val="1"/>
          <w:sz w:val="24"/>
          <w:szCs w:val="24"/>
        </w:rPr>
        <w:t>i</w:t>
      </w:r>
      <w:r>
        <w:rPr>
          <w:sz w:val="24"/>
          <w:szCs w:val="24"/>
        </w:rPr>
        <w:t>ndthat</w:t>
      </w:r>
      <w:r>
        <w:rPr>
          <w:spacing w:val="-1"/>
          <w:sz w:val="24"/>
          <w:szCs w:val="24"/>
        </w:rPr>
        <w:t>a</w:t>
      </w:r>
      <w:r>
        <w:rPr>
          <w:spacing w:val="3"/>
          <w:sz w:val="24"/>
          <w:szCs w:val="24"/>
        </w:rPr>
        <w:t>l</w:t>
      </w:r>
      <w:r>
        <w:rPr>
          <w:sz w:val="24"/>
          <w:szCs w:val="24"/>
        </w:rPr>
        <w:t>lowing f</w:t>
      </w:r>
      <w:r>
        <w:rPr>
          <w:spacing w:val="1"/>
          <w:sz w:val="24"/>
          <w:szCs w:val="24"/>
        </w:rPr>
        <w:t>o</w:t>
      </w:r>
      <w:r>
        <w:rPr>
          <w:sz w:val="24"/>
          <w:szCs w:val="24"/>
        </w:rPr>
        <w:t>r more</w:t>
      </w:r>
      <w:r>
        <w:rPr>
          <w:spacing w:val="-3"/>
          <w:sz w:val="24"/>
          <w:szCs w:val="24"/>
        </w:rPr>
        <w:t>Z</w:t>
      </w:r>
      <w:r>
        <w:rPr>
          <w:sz w:val="24"/>
          <w:szCs w:val="24"/>
        </w:rPr>
        <w:t>ooK</w:t>
      </w:r>
      <w:r>
        <w:rPr>
          <w:spacing w:val="1"/>
          <w:sz w:val="24"/>
          <w:szCs w:val="24"/>
        </w:rPr>
        <w:t>e</w:t>
      </w:r>
      <w:r>
        <w:rPr>
          <w:spacing w:val="-1"/>
          <w:sz w:val="24"/>
          <w:szCs w:val="24"/>
        </w:rPr>
        <w:t>e</w:t>
      </w:r>
      <w:r>
        <w:rPr>
          <w:sz w:val="24"/>
          <w:szCs w:val="24"/>
        </w:rPr>
        <w:t>p</w:t>
      </w:r>
      <w:r>
        <w:rPr>
          <w:spacing w:val="1"/>
          <w:sz w:val="24"/>
          <w:szCs w:val="24"/>
        </w:rPr>
        <w:t>e</w:t>
      </w:r>
      <w:r>
        <w:rPr>
          <w:sz w:val="24"/>
          <w:szCs w:val="24"/>
        </w:rPr>
        <w:t>r stateme</w:t>
      </w:r>
      <w:r>
        <w:rPr>
          <w:spacing w:val="-1"/>
          <w:sz w:val="24"/>
          <w:szCs w:val="24"/>
        </w:rPr>
        <w:t>a</w:t>
      </w:r>
      <w:r>
        <w:rPr>
          <w:sz w:val="24"/>
          <w:szCs w:val="24"/>
        </w:rPr>
        <w:t>nsthatsn</w:t>
      </w:r>
      <w:r>
        <w:rPr>
          <w:spacing w:val="-1"/>
          <w:sz w:val="24"/>
          <w:szCs w:val="24"/>
        </w:rPr>
        <w:t>a</w:t>
      </w:r>
      <w:r>
        <w:rPr>
          <w:sz w:val="24"/>
          <w:szCs w:val="24"/>
        </w:rPr>
        <w:t>pshots</w:t>
      </w:r>
      <w:r>
        <w:rPr>
          <w:spacing w:val="-1"/>
          <w:sz w:val="24"/>
          <w:szCs w:val="24"/>
        </w:rPr>
        <w:t>c</w:t>
      </w:r>
      <w:r>
        <w:rPr>
          <w:spacing w:val="1"/>
          <w:sz w:val="24"/>
          <w:szCs w:val="24"/>
        </w:rPr>
        <w:t>a</w:t>
      </w:r>
      <w:r>
        <w:rPr>
          <w:sz w:val="24"/>
          <w:szCs w:val="24"/>
        </w:rPr>
        <w:t>nb</w:t>
      </w:r>
      <w:r>
        <w:rPr>
          <w:spacing w:val="-1"/>
          <w:sz w:val="24"/>
          <w:szCs w:val="24"/>
        </w:rPr>
        <w:t>ec</w:t>
      </w:r>
      <w:r>
        <w:rPr>
          <w:sz w:val="24"/>
          <w:szCs w:val="24"/>
        </w:rPr>
        <w:t xml:space="preserve">ome </w:t>
      </w:r>
      <w:r>
        <w:rPr>
          <w:spacing w:val="3"/>
          <w:sz w:val="24"/>
          <w:szCs w:val="24"/>
        </w:rPr>
        <w:t>l</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w:t>
      </w:r>
      <w:r>
        <w:rPr>
          <w:spacing w:val="-1"/>
          <w:sz w:val="24"/>
          <w:szCs w:val="24"/>
        </w:rPr>
        <w:t>a</w:t>
      </w:r>
      <w:r>
        <w:rPr>
          <w:sz w:val="24"/>
          <w:szCs w:val="24"/>
        </w:rPr>
        <w:t>ndl</w:t>
      </w:r>
      <w:r>
        <w:rPr>
          <w:spacing w:val="2"/>
          <w:sz w:val="24"/>
          <w:szCs w:val="24"/>
        </w:rPr>
        <w:t>a</w:t>
      </w:r>
      <w:r>
        <w:rPr>
          <w:spacing w:val="1"/>
          <w:sz w:val="24"/>
          <w:szCs w:val="24"/>
        </w:rPr>
        <w:t>r</w:t>
      </w:r>
      <w:r>
        <w:rPr>
          <w:spacing w:val="-2"/>
          <w:sz w:val="24"/>
          <w:szCs w:val="24"/>
        </w:rPr>
        <w:t>g</w:t>
      </w:r>
      <w:r>
        <w:rPr>
          <w:sz w:val="24"/>
          <w:szCs w:val="24"/>
        </w:rPr>
        <w:t>esn</w:t>
      </w:r>
      <w:r>
        <w:rPr>
          <w:spacing w:val="-1"/>
          <w:sz w:val="24"/>
          <w:szCs w:val="24"/>
        </w:rPr>
        <w:t>a</w:t>
      </w:r>
      <w:r>
        <w:rPr>
          <w:sz w:val="24"/>
          <w:szCs w:val="24"/>
        </w:rPr>
        <w:t xml:space="preserve">pshots </w:t>
      </w:r>
      <w:r>
        <w:rPr>
          <w:spacing w:val="-1"/>
          <w:sz w:val="24"/>
          <w:szCs w:val="24"/>
        </w:rPr>
        <w:t>a</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r</w:t>
      </w:r>
      <w:r>
        <w:rPr>
          <w:spacing w:val="-1"/>
          <w:sz w:val="24"/>
          <w:szCs w:val="24"/>
        </w:rPr>
        <w:t>ec</w:t>
      </w:r>
      <w:r>
        <w:rPr>
          <w:sz w:val="24"/>
          <w:szCs w:val="24"/>
        </w:rPr>
        <w:t>o</w:t>
      </w:r>
      <w:r>
        <w:rPr>
          <w:spacing w:val="2"/>
          <w:sz w:val="24"/>
          <w:szCs w:val="24"/>
        </w:rPr>
        <w:t>v</w:t>
      </w:r>
      <w:r>
        <w:rPr>
          <w:spacing w:val="-1"/>
          <w:sz w:val="24"/>
          <w:szCs w:val="24"/>
        </w:rPr>
        <w:t>e</w:t>
      </w:r>
      <w:r>
        <w:rPr>
          <w:spacing w:val="4"/>
          <w:sz w:val="24"/>
          <w:szCs w:val="24"/>
        </w:rPr>
        <w:t>r</w:t>
      </w:r>
      <w:r>
        <w:rPr>
          <w:sz w:val="24"/>
          <w:szCs w:val="24"/>
        </w:rPr>
        <w:t>yt</w:t>
      </w:r>
      <w:r>
        <w:rPr>
          <w:spacing w:val="1"/>
          <w:sz w:val="24"/>
          <w:szCs w:val="24"/>
        </w:rPr>
        <w:t>i</w:t>
      </w:r>
      <w:r>
        <w:rPr>
          <w:sz w:val="24"/>
          <w:szCs w:val="24"/>
        </w:rPr>
        <w:t>me.</w:t>
      </w:r>
      <w:r>
        <w:rPr>
          <w:spacing w:val="-3"/>
          <w:sz w:val="24"/>
          <w:szCs w:val="24"/>
        </w:rPr>
        <w:t>I</w:t>
      </w:r>
      <w:r>
        <w:rPr>
          <w:sz w:val="24"/>
          <w:szCs w:val="24"/>
        </w:rPr>
        <w:t>n</w:t>
      </w:r>
      <w:r>
        <w:rPr>
          <w:spacing w:val="1"/>
          <w:sz w:val="24"/>
          <w:szCs w:val="24"/>
        </w:rPr>
        <w:t>f</w:t>
      </w:r>
      <w:r>
        <w:rPr>
          <w:spacing w:val="-1"/>
          <w:sz w:val="24"/>
          <w:szCs w:val="24"/>
        </w:rPr>
        <w:t>ac</w:t>
      </w:r>
      <w:r>
        <w:rPr>
          <w:sz w:val="24"/>
          <w:szCs w:val="24"/>
        </w:rPr>
        <w:t>t,ifthesn</w:t>
      </w:r>
      <w:r>
        <w:rPr>
          <w:spacing w:val="-1"/>
          <w:sz w:val="24"/>
          <w:szCs w:val="24"/>
        </w:rPr>
        <w:t>a</w:t>
      </w:r>
      <w:r>
        <w:rPr>
          <w:sz w:val="24"/>
          <w:szCs w:val="24"/>
        </w:rPr>
        <w:t>pshotb</w:t>
      </w:r>
      <w:r>
        <w:rPr>
          <w:spacing w:val="-1"/>
          <w:sz w:val="24"/>
          <w:szCs w:val="24"/>
        </w:rPr>
        <w:t>ec</w:t>
      </w:r>
      <w:r>
        <w:rPr>
          <w:spacing w:val="2"/>
          <w:sz w:val="24"/>
          <w:szCs w:val="24"/>
        </w:rPr>
        <w:t>o</w:t>
      </w:r>
      <w:r>
        <w:rPr>
          <w:sz w:val="24"/>
          <w:szCs w:val="24"/>
        </w:rPr>
        <w:t>m</w:t>
      </w:r>
      <w:r>
        <w:rPr>
          <w:spacing w:val="4"/>
          <w:sz w:val="24"/>
          <w:szCs w:val="24"/>
        </w:rPr>
        <w:t>e</w:t>
      </w:r>
      <w:r>
        <w:rPr>
          <w:sz w:val="24"/>
          <w:szCs w:val="24"/>
        </w:rPr>
        <w:t>stoola</w:t>
      </w:r>
      <w:r>
        <w:rPr>
          <w:spacing w:val="-1"/>
          <w:sz w:val="24"/>
          <w:szCs w:val="24"/>
        </w:rPr>
        <w:t>r</w:t>
      </w:r>
      <w:r>
        <w:rPr>
          <w:spacing w:val="-2"/>
          <w:sz w:val="24"/>
          <w:szCs w:val="24"/>
        </w:rPr>
        <w:t>g</w:t>
      </w:r>
      <w:r>
        <w:rPr>
          <w:sz w:val="24"/>
          <w:szCs w:val="24"/>
        </w:rPr>
        <w:t>e(af</w:t>
      </w:r>
      <w:r>
        <w:rPr>
          <w:spacing w:val="-2"/>
          <w:sz w:val="24"/>
          <w:szCs w:val="24"/>
        </w:rPr>
        <w:t>e</w:t>
      </w:r>
      <w:r>
        <w:rPr>
          <w:sz w:val="24"/>
          <w:szCs w:val="24"/>
        </w:rPr>
        <w:t>w</w:t>
      </w:r>
      <w:r>
        <w:rPr>
          <w:spacing w:val="-2"/>
          <w:sz w:val="24"/>
          <w:szCs w:val="24"/>
        </w:rPr>
        <w:t>g</w:t>
      </w:r>
      <w:r>
        <w:rPr>
          <w:spacing w:val="3"/>
          <w:sz w:val="24"/>
          <w:szCs w:val="24"/>
        </w:rPr>
        <w:t>i</w:t>
      </w:r>
      <w:r>
        <w:rPr>
          <w:spacing w:val="-2"/>
          <w:sz w:val="24"/>
          <w:szCs w:val="24"/>
        </w:rPr>
        <w:t>g</w:t>
      </w:r>
      <w:r>
        <w:rPr>
          <w:spacing w:val="1"/>
          <w:sz w:val="24"/>
          <w:szCs w:val="24"/>
        </w:rPr>
        <w:t>a</w:t>
      </w:r>
      <w:r>
        <w:rPr>
          <w:spacing w:val="2"/>
          <w:sz w:val="24"/>
          <w:szCs w:val="24"/>
        </w:rPr>
        <w:t>b</w:t>
      </w:r>
      <w:r>
        <w:rPr>
          <w:spacing w:val="-5"/>
          <w:sz w:val="24"/>
          <w:szCs w:val="24"/>
        </w:rPr>
        <w:t>y</w:t>
      </w:r>
      <w:r>
        <w:rPr>
          <w:sz w:val="24"/>
          <w:szCs w:val="24"/>
        </w:rPr>
        <w:t>tes</w:t>
      </w:r>
      <w:r>
        <w:rPr>
          <w:spacing w:val="-1"/>
          <w:sz w:val="24"/>
          <w:szCs w:val="24"/>
        </w:rPr>
        <w:t>)</w:t>
      </w:r>
      <w:r>
        <w:rPr>
          <w:sz w:val="24"/>
          <w:szCs w:val="24"/>
        </w:rPr>
        <w:t xml:space="preserve">,then </w:t>
      </w:r>
      <w:r>
        <w:rPr>
          <w:spacing w:val="-5"/>
          <w:sz w:val="24"/>
          <w:szCs w:val="24"/>
        </w:rPr>
        <w:t>y</w:t>
      </w:r>
      <w:r>
        <w:rPr>
          <w:spacing w:val="2"/>
          <w:sz w:val="24"/>
          <w:szCs w:val="24"/>
        </w:rPr>
        <w:t>o</w:t>
      </w:r>
      <w:r>
        <w:rPr>
          <w:sz w:val="24"/>
          <w:szCs w:val="24"/>
        </w:rPr>
        <w:t>u</w:t>
      </w:r>
      <w:r>
        <w:rPr>
          <w:spacing w:val="3"/>
          <w:sz w:val="24"/>
          <w:szCs w:val="24"/>
        </w:rPr>
        <w:t>m</w:t>
      </w:r>
      <w:r>
        <w:rPr>
          <w:spacing w:val="4"/>
          <w:sz w:val="24"/>
          <w:szCs w:val="24"/>
        </w:rPr>
        <w:t>a</w:t>
      </w:r>
      <w:r>
        <w:rPr>
          <w:sz w:val="24"/>
          <w:szCs w:val="24"/>
        </w:rPr>
        <w:t>y n</w:t>
      </w:r>
      <w:r>
        <w:rPr>
          <w:spacing w:val="1"/>
          <w:sz w:val="24"/>
          <w:szCs w:val="24"/>
        </w:rPr>
        <w:t>e</w:t>
      </w:r>
      <w:r>
        <w:rPr>
          <w:spacing w:val="-1"/>
          <w:sz w:val="24"/>
          <w:szCs w:val="24"/>
        </w:rPr>
        <w:t>e</w:t>
      </w:r>
      <w:r>
        <w:rPr>
          <w:sz w:val="24"/>
          <w:szCs w:val="24"/>
        </w:rPr>
        <w:t>dtoi</w:t>
      </w:r>
      <w:r>
        <w:rPr>
          <w:spacing w:val="3"/>
          <w:sz w:val="24"/>
          <w:szCs w:val="24"/>
        </w:rPr>
        <w:t>n</w:t>
      </w:r>
      <w:r>
        <w:rPr>
          <w:spacing w:val="-1"/>
          <w:sz w:val="24"/>
          <w:szCs w:val="24"/>
        </w:rPr>
        <w:t>c</w:t>
      </w:r>
      <w:r>
        <w:rPr>
          <w:sz w:val="24"/>
          <w:szCs w:val="24"/>
        </w:rPr>
        <w:t>re</w:t>
      </w:r>
      <w:r>
        <w:rPr>
          <w:spacing w:val="-1"/>
          <w:sz w:val="24"/>
          <w:szCs w:val="24"/>
        </w:rPr>
        <w:t>a</w:t>
      </w:r>
      <w:r>
        <w:rPr>
          <w:spacing w:val="2"/>
          <w:sz w:val="24"/>
          <w:szCs w:val="24"/>
        </w:rPr>
        <w:t>s</w:t>
      </w:r>
      <w:r>
        <w:rPr>
          <w:sz w:val="24"/>
          <w:szCs w:val="24"/>
        </w:rPr>
        <w:t>ethein</w:t>
      </w:r>
      <w:r>
        <w:rPr>
          <w:spacing w:val="1"/>
          <w:sz w:val="24"/>
          <w:szCs w:val="24"/>
        </w:rPr>
        <w:t>i</w:t>
      </w:r>
      <w:r>
        <w:rPr>
          <w:spacing w:val="3"/>
          <w:sz w:val="24"/>
          <w:szCs w:val="24"/>
        </w:rPr>
        <w:t>t</w:t>
      </w:r>
      <w:r>
        <w:rPr>
          <w:spacing w:val="-3"/>
          <w:sz w:val="24"/>
          <w:szCs w:val="24"/>
        </w:rPr>
        <w:t>L</w:t>
      </w:r>
      <w:r>
        <w:rPr>
          <w:sz w:val="24"/>
          <w:szCs w:val="24"/>
        </w:rPr>
        <w:t>i</w:t>
      </w:r>
      <w:r>
        <w:rPr>
          <w:spacing w:val="1"/>
          <w:sz w:val="24"/>
          <w:szCs w:val="24"/>
        </w:rPr>
        <w:t>m</w:t>
      </w:r>
      <w:r>
        <w:rPr>
          <w:sz w:val="24"/>
          <w:szCs w:val="24"/>
        </w:rPr>
        <w:t>itp</w:t>
      </w:r>
      <w:r>
        <w:rPr>
          <w:spacing w:val="-1"/>
          <w:sz w:val="24"/>
          <w:szCs w:val="24"/>
        </w:rPr>
        <w:t>a</w:t>
      </w:r>
      <w:r>
        <w:rPr>
          <w:spacing w:val="1"/>
          <w:sz w:val="24"/>
          <w:szCs w:val="24"/>
        </w:rPr>
        <w:t>r</w:t>
      </w:r>
      <w:r>
        <w:rPr>
          <w:spacing w:val="-1"/>
          <w:sz w:val="24"/>
          <w:szCs w:val="24"/>
        </w:rPr>
        <w:t>a</w:t>
      </w:r>
      <w:r>
        <w:rPr>
          <w:sz w:val="24"/>
          <w:szCs w:val="24"/>
        </w:rPr>
        <w:t>met</w:t>
      </w:r>
      <w:r>
        <w:rPr>
          <w:spacing w:val="-1"/>
          <w:sz w:val="24"/>
          <w:szCs w:val="24"/>
        </w:rPr>
        <w:t>e</w:t>
      </w:r>
      <w:r>
        <w:rPr>
          <w:sz w:val="24"/>
          <w:szCs w:val="24"/>
        </w:rPr>
        <w:t>rto</w:t>
      </w:r>
      <w:r>
        <w:rPr>
          <w:spacing w:val="-2"/>
          <w:sz w:val="24"/>
          <w:szCs w:val="24"/>
        </w:rPr>
        <w:t>g</w:t>
      </w:r>
      <w:r>
        <w:rPr>
          <w:sz w:val="24"/>
          <w:szCs w:val="24"/>
        </w:rPr>
        <w:t>ive</w:t>
      </w:r>
      <w:r>
        <w:rPr>
          <w:spacing w:val="-1"/>
          <w:sz w:val="24"/>
          <w:szCs w:val="24"/>
        </w:rPr>
        <w:t>e</w:t>
      </w:r>
      <w:r>
        <w:rPr>
          <w:sz w:val="24"/>
          <w:szCs w:val="24"/>
        </w:rPr>
        <w:t>no</w:t>
      </w:r>
      <w:r>
        <w:rPr>
          <w:spacing w:val="2"/>
          <w:sz w:val="24"/>
          <w:szCs w:val="24"/>
        </w:rPr>
        <w:t>u</w:t>
      </w:r>
      <w:r>
        <w:rPr>
          <w:spacing w:val="-2"/>
          <w:sz w:val="24"/>
          <w:szCs w:val="24"/>
        </w:rPr>
        <w:t>g</w:t>
      </w:r>
      <w:r>
        <w:rPr>
          <w:sz w:val="24"/>
          <w:szCs w:val="24"/>
        </w:rPr>
        <w:t>ht</w:t>
      </w:r>
      <w:r>
        <w:rPr>
          <w:spacing w:val="1"/>
          <w:sz w:val="24"/>
          <w:szCs w:val="24"/>
        </w:rPr>
        <w:t>i</w:t>
      </w:r>
      <w:r>
        <w:rPr>
          <w:sz w:val="24"/>
          <w:szCs w:val="24"/>
        </w:rPr>
        <w:t>mefors</w:t>
      </w:r>
      <w:r>
        <w:rPr>
          <w:spacing w:val="-1"/>
          <w:sz w:val="24"/>
          <w:szCs w:val="24"/>
        </w:rPr>
        <w:t>e</w:t>
      </w:r>
      <w:r>
        <w:rPr>
          <w:sz w:val="24"/>
          <w:szCs w:val="24"/>
        </w:rPr>
        <w:t>rversto r</w:t>
      </w:r>
      <w:r>
        <w:rPr>
          <w:spacing w:val="-2"/>
          <w:sz w:val="24"/>
          <w:szCs w:val="24"/>
        </w:rPr>
        <w:t>e</w:t>
      </w:r>
      <w:r>
        <w:rPr>
          <w:spacing w:val="-1"/>
          <w:sz w:val="24"/>
          <w:szCs w:val="24"/>
        </w:rPr>
        <w:t>c</w:t>
      </w:r>
      <w:r>
        <w:rPr>
          <w:sz w:val="24"/>
          <w:szCs w:val="24"/>
        </w:rPr>
        <w:t>ov</w:t>
      </w:r>
      <w:r>
        <w:rPr>
          <w:spacing w:val="1"/>
          <w:sz w:val="24"/>
          <w:szCs w:val="24"/>
        </w:rPr>
        <w:t>e</w:t>
      </w:r>
      <w:r>
        <w:rPr>
          <w:sz w:val="24"/>
          <w:szCs w:val="24"/>
        </w:rPr>
        <w:t xml:space="preserve">r </w:t>
      </w:r>
      <w:r>
        <w:rPr>
          <w:spacing w:val="-2"/>
          <w:sz w:val="24"/>
          <w:szCs w:val="24"/>
        </w:rPr>
        <w:t>a</w:t>
      </w:r>
      <w:r>
        <w:rPr>
          <w:sz w:val="24"/>
          <w:szCs w:val="24"/>
        </w:rPr>
        <w:t>nd jo</w:t>
      </w:r>
      <w:r>
        <w:rPr>
          <w:spacing w:val="1"/>
          <w:sz w:val="24"/>
          <w:szCs w:val="24"/>
        </w:rPr>
        <w:t>i</w:t>
      </w:r>
      <w:r>
        <w:rPr>
          <w:sz w:val="24"/>
          <w:szCs w:val="24"/>
        </w:rPr>
        <w:t xml:space="preserve">n the </w:t>
      </w:r>
      <w:r>
        <w:rPr>
          <w:spacing w:val="-1"/>
          <w:sz w:val="24"/>
          <w:szCs w:val="24"/>
        </w:rPr>
        <w:t>e</w:t>
      </w:r>
      <w:r>
        <w:rPr>
          <w:sz w:val="24"/>
          <w:szCs w:val="24"/>
        </w:rPr>
        <w:t>n</w:t>
      </w:r>
      <w:r>
        <w:rPr>
          <w:spacing w:val="2"/>
          <w:sz w:val="24"/>
          <w:szCs w:val="24"/>
        </w:rPr>
        <w:t>s</w:t>
      </w:r>
      <w:r>
        <w:rPr>
          <w:spacing w:val="1"/>
          <w:sz w:val="24"/>
          <w:szCs w:val="24"/>
        </w:rPr>
        <w:t>e</w:t>
      </w:r>
      <w:r>
        <w:rPr>
          <w:sz w:val="24"/>
          <w:szCs w:val="24"/>
        </w:rPr>
        <w:t>mb</w:t>
      </w:r>
      <w:r>
        <w:rPr>
          <w:spacing w:val="1"/>
          <w:sz w:val="24"/>
          <w:szCs w:val="24"/>
        </w:rPr>
        <w:t>l</w:t>
      </w:r>
      <w:r>
        <w:rPr>
          <w:spacing w:val="-1"/>
          <w:sz w:val="24"/>
          <w:szCs w:val="24"/>
        </w:rPr>
        <w:t>e</w:t>
      </w:r>
      <w:r>
        <w:rPr>
          <w:sz w:val="24"/>
          <w:szCs w:val="24"/>
        </w:rPr>
        <w:t>.</w:t>
      </w:r>
    </w:p>
    <w:p w:rsidR="00F8447A" w:rsidRDefault="004D0121">
      <w:pPr>
        <w:tabs>
          <w:tab w:val="left" w:pos="820"/>
        </w:tabs>
        <w:spacing w:before="4" w:line="360" w:lineRule="auto"/>
        <w:ind w:left="820" w:right="81" w:hanging="360"/>
        <w:jc w:val="both"/>
        <w:rPr>
          <w:sz w:val="24"/>
          <w:szCs w:val="24"/>
        </w:rPr>
      </w:pPr>
      <w:r>
        <w:tab/>
      </w:r>
      <w:r>
        <w:rPr>
          <w:sz w:val="24"/>
          <w:szCs w:val="24"/>
        </w:rPr>
        <w:t>Monitorin</w:t>
      </w:r>
      <w:r>
        <w:rPr>
          <w:spacing w:val="-2"/>
          <w:sz w:val="24"/>
          <w:szCs w:val="24"/>
        </w:rPr>
        <w:t>g</w:t>
      </w:r>
      <w:r>
        <w:rPr>
          <w:sz w:val="24"/>
          <w:szCs w:val="24"/>
        </w:rPr>
        <w:t>:</w:t>
      </w:r>
      <w:r>
        <w:rPr>
          <w:spacing w:val="-2"/>
          <w:sz w:val="24"/>
          <w:szCs w:val="24"/>
        </w:rPr>
        <w:t>B</w:t>
      </w:r>
      <w:r>
        <w:rPr>
          <w:sz w:val="24"/>
          <w:szCs w:val="24"/>
        </w:rPr>
        <w:t>oth</w:t>
      </w:r>
      <w:r>
        <w:rPr>
          <w:spacing w:val="2"/>
          <w:sz w:val="24"/>
          <w:szCs w:val="24"/>
        </w:rPr>
        <w:t>J</w:t>
      </w:r>
      <w:r>
        <w:rPr>
          <w:sz w:val="24"/>
          <w:szCs w:val="24"/>
        </w:rPr>
        <w:t>MX</w:t>
      </w:r>
      <w:r>
        <w:rPr>
          <w:spacing w:val="1"/>
          <w:sz w:val="24"/>
          <w:szCs w:val="24"/>
        </w:rPr>
        <w:t>a</w:t>
      </w:r>
      <w:r>
        <w:rPr>
          <w:sz w:val="24"/>
          <w:szCs w:val="24"/>
        </w:rPr>
        <w:t>ndthe4letterwo</w:t>
      </w:r>
      <w:r>
        <w:rPr>
          <w:spacing w:val="-1"/>
          <w:sz w:val="24"/>
          <w:szCs w:val="24"/>
        </w:rPr>
        <w:t>r</w:t>
      </w:r>
      <w:r>
        <w:rPr>
          <w:sz w:val="24"/>
          <w:szCs w:val="24"/>
        </w:rPr>
        <w:t>ds(4l</w:t>
      </w:r>
      <w:r>
        <w:rPr>
          <w:spacing w:val="1"/>
          <w:sz w:val="24"/>
          <w:szCs w:val="24"/>
        </w:rPr>
        <w:t>w</w:t>
      </w:r>
      <w:r>
        <w:rPr>
          <w:sz w:val="24"/>
          <w:szCs w:val="24"/>
        </w:rPr>
        <w:t>)</w:t>
      </w:r>
      <w:r>
        <w:rPr>
          <w:spacing w:val="-1"/>
          <w:sz w:val="24"/>
          <w:szCs w:val="24"/>
        </w:rPr>
        <w:t>c</w:t>
      </w:r>
      <w:r>
        <w:rPr>
          <w:sz w:val="24"/>
          <w:szCs w:val="24"/>
        </w:rPr>
        <w:t>om</w:t>
      </w:r>
      <w:r>
        <w:rPr>
          <w:spacing w:val="1"/>
          <w:sz w:val="24"/>
          <w:szCs w:val="24"/>
        </w:rPr>
        <w:t>m</w:t>
      </w:r>
      <w:r>
        <w:rPr>
          <w:spacing w:val="-1"/>
          <w:sz w:val="24"/>
          <w:szCs w:val="24"/>
        </w:rPr>
        <w:t>a</w:t>
      </w:r>
      <w:r>
        <w:rPr>
          <w:sz w:val="24"/>
          <w:szCs w:val="24"/>
        </w:rPr>
        <w:t>nds</w:t>
      </w:r>
      <w:r>
        <w:rPr>
          <w:spacing w:val="-1"/>
          <w:sz w:val="24"/>
          <w:szCs w:val="24"/>
        </w:rPr>
        <w:t>a</w:t>
      </w:r>
      <w:r>
        <w:rPr>
          <w:sz w:val="24"/>
          <w:szCs w:val="24"/>
        </w:rPr>
        <w:t>re</w:t>
      </w:r>
      <w:r>
        <w:rPr>
          <w:spacing w:val="2"/>
          <w:sz w:val="24"/>
          <w:szCs w:val="24"/>
        </w:rPr>
        <w:t>v</w:t>
      </w:r>
      <w:r>
        <w:rPr>
          <w:spacing w:val="-1"/>
          <w:sz w:val="24"/>
          <w:szCs w:val="24"/>
        </w:rPr>
        <w:t>e</w:t>
      </w:r>
      <w:r>
        <w:rPr>
          <w:spacing w:val="4"/>
          <w:sz w:val="24"/>
          <w:szCs w:val="24"/>
        </w:rPr>
        <w:t>r</w:t>
      </w:r>
      <w:r>
        <w:rPr>
          <w:sz w:val="24"/>
          <w:szCs w:val="24"/>
        </w:rPr>
        <w:t>yu</w:t>
      </w:r>
      <w:r>
        <w:rPr>
          <w:spacing w:val="2"/>
          <w:sz w:val="24"/>
          <w:szCs w:val="24"/>
        </w:rPr>
        <w:t>s</w:t>
      </w:r>
      <w:r>
        <w:rPr>
          <w:spacing w:val="1"/>
          <w:sz w:val="24"/>
          <w:szCs w:val="24"/>
        </w:rPr>
        <w:t>e</w:t>
      </w:r>
      <w:r>
        <w:rPr>
          <w:sz w:val="24"/>
          <w:szCs w:val="24"/>
        </w:rPr>
        <w:t>ful,th</w:t>
      </w:r>
      <w:r>
        <w:rPr>
          <w:spacing w:val="4"/>
          <w:sz w:val="24"/>
          <w:szCs w:val="24"/>
        </w:rPr>
        <w:t>e</w:t>
      </w:r>
      <w:r>
        <w:rPr>
          <w:sz w:val="24"/>
          <w:szCs w:val="24"/>
        </w:rPr>
        <w:t>ydo ov</w:t>
      </w:r>
      <w:r>
        <w:rPr>
          <w:spacing w:val="-1"/>
          <w:sz w:val="24"/>
          <w:szCs w:val="24"/>
        </w:rPr>
        <w:t>e</w:t>
      </w:r>
      <w:r>
        <w:rPr>
          <w:sz w:val="24"/>
          <w:szCs w:val="24"/>
        </w:rPr>
        <w:t>rl</w:t>
      </w:r>
      <w:r>
        <w:rPr>
          <w:spacing w:val="-1"/>
          <w:sz w:val="24"/>
          <w:szCs w:val="24"/>
        </w:rPr>
        <w:t>a</w:t>
      </w:r>
      <w:r>
        <w:rPr>
          <w:sz w:val="24"/>
          <w:szCs w:val="24"/>
        </w:rPr>
        <w:t>pinsome</w:t>
      </w:r>
      <w:r>
        <w:rPr>
          <w:spacing w:val="-1"/>
          <w:sz w:val="24"/>
          <w:szCs w:val="24"/>
        </w:rPr>
        <w:t>ca</w:t>
      </w:r>
      <w:r>
        <w:rPr>
          <w:sz w:val="24"/>
          <w:szCs w:val="24"/>
        </w:rPr>
        <w:t>s</w:t>
      </w:r>
      <w:r>
        <w:rPr>
          <w:spacing w:val="-1"/>
          <w:sz w:val="24"/>
          <w:szCs w:val="24"/>
        </w:rPr>
        <w:t>e</w:t>
      </w:r>
      <w:r>
        <w:rPr>
          <w:sz w:val="24"/>
          <w:szCs w:val="24"/>
        </w:rPr>
        <w:t>s(andinthose</w:t>
      </w:r>
      <w:r>
        <w:rPr>
          <w:spacing w:val="-1"/>
          <w:sz w:val="24"/>
          <w:szCs w:val="24"/>
        </w:rPr>
        <w:t>ca</w:t>
      </w:r>
      <w:r>
        <w:rPr>
          <w:sz w:val="24"/>
          <w:szCs w:val="24"/>
        </w:rPr>
        <w:t>s</w:t>
      </w:r>
      <w:r>
        <w:rPr>
          <w:spacing w:val="-1"/>
          <w:sz w:val="24"/>
          <w:szCs w:val="24"/>
        </w:rPr>
        <w:t>e</w:t>
      </w:r>
      <w:r>
        <w:rPr>
          <w:sz w:val="24"/>
          <w:szCs w:val="24"/>
        </w:rPr>
        <w:t>swepr</w:t>
      </w:r>
      <w:r>
        <w:rPr>
          <w:spacing w:val="-2"/>
          <w:sz w:val="24"/>
          <w:szCs w:val="24"/>
        </w:rPr>
        <w:t>e</w:t>
      </w:r>
      <w:r>
        <w:rPr>
          <w:spacing w:val="1"/>
          <w:sz w:val="24"/>
          <w:szCs w:val="24"/>
        </w:rPr>
        <w:t>f</w:t>
      </w:r>
      <w:r>
        <w:rPr>
          <w:spacing w:val="-1"/>
          <w:sz w:val="24"/>
          <w:szCs w:val="24"/>
        </w:rPr>
        <w:t>e</w:t>
      </w:r>
      <w:r>
        <w:rPr>
          <w:sz w:val="24"/>
          <w:szCs w:val="24"/>
        </w:rPr>
        <w:t>rthe4letter</w:t>
      </w:r>
      <w:r>
        <w:rPr>
          <w:spacing w:val="-1"/>
          <w:sz w:val="24"/>
          <w:szCs w:val="24"/>
        </w:rPr>
        <w:t>c</w:t>
      </w:r>
      <w:r>
        <w:rPr>
          <w:sz w:val="24"/>
          <w:szCs w:val="24"/>
        </w:rPr>
        <w:t>om</w:t>
      </w:r>
      <w:r>
        <w:rPr>
          <w:spacing w:val="1"/>
          <w:sz w:val="24"/>
          <w:szCs w:val="24"/>
        </w:rPr>
        <w:t>m</w:t>
      </w:r>
      <w:r>
        <w:rPr>
          <w:spacing w:val="-1"/>
          <w:sz w:val="24"/>
          <w:szCs w:val="24"/>
        </w:rPr>
        <w:t>a</w:t>
      </w:r>
      <w:r>
        <w:rPr>
          <w:sz w:val="24"/>
          <w:szCs w:val="24"/>
        </w:rPr>
        <w:t>nds,th</w:t>
      </w:r>
      <w:r>
        <w:rPr>
          <w:spacing w:val="2"/>
          <w:sz w:val="24"/>
          <w:szCs w:val="24"/>
        </w:rPr>
        <w:t>e</w:t>
      </w:r>
      <w:r>
        <w:rPr>
          <w:sz w:val="24"/>
          <w:szCs w:val="24"/>
        </w:rPr>
        <w:t>y s</w:t>
      </w:r>
      <w:r>
        <w:rPr>
          <w:spacing w:val="-1"/>
          <w:sz w:val="24"/>
          <w:szCs w:val="24"/>
        </w:rPr>
        <w:t>ee</w:t>
      </w:r>
      <w:r>
        <w:rPr>
          <w:sz w:val="24"/>
          <w:szCs w:val="24"/>
        </w:rPr>
        <w:t>m more pr</w:t>
      </w:r>
      <w:r>
        <w:rPr>
          <w:spacing w:val="-2"/>
          <w:sz w:val="24"/>
          <w:szCs w:val="24"/>
        </w:rPr>
        <w:t>e</w:t>
      </w:r>
      <w:r>
        <w:rPr>
          <w:sz w:val="24"/>
          <w:szCs w:val="24"/>
        </w:rPr>
        <w:t>d</w:t>
      </w:r>
      <w:r>
        <w:rPr>
          <w:spacing w:val="3"/>
          <w:sz w:val="24"/>
          <w:szCs w:val="24"/>
        </w:rPr>
        <w:t>i</w:t>
      </w:r>
      <w:r>
        <w:rPr>
          <w:spacing w:val="-1"/>
          <w:sz w:val="24"/>
          <w:szCs w:val="24"/>
        </w:rPr>
        <w:t>c</w:t>
      </w:r>
      <w:r>
        <w:rPr>
          <w:sz w:val="24"/>
          <w:szCs w:val="24"/>
        </w:rPr>
        <w:t>tabl</w:t>
      </w:r>
      <w:r>
        <w:rPr>
          <w:spacing w:val="-1"/>
          <w:sz w:val="24"/>
          <w:szCs w:val="24"/>
        </w:rPr>
        <w:t>e</w:t>
      </w:r>
      <w:r>
        <w:rPr>
          <w:sz w:val="24"/>
          <w:szCs w:val="24"/>
        </w:rPr>
        <w:t xml:space="preserve">, or </w:t>
      </w:r>
      <w:r>
        <w:rPr>
          <w:spacing w:val="-1"/>
          <w:sz w:val="24"/>
          <w:szCs w:val="24"/>
        </w:rPr>
        <w:t>a</w:t>
      </w:r>
      <w:r>
        <w:rPr>
          <w:sz w:val="24"/>
          <w:szCs w:val="24"/>
        </w:rPr>
        <w:t>t the v</w:t>
      </w:r>
      <w:r>
        <w:rPr>
          <w:spacing w:val="-1"/>
          <w:sz w:val="24"/>
          <w:szCs w:val="24"/>
        </w:rPr>
        <w:t>e</w:t>
      </w:r>
      <w:r>
        <w:rPr>
          <w:spacing w:val="4"/>
          <w:sz w:val="24"/>
          <w:szCs w:val="24"/>
        </w:rPr>
        <w:t>r</w:t>
      </w:r>
      <w:r>
        <w:rPr>
          <w:sz w:val="24"/>
          <w:szCs w:val="24"/>
        </w:rPr>
        <w:t xml:space="preserve">y  </w:t>
      </w:r>
      <w:r>
        <w:rPr>
          <w:spacing w:val="3"/>
          <w:sz w:val="24"/>
          <w:szCs w:val="24"/>
        </w:rPr>
        <w:t>l</w:t>
      </w:r>
      <w:r>
        <w:rPr>
          <w:spacing w:val="-1"/>
          <w:sz w:val="24"/>
          <w:szCs w:val="24"/>
        </w:rPr>
        <w:t>ea</w:t>
      </w:r>
      <w:r>
        <w:rPr>
          <w:sz w:val="24"/>
          <w:szCs w:val="24"/>
        </w:rPr>
        <w:t>st, th</w:t>
      </w:r>
      <w:r>
        <w:rPr>
          <w:spacing w:val="4"/>
          <w:sz w:val="24"/>
          <w:szCs w:val="24"/>
        </w:rPr>
        <w:t>e</w:t>
      </w:r>
      <w:r>
        <w:rPr>
          <w:sz w:val="24"/>
          <w:szCs w:val="24"/>
        </w:rPr>
        <w:t xml:space="preserve">y </w:t>
      </w:r>
      <w:r>
        <w:rPr>
          <w:spacing w:val="2"/>
          <w:sz w:val="24"/>
          <w:szCs w:val="24"/>
        </w:rPr>
        <w:t xml:space="preserve"> w</w:t>
      </w:r>
      <w:r>
        <w:rPr>
          <w:sz w:val="24"/>
          <w:szCs w:val="24"/>
        </w:rPr>
        <w:t>ork b</w:t>
      </w:r>
      <w:r>
        <w:rPr>
          <w:spacing w:val="-1"/>
          <w:sz w:val="24"/>
          <w:szCs w:val="24"/>
        </w:rPr>
        <w:t>e</w:t>
      </w:r>
      <w:r>
        <w:rPr>
          <w:sz w:val="24"/>
          <w:szCs w:val="24"/>
        </w:rPr>
        <w:t>t</w:t>
      </w:r>
      <w:r>
        <w:rPr>
          <w:spacing w:val="1"/>
          <w:sz w:val="24"/>
          <w:szCs w:val="24"/>
        </w:rPr>
        <w:t>t</w:t>
      </w:r>
      <w:r>
        <w:rPr>
          <w:spacing w:val="-1"/>
          <w:sz w:val="24"/>
          <w:szCs w:val="24"/>
        </w:rPr>
        <w:t>e</w:t>
      </w:r>
      <w:r>
        <w:rPr>
          <w:sz w:val="24"/>
          <w:szCs w:val="24"/>
        </w:rPr>
        <w:t>r with the LI mon</w:t>
      </w:r>
      <w:r>
        <w:rPr>
          <w:spacing w:val="1"/>
          <w:sz w:val="24"/>
          <w:szCs w:val="24"/>
        </w:rPr>
        <w:t>i</w:t>
      </w:r>
      <w:r>
        <w:rPr>
          <w:sz w:val="24"/>
          <w:szCs w:val="24"/>
        </w:rPr>
        <w:t>toring</w:t>
      </w:r>
    </w:p>
    <w:p w:rsidR="00F8447A" w:rsidRDefault="004D0121">
      <w:pPr>
        <w:spacing w:before="4" w:line="260" w:lineRule="exact"/>
        <w:ind w:left="820"/>
        <w:rPr>
          <w:sz w:val="24"/>
          <w:szCs w:val="24"/>
        </w:rPr>
      </w:pPr>
      <w:r>
        <w:rPr>
          <w:position w:val="-1"/>
          <w:sz w:val="24"/>
          <w:szCs w:val="24"/>
        </w:rPr>
        <w:t>inf</w:t>
      </w:r>
      <w:r>
        <w:rPr>
          <w:spacing w:val="-1"/>
          <w:position w:val="-1"/>
          <w:sz w:val="24"/>
          <w:szCs w:val="24"/>
        </w:rPr>
        <w:t>ra</w:t>
      </w:r>
      <w:r>
        <w:rPr>
          <w:position w:val="-1"/>
          <w:sz w:val="24"/>
          <w:szCs w:val="24"/>
        </w:rPr>
        <w:t>stru</w:t>
      </w:r>
      <w:r>
        <w:rPr>
          <w:spacing w:val="-1"/>
          <w:position w:val="-1"/>
          <w:sz w:val="24"/>
          <w:szCs w:val="24"/>
        </w:rPr>
        <w:t>c</w:t>
      </w:r>
      <w:r>
        <w:rPr>
          <w:position w:val="-1"/>
          <w:sz w:val="24"/>
          <w:szCs w:val="24"/>
        </w:rPr>
        <w:t>tu</w:t>
      </w:r>
      <w:r>
        <w:rPr>
          <w:spacing w:val="2"/>
          <w:position w:val="-1"/>
          <w:sz w:val="24"/>
          <w:szCs w:val="24"/>
        </w:rPr>
        <w:t>r</w:t>
      </w:r>
      <w:r>
        <w:rPr>
          <w:spacing w:val="-1"/>
          <w:position w:val="-1"/>
          <w:sz w:val="24"/>
          <w:szCs w:val="24"/>
        </w:rPr>
        <w:t>e</w:t>
      </w:r>
      <w:r>
        <w:rPr>
          <w:position w:val="-1"/>
          <w:sz w:val="24"/>
          <w:szCs w:val="24"/>
        </w:rPr>
        <w:t>)</w:t>
      </w:r>
    </w:p>
    <w:p w:rsidR="00F8447A" w:rsidRDefault="00F8447A">
      <w:pPr>
        <w:spacing w:line="200" w:lineRule="exact"/>
      </w:pPr>
    </w:p>
    <w:p w:rsidR="00F8447A" w:rsidRDefault="00F8447A">
      <w:pPr>
        <w:spacing w:line="200" w:lineRule="exact"/>
      </w:pPr>
    </w:p>
    <w:p w:rsidR="00F8447A" w:rsidRDefault="00F8447A">
      <w:pPr>
        <w:spacing w:before="16" w:line="260" w:lineRule="exact"/>
        <w:rPr>
          <w:sz w:val="26"/>
          <w:szCs w:val="26"/>
        </w:rPr>
      </w:pPr>
    </w:p>
    <w:p w:rsidR="00F8447A" w:rsidRDefault="004D0121">
      <w:pPr>
        <w:spacing w:before="16"/>
        <w:ind w:left="100"/>
        <w:rPr>
          <w:rFonts w:ascii="Calibri" w:eastAsia="Calibri" w:hAnsi="Calibri" w:cs="Calibri"/>
          <w:sz w:val="22"/>
          <w:szCs w:val="22"/>
        </w:rPr>
        <w:sectPr w:rsidR="00F8447A" w:rsidSect="004D0121">
          <w:pgSz w:w="11920" w:h="16840"/>
          <w:pgMar w:top="990" w:right="132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sidR="00C577F7">
        <w:rPr>
          <w:rFonts w:ascii="Calibri" w:eastAsia="Calibri" w:hAnsi="Calibri" w:cs="Calibri"/>
          <w:spacing w:val="-2"/>
          <w:sz w:val="22"/>
          <w:szCs w:val="22"/>
        </w:rPr>
        <w:t>21</w:t>
      </w:r>
    </w:p>
    <w:p w:rsidR="004D0121" w:rsidRDefault="006C6E92">
      <w:pPr>
        <w:tabs>
          <w:tab w:val="left" w:pos="820"/>
        </w:tabs>
        <w:spacing w:before="76" w:line="359" w:lineRule="auto"/>
        <w:ind w:left="820" w:right="63" w:hanging="360"/>
        <w:jc w:val="both"/>
        <w:rPr>
          <w:sz w:val="24"/>
          <w:szCs w:val="24"/>
        </w:rPr>
      </w:pPr>
      <w:r w:rsidRPr="006C6E92">
        <w:lastRenderedPageBreak/>
        <w:pict>
          <v:group id="_x0000_s1036" style="position:absolute;left:0;text-align:left;margin-left:23.95pt;margin-top:23.7pt;width:547.55pt;height:794.6pt;z-index:-1319;mso-position-horizontal-relative:page;mso-position-vertical-relative:page" coordorigin="479,474" coordsize="10951,15892">
            <v:shape id="_x0000_s1040" style="position:absolute;left:490;top:485;width:10930;height:0" coordorigin="490,485" coordsize="10930,0" path="m490,485r10929,e" filled="f" strokeweight=".58pt">
              <v:path arrowok="t"/>
            </v:shape>
            <v:shape id="_x0000_s1039" style="position:absolute;left:485;top:480;width:0;height:15881" coordorigin="485,480" coordsize="0,15881" path="m485,480r,15881e" filled="f" strokeweight=".58pt">
              <v:path arrowok="t"/>
            </v:shape>
            <v:shape id="_x0000_s1038" style="position:absolute;left:11424;top:480;width:0;height:15881" coordorigin="11424,480" coordsize="0,15881" path="m11424,480r,15881e" filled="f" strokeweight=".58pt">
              <v:path arrowok="t"/>
            </v:shape>
            <v:shape id="_x0000_s1037" style="position:absolute;left:490;top:16356;width:10930;height:0" coordorigin="490,16356" coordsize="10930,0" path="m490,16356r10929,e" filled="f" strokeweight=".58pt">
              <v:path arrowok="t"/>
            </v:shape>
            <w10:wrap anchorx="page" anchory="page"/>
          </v:group>
        </w:pict>
      </w:r>
      <w:r w:rsidR="004D0121">
        <w:rPr>
          <w:sz w:val="24"/>
          <w:szCs w:val="24"/>
        </w:rPr>
        <w:t>Don</w:t>
      </w:r>
      <w:r w:rsidR="004D0121">
        <w:rPr>
          <w:spacing w:val="-3"/>
          <w:sz w:val="24"/>
          <w:szCs w:val="24"/>
        </w:rPr>
        <w:t>'</w:t>
      </w:r>
      <w:r w:rsidR="004D0121">
        <w:rPr>
          <w:sz w:val="24"/>
          <w:szCs w:val="24"/>
        </w:rPr>
        <w:t>tov</w:t>
      </w:r>
      <w:r w:rsidR="004D0121">
        <w:rPr>
          <w:spacing w:val="-1"/>
          <w:sz w:val="24"/>
          <w:szCs w:val="24"/>
        </w:rPr>
        <w:t>e</w:t>
      </w:r>
      <w:r w:rsidR="004D0121">
        <w:rPr>
          <w:sz w:val="24"/>
          <w:szCs w:val="24"/>
        </w:rPr>
        <w:t>rbuildthe</w:t>
      </w:r>
      <w:r w:rsidR="004D0121">
        <w:rPr>
          <w:spacing w:val="-1"/>
          <w:sz w:val="24"/>
          <w:szCs w:val="24"/>
        </w:rPr>
        <w:t>c</w:t>
      </w:r>
      <w:r w:rsidR="004D0121">
        <w:rPr>
          <w:sz w:val="24"/>
          <w:szCs w:val="24"/>
        </w:rPr>
        <w:t>lus</w:t>
      </w:r>
      <w:r w:rsidR="004D0121">
        <w:rPr>
          <w:spacing w:val="3"/>
          <w:sz w:val="24"/>
          <w:szCs w:val="24"/>
        </w:rPr>
        <w:t>t</w:t>
      </w:r>
      <w:r w:rsidR="004D0121">
        <w:rPr>
          <w:spacing w:val="-1"/>
          <w:sz w:val="24"/>
          <w:szCs w:val="24"/>
        </w:rPr>
        <w:t>e</w:t>
      </w:r>
      <w:r w:rsidR="004D0121">
        <w:rPr>
          <w:sz w:val="24"/>
          <w:szCs w:val="24"/>
        </w:rPr>
        <w:t>r:la</w:t>
      </w:r>
      <w:r w:rsidR="004D0121">
        <w:rPr>
          <w:spacing w:val="1"/>
          <w:sz w:val="24"/>
          <w:szCs w:val="24"/>
        </w:rPr>
        <w:t>r</w:t>
      </w:r>
      <w:r w:rsidR="004D0121">
        <w:rPr>
          <w:spacing w:val="-2"/>
          <w:sz w:val="24"/>
          <w:szCs w:val="24"/>
        </w:rPr>
        <w:t>g</w:t>
      </w:r>
      <w:r w:rsidR="004D0121">
        <w:rPr>
          <w:sz w:val="24"/>
          <w:szCs w:val="24"/>
        </w:rPr>
        <w:t>e</w:t>
      </w:r>
      <w:r w:rsidR="004D0121">
        <w:rPr>
          <w:spacing w:val="-1"/>
          <w:sz w:val="24"/>
          <w:szCs w:val="24"/>
        </w:rPr>
        <w:t>c</w:t>
      </w:r>
      <w:r w:rsidR="004D0121">
        <w:rPr>
          <w:sz w:val="24"/>
          <w:szCs w:val="24"/>
        </w:rPr>
        <w:t>lus</w:t>
      </w:r>
      <w:r w:rsidR="004D0121">
        <w:rPr>
          <w:spacing w:val="1"/>
          <w:sz w:val="24"/>
          <w:szCs w:val="24"/>
        </w:rPr>
        <w:t>t</w:t>
      </w:r>
      <w:r w:rsidR="004D0121">
        <w:rPr>
          <w:spacing w:val="-1"/>
          <w:sz w:val="24"/>
          <w:szCs w:val="24"/>
        </w:rPr>
        <w:t>e</w:t>
      </w:r>
      <w:r w:rsidR="004D0121">
        <w:rPr>
          <w:sz w:val="24"/>
          <w:szCs w:val="24"/>
        </w:rPr>
        <w:t>rs,</w:t>
      </w:r>
      <w:r w:rsidR="004D0121">
        <w:rPr>
          <w:spacing w:val="-1"/>
          <w:sz w:val="24"/>
          <w:szCs w:val="24"/>
        </w:rPr>
        <w:t>e</w:t>
      </w:r>
      <w:r w:rsidR="004D0121">
        <w:rPr>
          <w:sz w:val="24"/>
          <w:szCs w:val="24"/>
        </w:rPr>
        <w:t>s</w:t>
      </w:r>
      <w:r w:rsidR="004D0121">
        <w:rPr>
          <w:spacing w:val="2"/>
          <w:sz w:val="24"/>
          <w:szCs w:val="24"/>
        </w:rPr>
        <w:t>p</w:t>
      </w:r>
      <w:r w:rsidR="004D0121">
        <w:rPr>
          <w:spacing w:val="-1"/>
          <w:sz w:val="24"/>
          <w:szCs w:val="24"/>
        </w:rPr>
        <w:t>ec</w:t>
      </w:r>
      <w:r w:rsidR="004D0121">
        <w:rPr>
          <w:spacing w:val="3"/>
          <w:sz w:val="24"/>
          <w:szCs w:val="24"/>
        </w:rPr>
        <w:t>i</w:t>
      </w:r>
      <w:r w:rsidR="004D0121">
        <w:rPr>
          <w:spacing w:val="-1"/>
          <w:sz w:val="24"/>
          <w:szCs w:val="24"/>
        </w:rPr>
        <w:t>a</w:t>
      </w:r>
      <w:r w:rsidR="004D0121">
        <w:rPr>
          <w:sz w:val="24"/>
          <w:szCs w:val="24"/>
        </w:rPr>
        <w:t>l</w:t>
      </w:r>
      <w:r w:rsidR="004D0121">
        <w:rPr>
          <w:spacing w:val="3"/>
          <w:sz w:val="24"/>
          <w:szCs w:val="24"/>
        </w:rPr>
        <w:t>l</w:t>
      </w:r>
      <w:r w:rsidR="004D0121">
        <w:rPr>
          <w:sz w:val="24"/>
          <w:szCs w:val="24"/>
        </w:rPr>
        <w:t>yinaw</w:t>
      </w:r>
      <w:r w:rsidR="004D0121">
        <w:rPr>
          <w:spacing w:val="-1"/>
          <w:sz w:val="24"/>
          <w:szCs w:val="24"/>
        </w:rPr>
        <w:t>r</w:t>
      </w:r>
      <w:r w:rsidR="004D0121">
        <w:rPr>
          <w:sz w:val="24"/>
          <w:szCs w:val="24"/>
        </w:rPr>
        <w:t>i</w:t>
      </w:r>
      <w:r w:rsidR="004D0121">
        <w:rPr>
          <w:spacing w:val="1"/>
          <w:sz w:val="24"/>
          <w:szCs w:val="24"/>
        </w:rPr>
        <w:t>t</w:t>
      </w:r>
      <w:r w:rsidR="004D0121">
        <w:rPr>
          <w:sz w:val="24"/>
          <w:szCs w:val="24"/>
        </w:rPr>
        <w:t>eh</w:t>
      </w:r>
      <w:r w:rsidR="004D0121">
        <w:rPr>
          <w:spacing w:val="-1"/>
          <w:sz w:val="24"/>
          <w:szCs w:val="24"/>
        </w:rPr>
        <w:t>ea</w:t>
      </w:r>
      <w:r w:rsidR="004D0121">
        <w:rPr>
          <w:spacing w:val="5"/>
          <w:sz w:val="24"/>
          <w:szCs w:val="24"/>
        </w:rPr>
        <w:t>v</w:t>
      </w:r>
      <w:r w:rsidR="004D0121">
        <w:rPr>
          <w:sz w:val="24"/>
          <w:szCs w:val="24"/>
        </w:rPr>
        <w:t>yus</w:t>
      </w:r>
      <w:r w:rsidR="004D0121">
        <w:rPr>
          <w:spacing w:val="1"/>
          <w:sz w:val="24"/>
          <w:szCs w:val="24"/>
        </w:rPr>
        <w:t>a</w:t>
      </w:r>
      <w:r w:rsidR="004D0121">
        <w:rPr>
          <w:spacing w:val="-2"/>
          <w:sz w:val="24"/>
          <w:szCs w:val="24"/>
        </w:rPr>
        <w:t>g</w:t>
      </w:r>
      <w:r w:rsidR="004D0121">
        <w:rPr>
          <w:sz w:val="24"/>
          <w:szCs w:val="24"/>
        </w:rPr>
        <w:t>e</w:t>
      </w:r>
      <w:r w:rsidR="004D0121">
        <w:rPr>
          <w:spacing w:val="2"/>
          <w:sz w:val="24"/>
          <w:szCs w:val="24"/>
        </w:rPr>
        <w:t>p</w:t>
      </w:r>
      <w:r w:rsidR="004D0121">
        <w:rPr>
          <w:spacing w:val="-1"/>
          <w:sz w:val="24"/>
          <w:szCs w:val="24"/>
        </w:rPr>
        <w:t>a</w:t>
      </w:r>
      <w:r w:rsidR="004D0121">
        <w:rPr>
          <w:sz w:val="24"/>
          <w:szCs w:val="24"/>
        </w:rPr>
        <w:t>t</w:t>
      </w:r>
      <w:r w:rsidR="004D0121">
        <w:rPr>
          <w:spacing w:val="1"/>
          <w:sz w:val="24"/>
          <w:szCs w:val="24"/>
        </w:rPr>
        <w:t>t</w:t>
      </w:r>
      <w:r w:rsidR="004D0121">
        <w:rPr>
          <w:spacing w:val="-1"/>
          <w:sz w:val="24"/>
          <w:szCs w:val="24"/>
        </w:rPr>
        <w:t>e</w:t>
      </w:r>
      <w:r w:rsidR="004D0121">
        <w:rPr>
          <w:sz w:val="24"/>
          <w:szCs w:val="24"/>
        </w:rPr>
        <w:t>rn,</w:t>
      </w:r>
    </w:p>
    <w:p w:rsidR="004D0121" w:rsidRDefault="004D0121">
      <w:pPr>
        <w:tabs>
          <w:tab w:val="left" w:pos="820"/>
        </w:tabs>
        <w:spacing w:before="76" w:line="359" w:lineRule="auto"/>
        <w:ind w:left="820" w:right="63" w:hanging="360"/>
        <w:jc w:val="both"/>
        <w:rPr>
          <w:spacing w:val="1"/>
          <w:sz w:val="24"/>
          <w:szCs w:val="24"/>
        </w:rPr>
      </w:pPr>
      <w:r>
        <w:rPr>
          <w:sz w:val="24"/>
          <w:szCs w:val="24"/>
        </w:rPr>
        <w:t>me</w:t>
      </w:r>
      <w:r>
        <w:rPr>
          <w:spacing w:val="-1"/>
          <w:sz w:val="24"/>
          <w:szCs w:val="24"/>
        </w:rPr>
        <w:t>a</w:t>
      </w:r>
      <w:r>
        <w:rPr>
          <w:sz w:val="24"/>
          <w:szCs w:val="24"/>
        </w:rPr>
        <w:t>nsalotofin</w:t>
      </w:r>
      <w:r>
        <w:rPr>
          <w:spacing w:val="1"/>
          <w:sz w:val="24"/>
          <w:szCs w:val="24"/>
        </w:rPr>
        <w:t>t</w:t>
      </w:r>
      <w:r>
        <w:rPr>
          <w:sz w:val="24"/>
          <w:szCs w:val="24"/>
        </w:rPr>
        <w:t>r</w:t>
      </w:r>
      <w:r>
        <w:rPr>
          <w:spacing w:val="-2"/>
          <w:sz w:val="24"/>
          <w:szCs w:val="24"/>
        </w:rPr>
        <w:t>a</w:t>
      </w:r>
      <w:r>
        <w:rPr>
          <w:spacing w:val="-1"/>
          <w:sz w:val="24"/>
          <w:szCs w:val="24"/>
        </w:rPr>
        <w:t>c</w:t>
      </w:r>
      <w:r>
        <w:rPr>
          <w:sz w:val="24"/>
          <w:szCs w:val="24"/>
        </w:rPr>
        <w:t>lu</w:t>
      </w:r>
      <w:r>
        <w:rPr>
          <w:spacing w:val="3"/>
          <w:sz w:val="24"/>
          <w:szCs w:val="24"/>
        </w:rPr>
        <w:t>s</w:t>
      </w:r>
      <w:r>
        <w:rPr>
          <w:sz w:val="24"/>
          <w:szCs w:val="24"/>
        </w:rPr>
        <w:t xml:space="preserve">ter </w:t>
      </w:r>
      <w:r>
        <w:rPr>
          <w:spacing w:val="-1"/>
          <w:sz w:val="24"/>
          <w:szCs w:val="24"/>
        </w:rPr>
        <w:t>c</w:t>
      </w:r>
      <w:r>
        <w:rPr>
          <w:sz w:val="24"/>
          <w:szCs w:val="24"/>
        </w:rPr>
        <w:t>om</w:t>
      </w:r>
      <w:r>
        <w:rPr>
          <w:spacing w:val="1"/>
          <w:sz w:val="24"/>
          <w:szCs w:val="24"/>
        </w:rPr>
        <w:t>m</w:t>
      </w:r>
      <w:r>
        <w:rPr>
          <w:sz w:val="24"/>
          <w:szCs w:val="24"/>
        </w:rPr>
        <w:t>unic</w:t>
      </w:r>
      <w:r>
        <w:rPr>
          <w:spacing w:val="-1"/>
          <w:sz w:val="24"/>
          <w:szCs w:val="24"/>
        </w:rPr>
        <w:t>a</w:t>
      </w:r>
      <w:r>
        <w:rPr>
          <w:sz w:val="24"/>
          <w:szCs w:val="24"/>
        </w:rPr>
        <w:t>t</w:t>
      </w:r>
      <w:r>
        <w:rPr>
          <w:spacing w:val="1"/>
          <w:sz w:val="24"/>
          <w:szCs w:val="24"/>
        </w:rPr>
        <w:t>i</w:t>
      </w:r>
      <w:r>
        <w:rPr>
          <w:sz w:val="24"/>
          <w:szCs w:val="24"/>
        </w:rPr>
        <w:t>on(qu</w:t>
      </w:r>
      <w:r>
        <w:rPr>
          <w:spacing w:val="1"/>
          <w:sz w:val="24"/>
          <w:szCs w:val="24"/>
        </w:rPr>
        <w:t>o</w:t>
      </w:r>
      <w:r>
        <w:rPr>
          <w:sz w:val="24"/>
          <w:szCs w:val="24"/>
        </w:rPr>
        <w:t>rumsonthew</w:t>
      </w:r>
      <w:r>
        <w:rPr>
          <w:spacing w:val="-1"/>
          <w:sz w:val="24"/>
          <w:szCs w:val="24"/>
        </w:rPr>
        <w:t>r</w:t>
      </w:r>
      <w:r>
        <w:rPr>
          <w:sz w:val="24"/>
          <w:szCs w:val="24"/>
        </w:rPr>
        <w:t>i</w:t>
      </w:r>
      <w:r>
        <w:rPr>
          <w:spacing w:val="1"/>
          <w:sz w:val="24"/>
          <w:szCs w:val="24"/>
        </w:rPr>
        <w:t>t</w:t>
      </w:r>
      <w:r>
        <w:rPr>
          <w:spacing w:val="-1"/>
          <w:sz w:val="24"/>
          <w:szCs w:val="24"/>
        </w:rPr>
        <w:t>e</w:t>
      </w:r>
      <w:r>
        <w:rPr>
          <w:sz w:val="24"/>
          <w:szCs w:val="24"/>
        </w:rPr>
        <w:t>s</w:t>
      </w:r>
      <w:r>
        <w:rPr>
          <w:spacing w:val="-1"/>
          <w:sz w:val="24"/>
          <w:szCs w:val="24"/>
        </w:rPr>
        <w:t>a</w:t>
      </w:r>
      <w:r>
        <w:rPr>
          <w:sz w:val="24"/>
          <w:szCs w:val="24"/>
        </w:rPr>
        <w:t>ndsubsequ</w:t>
      </w:r>
      <w:r>
        <w:rPr>
          <w:spacing w:val="-1"/>
          <w:sz w:val="24"/>
          <w:szCs w:val="24"/>
        </w:rPr>
        <w:t>e</w:t>
      </w:r>
      <w:r>
        <w:rPr>
          <w:sz w:val="24"/>
          <w:szCs w:val="24"/>
        </w:rPr>
        <w:t xml:space="preserve">nt </w:t>
      </w:r>
      <w:r>
        <w:rPr>
          <w:spacing w:val="-1"/>
          <w:sz w:val="24"/>
          <w:szCs w:val="24"/>
        </w:rPr>
        <w:t>c</w:t>
      </w:r>
      <w:r>
        <w:rPr>
          <w:sz w:val="24"/>
          <w:szCs w:val="24"/>
        </w:rPr>
        <w:t>lus</w:t>
      </w:r>
      <w:r>
        <w:rPr>
          <w:spacing w:val="1"/>
          <w:sz w:val="24"/>
          <w:szCs w:val="24"/>
        </w:rPr>
        <w:t>t</w:t>
      </w:r>
      <w:r>
        <w:rPr>
          <w:spacing w:val="-1"/>
          <w:sz w:val="24"/>
          <w:szCs w:val="24"/>
        </w:rPr>
        <w:t>e</w:t>
      </w:r>
      <w:r>
        <w:rPr>
          <w:sz w:val="24"/>
          <w:szCs w:val="24"/>
        </w:rPr>
        <w:t>r</w:t>
      </w:r>
    </w:p>
    <w:p w:rsidR="004D0121" w:rsidRDefault="004D0121">
      <w:pPr>
        <w:tabs>
          <w:tab w:val="left" w:pos="820"/>
        </w:tabs>
        <w:spacing w:before="76" w:line="359" w:lineRule="auto"/>
        <w:ind w:left="820" w:right="63" w:hanging="360"/>
        <w:jc w:val="both"/>
        <w:rPr>
          <w:spacing w:val="-2"/>
          <w:sz w:val="24"/>
          <w:szCs w:val="24"/>
        </w:rPr>
      </w:pPr>
      <w:r>
        <w:rPr>
          <w:sz w:val="24"/>
          <w:szCs w:val="24"/>
        </w:rPr>
        <w:t>memb</w:t>
      </w:r>
      <w:r>
        <w:rPr>
          <w:spacing w:val="-1"/>
          <w:sz w:val="24"/>
          <w:szCs w:val="24"/>
        </w:rPr>
        <w:t>e</w:t>
      </w:r>
      <w:r>
        <w:rPr>
          <w:sz w:val="24"/>
          <w:szCs w:val="24"/>
        </w:rPr>
        <w:t>rupd</w:t>
      </w:r>
      <w:r>
        <w:rPr>
          <w:spacing w:val="-1"/>
          <w:sz w:val="24"/>
          <w:szCs w:val="24"/>
        </w:rPr>
        <w:t>a</w:t>
      </w:r>
      <w:r>
        <w:rPr>
          <w:spacing w:val="3"/>
          <w:sz w:val="24"/>
          <w:szCs w:val="24"/>
        </w:rPr>
        <w:t>t</w:t>
      </w:r>
      <w:r>
        <w:rPr>
          <w:spacing w:val="-1"/>
          <w:sz w:val="24"/>
          <w:szCs w:val="24"/>
        </w:rPr>
        <w:t>e</w:t>
      </w:r>
      <w:r>
        <w:rPr>
          <w:spacing w:val="2"/>
          <w:sz w:val="24"/>
          <w:szCs w:val="24"/>
        </w:rPr>
        <w:t>s</w:t>
      </w:r>
      <w:r>
        <w:rPr>
          <w:sz w:val="24"/>
          <w:szCs w:val="24"/>
        </w:rPr>
        <w:t>),butdon</w:t>
      </w:r>
      <w:r>
        <w:rPr>
          <w:spacing w:val="-2"/>
          <w:sz w:val="24"/>
          <w:szCs w:val="24"/>
        </w:rPr>
        <w:t>'</w:t>
      </w:r>
      <w:r>
        <w:rPr>
          <w:sz w:val="24"/>
          <w:szCs w:val="24"/>
        </w:rPr>
        <w:t>tund</w:t>
      </w:r>
      <w:r>
        <w:rPr>
          <w:spacing w:val="-1"/>
          <w:sz w:val="24"/>
          <w:szCs w:val="24"/>
        </w:rPr>
        <w:t>e</w:t>
      </w:r>
      <w:r>
        <w:rPr>
          <w:sz w:val="24"/>
          <w:szCs w:val="24"/>
        </w:rPr>
        <w:t>rbuildit(</w:t>
      </w:r>
      <w:r>
        <w:rPr>
          <w:spacing w:val="-2"/>
          <w:sz w:val="24"/>
          <w:szCs w:val="24"/>
        </w:rPr>
        <w:t>a</w:t>
      </w:r>
      <w:r>
        <w:rPr>
          <w:sz w:val="24"/>
          <w:szCs w:val="24"/>
        </w:rPr>
        <w:t>ndrisksw</w:t>
      </w:r>
      <w:r>
        <w:rPr>
          <w:spacing w:val="-1"/>
          <w:sz w:val="24"/>
          <w:szCs w:val="24"/>
        </w:rPr>
        <w:t>a</w:t>
      </w:r>
      <w:r>
        <w:rPr>
          <w:sz w:val="24"/>
          <w:szCs w:val="24"/>
        </w:rPr>
        <w:t>mp</w:t>
      </w:r>
      <w:r>
        <w:rPr>
          <w:spacing w:val="1"/>
          <w:sz w:val="24"/>
          <w:szCs w:val="24"/>
        </w:rPr>
        <w:t>i</w:t>
      </w:r>
      <w:r>
        <w:rPr>
          <w:sz w:val="24"/>
          <w:szCs w:val="24"/>
        </w:rPr>
        <w:t xml:space="preserve">ng </w:t>
      </w:r>
      <w:r>
        <w:rPr>
          <w:spacing w:val="3"/>
          <w:sz w:val="24"/>
          <w:szCs w:val="24"/>
        </w:rPr>
        <w:t>t</w:t>
      </w:r>
      <w:r>
        <w:rPr>
          <w:sz w:val="24"/>
          <w:szCs w:val="24"/>
        </w:rPr>
        <w:t>he</w:t>
      </w:r>
      <w:r>
        <w:rPr>
          <w:spacing w:val="-1"/>
          <w:sz w:val="24"/>
          <w:szCs w:val="24"/>
        </w:rPr>
        <w:t>c</w:t>
      </w:r>
      <w:r>
        <w:rPr>
          <w:sz w:val="24"/>
          <w:szCs w:val="24"/>
        </w:rPr>
        <w:t>lus</w:t>
      </w:r>
      <w:r>
        <w:rPr>
          <w:spacing w:val="1"/>
          <w:sz w:val="24"/>
          <w:szCs w:val="24"/>
        </w:rPr>
        <w:t>t</w:t>
      </w:r>
      <w:r>
        <w:rPr>
          <w:spacing w:val="-1"/>
          <w:sz w:val="24"/>
          <w:szCs w:val="24"/>
        </w:rPr>
        <w:t>e</w:t>
      </w:r>
      <w:r>
        <w:rPr>
          <w:sz w:val="24"/>
          <w:szCs w:val="24"/>
        </w:rPr>
        <w:t>r</w:t>
      </w:r>
      <w:r>
        <w:rPr>
          <w:spacing w:val="-1"/>
          <w:sz w:val="24"/>
          <w:szCs w:val="24"/>
        </w:rPr>
        <w:t>)</w:t>
      </w:r>
      <w:r>
        <w:rPr>
          <w:sz w:val="24"/>
          <w:szCs w:val="24"/>
        </w:rPr>
        <w:t>. H</w:t>
      </w:r>
      <w:r>
        <w:rPr>
          <w:spacing w:val="-1"/>
          <w:sz w:val="24"/>
          <w:szCs w:val="24"/>
        </w:rPr>
        <w:t>a</w:t>
      </w:r>
      <w:r>
        <w:rPr>
          <w:sz w:val="24"/>
          <w:szCs w:val="24"/>
        </w:rPr>
        <w:t>vingm</w:t>
      </w:r>
      <w:r>
        <w:rPr>
          <w:spacing w:val="3"/>
          <w:sz w:val="24"/>
          <w:szCs w:val="24"/>
        </w:rPr>
        <w:t>o</w:t>
      </w:r>
      <w:r>
        <w:rPr>
          <w:sz w:val="24"/>
          <w:szCs w:val="24"/>
        </w:rPr>
        <w:t>re</w:t>
      </w:r>
    </w:p>
    <w:p w:rsidR="00F8447A" w:rsidRDefault="004D0121">
      <w:pPr>
        <w:tabs>
          <w:tab w:val="left" w:pos="820"/>
        </w:tabs>
        <w:spacing w:before="76" w:line="359" w:lineRule="auto"/>
        <w:ind w:left="820" w:right="63" w:hanging="360"/>
        <w:jc w:val="both"/>
        <w:rPr>
          <w:sz w:val="24"/>
          <w:szCs w:val="24"/>
        </w:rPr>
      </w:pPr>
      <w:r>
        <w:rPr>
          <w:sz w:val="24"/>
          <w:szCs w:val="24"/>
        </w:rPr>
        <w:t>s</w:t>
      </w:r>
      <w:r>
        <w:rPr>
          <w:spacing w:val="1"/>
          <w:sz w:val="24"/>
          <w:szCs w:val="24"/>
        </w:rPr>
        <w:t>e</w:t>
      </w:r>
      <w:r>
        <w:rPr>
          <w:sz w:val="24"/>
          <w:szCs w:val="24"/>
        </w:rPr>
        <w:t>rv</w:t>
      </w:r>
      <w:r>
        <w:rPr>
          <w:spacing w:val="-2"/>
          <w:sz w:val="24"/>
          <w:szCs w:val="24"/>
        </w:rPr>
        <w:t>e</w:t>
      </w:r>
      <w:r>
        <w:rPr>
          <w:sz w:val="24"/>
          <w:szCs w:val="24"/>
        </w:rPr>
        <w:t>rs</w:t>
      </w:r>
      <w:r>
        <w:rPr>
          <w:spacing w:val="-1"/>
          <w:sz w:val="24"/>
          <w:szCs w:val="24"/>
        </w:rPr>
        <w:t>a</w:t>
      </w:r>
      <w:r>
        <w:rPr>
          <w:sz w:val="24"/>
          <w:szCs w:val="24"/>
        </w:rPr>
        <w:t>d</w:t>
      </w:r>
      <w:r>
        <w:rPr>
          <w:spacing w:val="2"/>
          <w:sz w:val="24"/>
          <w:szCs w:val="24"/>
        </w:rPr>
        <w:t>d</w:t>
      </w:r>
      <w:r>
        <w:rPr>
          <w:sz w:val="24"/>
          <w:szCs w:val="24"/>
        </w:rPr>
        <w:t>s to</w:t>
      </w:r>
      <w:r>
        <w:rPr>
          <w:spacing w:val="-5"/>
          <w:sz w:val="24"/>
          <w:szCs w:val="24"/>
        </w:rPr>
        <w:t>y</w:t>
      </w:r>
      <w:r>
        <w:rPr>
          <w:sz w:val="24"/>
          <w:szCs w:val="24"/>
        </w:rPr>
        <w:t xml:space="preserve">our </w:t>
      </w:r>
      <w:r>
        <w:rPr>
          <w:spacing w:val="1"/>
          <w:sz w:val="24"/>
          <w:szCs w:val="24"/>
        </w:rPr>
        <w:t>r</w:t>
      </w:r>
      <w:r>
        <w:rPr>
          <w:spacing w:val="-1"/>
          <w:sz w:val="24"/>
          <w:szCs w:val="24"/>
        </w:rPr>
        <w:t>ea</w:t>
      </w:r>
      <w:r>
        <w:rPr>
          <w:sz w:val="24"/>
          <w:szCs w:val="24"/>
        </w:rPr>
        <w:t>d</w:t>
      </w:r>
      <w:r>
        <w:rPr>
          <w:spacing w:val="-1"/>
          <w:sz w:val="24"/>
          <w:szCs w:val="24"/>
        </w:rPr>
        <w:t>ca</w:t>
      </w:r>
      <w:r>
        <w:rPr>
          <w:sz w:val="24"/>
          <w:szCs w:val="24"/>
        </w:rPr>
        <w:t>p</w:t>
      </w:r>
      <w:r>
        <w:rPr>
          <w:spacing w:val="1"/>
          <w:sz w:val="24"/>
          <w:szCs w:val="24"/>
        </w:rPr>
        <w:t>a</w:t>
      </w:r>
      <w:r>
        <w:rPr>
          <w:spacing w:val="-1"/>
          <w:sz w:val="24"/>
          <w:szCs w:val="24"/>
        </w:rPr>
        <w:t>c</w:t>
      </w:r>
      <w:r>
        <w:rPr>
          <w:sz w:val="24"/>
          <w:szCs w:val="24"/>
        </w:rPr>
        <w:t>i</w:t>
      </w:r>
      <w:r>
        <w:rPr>
          <w:spacing w:val="3"/>
          <w:sz w:val="24"/>
          <w:szCs w:val="24"/>
        </w:rPr>
        <w:t>t</w:t>
      </w:r>
      <w:r>
        <w:rPr>
          <w:spacing w:val="-5"/>
          <w:sz w:val="24"/>
          <w:szCs w:val="24"/>
        </w:rPr>
        <w:t>y</w:t>
      </w:r>
      <w:r>
        <w:rPr>
          <w:sz w:val="24"/>
          <w:szCs w:val="24"/>
        </w:rPr>
        <w:t>.</w:t>
      </w:r>
    </w:p>
    <w:p w:rsidR="00F8447A" w:rsidRDefault="00F8447A">
      <w:pPr>
        <w:spacing w:before="7" w:line="280" w:lineRule="exact"/>
        <w:rPr>
          <w:sz w:val="28"/>
          <w:szCs w:val="28"/>
        </w:rPr>
      </w:pPr>
    </w:p>
    <w:p w:rsidR="00F8447A" w:rsidRDefault="004D0121">
      <w:pPr>
        <w:spacing w:line="360" w:lineRule="auto"/>
        <w:ind w:left="100" w:right="59"/>
        <w:jc w:val="both"/>
        <w:rPr>
          <w:sz w:val="24"/>
          <w:szCs w:val="24"/>
        </w:rPr>
      </w:pPr>
      <w:r>
        <w:rPr>
          <w:sz w:val="24"/>
          <w:szCs w:val="24"/>
        </w:rPr>
        <w:t xml:space="preserve"> Ov</w:t>
      </w:r>
      <w:r>
        <w:rPr>
          <w:spacing w:val="-1"/>
          <w:sz w:val="24"/>
          <w:szCs w:val="24"/>
        </w:rPr>
        <w:t>e</w:t>
      </w:r>
      <w:r>
        <w:rPr>
          <w:sz w:val="24"/>
          <w:szCs w:val="24"/>
        </w:rPr>
        <w:t>r</w:t>
      </w:r>
      <w:r>
        <w:rPr>
          <w:spacing w:val="-2"/>
          <w:sz w:val="24"/>
          <w:szCs w:val="24"/>
        </w:rPr>
        <w:t>a</w:t>
      </w:r>
      <w:r>
        <w:rPr>
          <w:sz w:val="24"/>
          <w:szCs w:val="24"/>
        </w:rPr>
        <w:t>l</w:t>
      </w:r>
      <w:r>
        <w:rPr>
          <w:spacing w:val="1"/>
          <w:sz w:val="24"/>
          <w:szCs w:val="24"/>
        </w:rPr>
        <w:t>l</w:t>
      </w:r>
      <w:r>
        <w:rPr>
          <w:sz w:val="24"/>
          <w:szCs w:val="24"/>
        </w:rPr>
        <w:t>,</w:t>
      </w:r>
      <w:r>
        <w:rPr>
          <w:spacing w:val="2"/>
          <w:sz w:val="24"/>
          <w:szCs w:val="24"/>
        </w:rPr>
        <w:t>w</w:t>
      </w:r>
      <w:r>
        <w:rPr>
          <w:sz w:val="24"/>
          <w:szCs w:val="24"/>
        </w:rPr>
        <w:t>et</w:t>
      </w:r>
      <w:r>
        <w:rPr>
          <w:spacing w:val="4"/>
          <w:sz w:val="24"/>
          <w:szCs w:val="24"/>
        </w:rPr>
        <w:t>r</w:t>
      </w:r>
      <w:r>
        <w:rPr>
          <w:sz w:val="24"/>
          <w:szCs w:val="24"/>
        </w:rPr>
        <w:t>y tok</w:t>
      </w:r>
      <w:r>
        <w:rPr>
          <w:spacing w:val="1"/>
          <w:sz w:val="24"/>
          <w:szCs w:val="24"/>
        </w:rPr>
        <w:t>e</w:t>
      </w:r>
      <w:r>
        <w:rPr>
          <w:spacing w:val="-1"/>
          <w:sz w:val="24"/>
          <w:szCs w:val="24"/>
        </w:rPr>
        <w:t>e</w:t>
      </w:r>
      <w:r>
        <w:rPr>
          <w:sz w:val="24"/>
          <w:szCs w:val="24"/>
        </w:rPr>
        <w:t>p</w:t>
      </w:r>
      <w:r>
        <w:rPr>
          <w:spacing w:val="3"/>
          <w:sz w:val="24"/>
          <w:szCs w:val="24"/>
        </w:rPr>
        <w:t>t</w:t>
      </w:r>
      <w:r>
        <w:rPr>
          <w:sz w:val="24"/>
          <w:szCs w:val="24"/>
        </w:rPr>
        <w:t>he</w:t>
      </w:r>
      <w:r>
        <w:rPr>
          <w:spacing w:val="-3"/>
          <w:sz w:val="24"/>
          <w:szCs w:val="24"/>
        </w:rPr>
        <w:t>Z</w:t>
      </w:r>
      <w:r>
        <w:rPr>
          <w:sz w:val="24"/>
          <w:szCs w:val="24"/>
        </w:rPr>
        <w:t>ooK</w:t>
      </w:r>
      <w:r>
        <w:rPr>
          <w:spacing w:val="1"/>
          <w:sz w:val="24"/>
          <w:szCs w:val="24"/>
        </w:rPr>
        <w:t>e</w:t>
      </w:r>
      <w:r>
        <w:rPr>
          <w:spacing w:val="-1"/>
          <w:sz w:val="24"/>
          <w:szCs w:val="24"/>
        </w:rPr>
        <w:t>e</w:t>
      </w:r>
      <w:r>
        <w:rPr>
          <w:sz w:val="24"/>
          <w:szCs w:val="24"/>
        </w:rPr>
        <w:t>p</w:t>
      </w:r>
      <w:r>
        <w:rPr>
          <w:spacing w:val="1"/>
          <w:sz w:val="24"/>
          <w:szCs w:val="24"/>
        </w:rPr>
        <w:t>e</w:t>
      </w:r>
      <w:r>
        <w:rPr>
          <w:sz w:val="24"/>
          <w:szCs w:val="24"/>
        </w:rPr>
        <w:t>r</w:t>
      </w:r>
      <w:r>
        <w:rPr>
          <w:spacing w:val="5"/>
          <w:sz w:val="24"/>
          <w:szCs w:val="24"/>
        </w:rPr>
        <w:t>s</w:t>
      </w:r>
      <w:r>
        <w:rPr>
          <w:spacing w:val="-5"/>
          <w:sz w:val="24"/>
          <w:szCs w:val="24"/>
        </w:rPr>
        <w:t>y</w:t>
      </w:r>
      <w:r>
        <w:rPr>
          <w:sz w:val="24"/>
          <w:szCs w:val="24"/>
        </w:rPr>
        <w:t>stem</w:t>
      </w:r>
      <w:r>
        <w:rPr>
          <w:spacing w:val="-1"/>
          <w:sz w:val="24"/>
          <w:szCs w:val="24"/>
        </w:rPr>
        <w:t>a</w:t>
      </w:r>
      <w:r>
        <w:rPr>
          <w:sz w:val="24"/>
          <w:szCs w:val="24"/>
        </w:rPr>
        <w:t>ssmall</w:t>
      </w:r>
      <w:r>
        <w:rPr>
          <w:spacing w:val="-1"/>
          <w:sz w:val="24"/>
          <w:szCs w:val="24"/>
        </w:rPr>
        <w:t>a</w:t>
      </w:r>
      <w:r>
        <w:rPr>
          <w:sz w:val="24"/>
          <w:szCs w:val="24"/>
        </w:rPr>
        <w:t>swillh</w:t>
      </w:r>
      <w:r>
        <w:rPr>
          <w:spacing w:val="-1"/>
          <w:sz w:val="24"/>
          <w:szCs w:val="24"/>
        </w:rPr>
        <w:t>a</w:t>
      </w:r>
      <w:r>
        <w:rPr>
          <w:sz w:val="24"/>
          <w:szCs w:val="24"/>
        </w:rPr>
        <w:t>ndlethe</w:t>
      </w:r>
      <w:r>
        <w:rPr>
          <w:spacing w:val="3"/>
          <w:sz w:val="24"/>
          <w:szCs w:val="24"/>
        </w:rPr>
        <w:t>l</w:t>
      </w:r>
      <w:r>
        <w:rPr>
          <w:sz w:val="24"/>
          <w:szCs w:val="24"/>
        </w:rPr>
        <w:t>o</w:t>
      </w:r>
      <w:r>
        <w:rPr>
          <w:spacing w:val="-1"/>
          <w:sz w:val="24"/>
          <w:szCs w:val="24"/>
        </w:rPr>
        <w:t>a</w:t>
      </w:r>
      <w:r>
        <w:rPr>
          <w:sz w:val="24"/>
          <w:szCs w:val="24"/>
        </w:rPr>
        <w:t>d(plusstan</w:t>
      </w:r>
      <w:r>
        <w:rPr>
          <w:spacing w:val="2"/>
          <w:sz w:val="24"/>
          <w:szCs w:val="24"/>
        </w:rPr>
        <w:t>d</w:t>
      </w:r>
      <w:r>
        <w:rPr>
          <w:spacing w:val="-1"/>
          <w:sz w:val="24"/>
          <w:szCs w:val="24"/>
        </w:rPr>
        <w:t>a</w:t>
      </w:r>
      <w:r>
        <w:rPr>
          <w:sz w:val="24"/>
          <w:szCs w:val="24"/>
        </w:rPr>
        <w:t xml:space="preserve">rd </w:t>
      </w:r>
      <w:r>
        <w:rPr>
          <w:spacing w:val="-2"/>
          <w:sz w:val="24"/>
          <w:szCs w:val="24"/>
        </w:rPr>
        <w:t>g</w:t>
      </w:r>
      <w:r>
        <w:rPr>
          <w:sz w:val="24"/>
          <w:szCs w:val="24"/>
        </w:rPr>
        <w:t>r</w:t>
      </w:r>
      <w:r>
        <w:rPr>
          <w:spacing w:val="1"/>
          <w:sz w:val="24"/>
          <w:szCs w:val="24"/>
        </w:rPr>
        <w:t>o</w:t>
      </w:r>
      <w:r>
        <w:rPr>
          <w:sz w:val="24"/>
          <w:szCs w:val="24"/>
        </w:rPr>
        <w:t xml:space="preserve">wth </w:t>
      </w:r>
      <w:r>
        <w:rPr>
          <w:spacing w:val="-1"/>
          <w:sz w:val="24"/>
          <w:szCs w:val="24"/>
        </w:rPr>
        <w:t>ca</w:t>
      </w:r>
      <w:r>
        <w:rPr>
          <w:spacing w:val="2"/>
          <w:sz w:val="24"/>
          <w:szCs w:val="24"/>
        </w:rPr>
        <w:t>p</w:t>
      </w:r>
      <w:r>
        <w:rPr>
          <w:spacing w:val="-1"/>
          <w:sz w:val="24"/>
          <w:szCs w:val="24"/>
        </w:rPr>
        <w:t>ac</w:t>
      </w:r>
      <w:r>
        <w:rPr>
          <w:sz w:val="24"/>
          <w:szCs w:val="24"/>
        </w:rPr>
        <w:t>i</w:t>
      </w:r>
      <w:r>
        <w:rPr>
          <w:spacing w:val="6"/>
          <w:sz w:val="24"/>
          <w:szCs w:val="24"/>
        </w:rPr>
        <w:t>t</w:t>
      </w:r>
      <w:r>
        <w:rPr>
          <w:sz w:val="24"/>
          <w:szCs w:val="24"/>
        </w:rPr>
        <w:t>yplanni</w:t>
      </w:r>
      <w:r>
        <w:rPr>
          <w:spacing w:val="2"/>
          <w:sz w:val="24"/>
          <w:szCs w:val="24"/>
        </w:rPr>
        <w:t>n</w:t>
      </w:r>
      <w:r>
        <w:rPr>
          <w:sz w:val="24"/>
          <w:szCs w:val="24"/>
        </w:rPr>
        <w:t xml:space="preserve">g) </w:t>
      </w:r>
      <w:r>
        <w:rPr>
          <w:spacing w:val="-2"/>
          <w:sz w:val="24"/>
          <w:szCs w:val="24"/>
        </w:rPr>
        <w:t>a</w:t>
      </w:r>
      <w:r>
        <w:rPr>
          <w:sz w:val="24"/>
          <w:szCs w:val="24"/>
        </w:rPr>
        <w:t>nd</w:t>
      </w:r>
      <w:r>
        <w:rPr>
          <w:spacing w:val="-1"/>
          <w:sz w:val="24"/>
          <w:szCs w:val="24"/>
        </w:rPr>
        <w:t>a</w:t>
      </w:r>
      <w:r>
        <w:rPr>
          <w:sz w:val="24"/>
          <w:szCs w:val="24"/>
        </w:rPr>
        <w:t>s s</w:t>
      </w:r>
      <w:r>
        <w:rPr>
          <w:spacing w:val="1"/>
          <w:sz w:val="24"/>
          <w:szCs w:val="24"/>
        </w:rPr>
        <w:t>i</w:t>
      </w:r>
      <w:r>
        <w:rPr>
          <w:sz w:val="24"/>
          <w:szCs w:val="24"/>
        </w:rPr>
        <w:t>mp</w:t>
      </w:r>
      <w:r>
        <w:rPr>
          <w:spacing w:val="1"/>
          <w:sz w:val="24"/>
          <w:szCs w:val="24"/>
        </w:rPr>
        <w:t>l</w:t>
      </w:r>
      <w:r>
        <w:rPr>
          <w:sz w:val="24"/>
          <w:szCs w:val="24"/>
        </w:rPr>
        <w:t>e</w:t>
      </w:r>
      <w:r>
        <w:rPr>
          <w:spacing w:val="-1"/>
          <w:sz w:val="24"/>
          <w:szCs w:val="24"/>
        </w:rPr>
        <w:t xml:space="preserve"> a</w:t>
      </w:r>
      <w:r>
        <w:rPr>
          <w:sz w:val="24"/>
          <w:szCs w:val="24"/>
        </w:rPr>
        <w:t>s possib</w:t>
      </w:r>
      <w:r>
        <w:rPr>
          <w:spacing w:val="3"/>
          <w:sz w:val="24"/>
          <w:szCs w:val="24"/>
        </w:rPr>
        <w:t>l</w:t>
      </w:r>
      <w:r>
        <w:rPr>
          <w:spacing w:val="-1"/>
          <w:sz w:val="24"/>
          <w:szCs w:val="24"/>
        </w:rPr>
        <w:t>e</w:t>
      </w:r>
      <w:r>
        <w:rPr>
          <w:sz w:val="24"/>
          <w:szCs w:val="24"/>
        </w:rPr>
        <w:t xml:space="preserve">. </w:t>
      </w:r>
      <w:r>
        <w:rPr>
          <w:spacing w:val="1"/>
          <w:sz w:val="24"/>
          <w:szCs w:val="24"/>
        </w:rPr>
        <w:t>W</w:t>
      </w:r>
      <w:r>
        <w:rPr>
          <w:sz w:val="24"/>
          <w:szCs w:val="24"/>
        </w:rPr>
        <w:t>et</w:t>
      </w:r>
      <w:r>
        <w:rPr>
          <w:spacing w:val="4"/>
          <w:sz w:val="24"/>
          <w:szCs w:val="24"/>
        </w:rPr>
        <w:t>r</w:t>
      </w:r>
      <w:r>
        <w:rPr>
          <w:sz w:val="24"/>
          <w:szCs w:val="24"/>
        </w:rPr>
        <w:t xml:space="preserve">ynot </w:t>
      </w:r>
      <w:r>
        <w:rPr>
          <w:spacing w:val="1"/>
          <w:sz w:val="24"/>
          <w:szCs w:val="24"/>
        </w:rPr>
        <w:t>t</w:t>
      </w:r>
      <w:r>
        <w:rPr>
          <w:sz w:val="24"/>
          <w:szCs w:val="24"/>
        </w:rPr>
        <w:t>o do</w:t>
      </w:r>
      <w:r>
        <w:rPr>
          <w:spacing w:val="-1"/>
          <w:sz w:val="24"/>
          <w:szCs w:val="24"/>
        </w:rPr>
        <w:t>a</w:t>
      </w:r>
      <w:r>
        <w:rPr>
          <w:spacing w:val="5"/>
          <w:sz w:val="24"/>
          <w:szCs w:val="24"/>
        </w:rPr>
        <w:t>n</w:t>
      </w:r>
      <w:r>
        <w:rPr>
          <w:spacing w:val="-7"/>
          <w:sz w:val="24"/>
          <w:szCs w:val="24"/>
        </w:rPr>
        <w:t>y</w:t>
      </w:r>
      <w:r>
        <w:rPr>
          <w:sz w:val="24"/>
          <w:szCs w:val="24"/>
        </w:rPr>
        <w:t>t</w:t>
      </w:r>
      <w:r>
        <w:rPr>
          <w:spacing w:val="3"/>
          <w:sz w:val="24"/>
          <w:szCs w:val="24"/>
        </w:rPr>
        <w:t>h</w:t>
      </w:r>
      <w:r>
        <w:rPr>
          <w:sz w:val="24"/>
          <w:szCs w:val="24"/>
        </w:rPr>
        <w:t>ing</w:t>
      </w:r>
      <w:r>
        <w:rPr>
          <w:spacing w:val="1"/>
          <w:sz w:val="24"/>
          <w:szCs w:val="24"/>
        </w:rPr>
        <w:t>f</w:t>
      </w:r>
      <w:r>
        <w:rPr>
          <w:spacing w:val="-1"/>
          <w:sz w:val="24"/>
          <w:szCs w:val="24"/>
        </w:rPr>
        <w:t>a</w:t>
      </w:r>
      <w:r>
        <w:rPr>
          <w:sz w:val="24"/>
          <w:szCs w:val="24"/>
        </w:rPr>
        <w:t>n</w:t>
      </w:r>
      <w:r>
        <w:rPr>
          <w:spacing w:val="4"/>
          <w:sz w:val="24"/>
          <w:szCs w:val="24"/>
        </w:rPr>
        <w:t>c</w:t>
      </w:r>
      <w:r>
        <w:rPr>
          <w:sz w:val="24"/>
          <w:szCs w:val="24"/>
        </w:rPr>
        <w:t xml:space="preserve">ywith </w:t>
      </w:r>
      <w:r>
        <w:rPr>
          <w:spacing w:val="1"/>
          <w:sz w:val="24"/>
          <w:szCs w:val="24"/>
        </w:rPr>
        <w:t>t</w:t>
      </w:r>
      <w:r>
        <w:rPr>
          <w:sz w:val="24"/>
          <w:szCs w:val="24"/>
        </w:rPr>
        <w:t xml:space="preserve">he </w:t>
      </w:r>
      <w:r>
        <w:rPr>
          <w:spacing w:val="-1"/>
          <w:sz w:val="24"/>
          <w:szCs w:val="24"/>
        </w:rPr>
        <w:t>c</w:t>
      </w:r>
      <w:r>
        <w:rPr>
          <w:sz w:val="24"/>
          <w:szCs w:val="24"/>
        </w:rPr>
        <w:t>onfi</w:t>
      </w:r>
      <w:r>
        <w:rPr>
          <w:spacing w:val="-3"/>
          <w:sz w:val="24"/>
          <w:szCs w:val="24"/>
        </w:rPr>
        <w:t>g</w:t>
      </w:r>
      <w:r>
        <w:rPr>
          <w:spacing w:val="2"/>
          <w:sz w:val="24"/>
          <w:szCs w:val="24"/>
        </w:rPr>
        <w:t>u</w:t>
      </w:r>
      <w:r>
        <w:rPr>
          <w:sz w:val="24"/>
          <w:szCs w:val="24"/>
        </w:rPr>
        <w:t>r</w:t>
      </w:r>
      <w:r>
        <w:rPr>
          <w:spacing w:val="-2"/>
          <w:sz w:val="24"/>
          <w:szCs w:val="24"/>
        </w:rPr>
        <w:t>a</w:t>
      </w:r>
      <w:r>
        <w:rPr>
          <w:sz w:val="24"/>
          <w:szCs w:val="24"/>
        </w:rPr>
        <w:t>t</w:t>
      </w:r>
      <w:r>
        <w:rPr>
          <w:spacing w:val="1"/>
          <w:sz w:val="24"/>
          <w:szCs w:val="24"/>
        </w:rPr>
        <w:t>i</w:t>
      </w:r>
      <w:r>
        <w:rPr>
          <w:sz w:val="24"/>
          <w:szCs w:val="24"/>
        </w:rPr>
        <w:t>onor</w:t>
      </w:r>
      <w:r>
        <w:rPr>
          <w:spacing w:val="-1"/>
          <w:sz w:val="24"/>
          <w:szCs w:val="24"/>
        </w:rPr>
        <w:t xml:space="preserve"> a</w:t>
      </w:r>
      <w:r>
        <w:rPr>
          <w:sz w:val="24"/>
          <w:szCs w:val="24"/>
        </w:rPr>
        <w:t>ppl</w:t>
      </w:r>
      <w:r>
        <w:rPr>
          <w:spacing w:val="1"/>
          <w:sz w:val="24"/>
          <w:szCs w:val="24"/>
        </w:rPr>
        <w:t>ic</w:t>
      </w:r>
      <w:r>
        <w:rPr>
          <w:spacing w:val="-1"/>
          <w:sz w:val="24"/>
          <w:szCs w:val="24"/>
        </w:rPr>
        <w:t>a</w:t>
      </w:r>
      <w:r>
        <w:rPr>
          <w:sz w:val="24"/>
          <w:szCs w:val="24"/>
        </w:rPr>
        <w:t>t</w:t>
      </w:r>
      <w:r>
        <w:rPr>
          <w:spacing w:val="1"/>
          <w:sz w:val="24"/>
          <w:szCs w:val="24"/>
        </w:rPr>
        <w:t>i</w:t>
      </w:r>
      <w:r>
        <w:rPr>
          <w:sz w:val="24"/>
          <w:szCs w:val="24"/>
        </w:rPr>
        <w:t>onl</w:t>
      </w:r>
      <w:r>
        <w:rPr>
          <w:spacing w:val="4"/>
          <w:sz w:val="24"/>
          <w:szCs w:val="24"/>
        </w:rPr>
        <w:t>a</w:t>
      </w:r>
      <w:r>
        <w:rPr>
          <w:spacing w:val="-5"/>
          <w:sz w:val="24"/>
          <w:szCs w:val="24"/>
        </w:rPr>
        <w:t>y</w:t>
      </w:r>
      <w:r>
        <w:rPr>
          <w:sz w:val="24"/>
          <w:szCs w:val="24"/>
        </w:rPr>
        <w:t>out</w:t>
      </w:r>
      <w:r>
        <w:rPr>
          <w:spacing w:val="-1"/>
          <w:sz w:val="24"/>
          <w:szCs w:val="24"/>
        </w:rPr>
        <w:t>a</w:t>
      </w:r>
      <w:r>
        <w:rPr>
          <w:sz w:val="24"/>
          <w:szCs w:val="24"/>
        </w:rPr>
        <w:t xml:space="preserve">s </w:t>
      </w:r>
      <w:r>
        <w:rPr>
          <w:spacing w:val="-1"/>
          <w:sz w:val="24"/>
          <w:szCs w:val="24"/>
        </w:rPr>
        <w:t>c</w:t>
      </w:r>
      <w:r>
        <w:rPr>
          <w:sz w:val="24"/>
          <w:szCs w:val="24"/>
        </w:rPr>
        <w:t>ompa</w:t>
      </w:r>
      <w:r>
        <w:rPr>
          <w:spacing w:val="1"/>
          <w:sz w:val="24"/>
          <w:szCs w:val="24"/>
        </w:rPr>
        <w:t>r</w:t>
      </w:r>
      <w:r>
        <w:rPr>
          <w:spacing w:val="-1"/>
          <w:sz w:val="24"/>
          <w:szCs w:val="24"/>
        </w:rPr>
        <w:t>e</w:t>
      </w:r>
      <w:r>
        <w:rPr>
          <w:sz w:val="24"/>
          <w:szCs w:val="24"/>
        </w:rPr>
        <w:t>dto theo</w:t>
      </w:r>
      <w:r>
        <w:rPr>
          <w:spacing w:val="1"/>
          <w:sz w:val="24"/>
          <w:szCs w:val="24"/>
        </w:rPr>
        <w:t>f</w:t>
      </w:r>
      <w:r>
        <w:rPr>
          <w:sz w:val="24"/>
          <w:szCs w:val="24"/>
        </w:rPr>
        <w:t>fi</w:t>
      </w:r>
      <w:r>
        <w:rPr>
          <w:spacing w:val="-1"/>
          <w:sz w:val="24"/>
          <w:szCs w:val="24"/>
        </w:rPr>
        <w:t>c</w:t>
      </w:r>
      <w:r>
        <w:rPr>
          <w:sz w:val="24"/>
          <w:szCs w:val="24"/>
        </w:rPr>
        <w:t>ial</w:t>
      </w:r>
      <w:r>
        <w:rPr>
          <w:spacing w:val="1"/>
          <w:sz w:val="24"/>
          <w:szCs w:val="24"/>
        </w:rPr>
        <w:t>r</w:t>
      </w:r>
      <w:r>
        <w:rPr>
          <w:spacing w:val="-1"/>
          <w:sz w:val="24"/>
          <w:szCs w:val="24"/>
        </w:rPr>
        <w:t>e</w:t>
      </w:r>
      <w:r>
        <w:rPr>
          <w:sz w:val="24"/>
          <w:szCs w:val="24"/>
        </w:rPr>
        <w:t>le</w:t>
      </w:r>
      <w:r>
        <w:rPr>
          <w:spacing w:val="-1"/>
          <w:sz w:val="24"/>
          <w:szCs w:val="24"/>
        </w:rPr>
        <w:t>a</w:t>
      </w:r>
      <w:r>
        <w:rPr>
          <w:spacing w:val="2"/>
          <w:sz w:val="24"/>
          <w:szCs w:val="24"/>
        </w:rPr>
        <w:t>s</w:t>
      </w:r>
      <w:r>
        <w:rPr>
          <w:sz w:val="24"/>
          <w:szCs w:val="24"/>
        </w:rPr>
        <w:t>e</w:t>
      </w:r>
      <w:r>
        <w:rPr>
          <w:spacing w:val="-1"/>
          <w:sz w:val="24"/>
          <w:szCs w:val="24"/>
        </w:rPr>
        <w:t>a</w:t>
      </w:r>
      <w:r>
        <w:rPr>
          <w:sz w:val="24"/>
          <w:szCs w:val="24"/>
        </w:rPr>
        <w:t>s w</w:t>
      </w:r>
      <w:r>
        <w:rPr>
          <w:spacing w:val="1"/>
          <w:sz w:val="24"/>
          <w:szCs w:val="24"/>
        </w:rPr>
        <w:t>e</w:t>
      </w:r>
      <w:r>
        <w:rPr>
          <w:sz w:val="24"/>
          <w:szCs w:val="24"/>
        </w:rPr>
        <w:t>ll</w:t>
      </w:r>
      <w:r>
        <w:rPr>
          <w:spacing w:val="-1"/>
          <w:sz w:val="24"/>
          <w:szCs w:val="24"/>
        </w:rPr>
        <w:t>a</w:t>
      </w:r>
      <w:r>
        <w:rPr>
          <w:sz w:val="24"/>
          <w:szCs w:val="24"/>
        </w:rPr>
        <w:t>sk</w:t>
      </w:r>
      <w:r>
        <w:rPr>
          <w:spacing w:val="-1"/>
          <w:sz w:val="24"/>
          <w:szCs w:val="24"/>
        </w:rPr>
        <w:t>ee</w:t>
      </w:r>
      <w:r>
        <w:rPr>
          <w:sz w:val="24"/>
          <w:szCs w:val="24"/>
        </w:rPr>
        <w:t>p it</w:t>
      </w:r>
      <w:r>
        <w:rPr>
          <w:spacing w:val="-1"/>
          <w:sz w:val="24"/>
          <w:szCs w:val="24"/>
        </w:rPr>
        <w:t>a</w:t>
      </w:r>
      <w:r>
        <w:rPr>
          <w:sz w:val="24"/>
          <w:szCs w:val="24"/>
        </w:rPr>
        <w:t>s s</w:t>
      </w:r>
      <w:r>
        <w:rPr>
          <w:spacing w:val="-1"/>
          <w:sz w:val="24"/>
          <w:szCs w:val="24"/>
        </w:rPr>
        <w:t>e</w:t>
      </w:r>
      <w:r>
        <w:rPr>
          <w:sz w:val="24"/>
          <w:szCs w:val="24"/>
        </w:rPr>
        <w:t xml:space="preserve">lf </w:t>
      </w:r>
      <w:r>
        <w:rPr>
          <w:spacing w:val="-1"/>
          <w:sz w:val="24"/>
          <w:szCs w:val="24"/>
        </w:rPr>
        <w:t>c</w:t>
      </w:r>
      <w:r>
        <w:rPr>
          <w:sz w:val="24"/>
          <w:szCs w:val="24"/>
        </w:rPr>
        <w:t>ontain</w:t>
      </w:r>
      <w:r>
        <w:rPr>
          <w:spacing w:val="-1"/>
          <w:sz w:val="24"/>
          <w:szCs w:val="24"/>
        </w:rPr>
        <w:t>e</w:t>
      </w:r>
      <w:r>
        <w:rPr>
          <w:sz w:val="24"/>
          <w:szCs w:val="24"/>
        </w:rPr>
        <w:t>d</w:t>
      </w:r>
      <w:r>
        <w:rPr>
          <w:spacing w:val="-1"/>
          <w:sz w:val="24"/>
          <w:szCs w:val="24"/>
        </w:rPr>
        <w:t>a</w:t>
      </w:r>
      <w:r>
        <w:rPr>
          <w:sz w:val="24"/>
          <w:szCs w:val="24"/>
        </w:rPr>
        <w:t>sposs</w:t>
      </w:r>
      <w:r>
        <w:rPr>
          <w:spacing w:val="1"/>
          <w:sz w:val="24"/>
          <w:szCs w:val="24"/>
        </w:rPr>
        <w:t>i</w:t>
      </w:r>
      <w:r>
        <w:rPr>
          <w:sz w:val="24"/>
          <w:szCs w:val="24"/>
        </w:rPr>
        <w:t>ble.</w:t>
      </w:r>
      <w:r>
        <w:rPr>
          <w:spacing w:val="-1"/>
          <w:sz w:val="24"/>
          <w:szCs w:val="24"/>
        </w:rPr>
        <w:t>F</w:t>
      </w:r>
      <w:r>
        <w:rPr>
          <w:spacing w:val="2"/>
          <w:sz w:val="24"/>
          <w:szCs w:val="24"/>
        </w:rPr>
        <w:t>o</w:t>
      </w:r>
      <w:r>
        <w:rPr>
          <w:sz w:val="24"/>
          <w:szCs w:val="24"/>
        </w:rPr>
        <w:t>rthese</w:t>
      </w:r>
      <w:r>
        <w:rPr>
          <w:spacing w:val="1"/>
          <w:sz w:val="24"/>
          <w:szCs w:val="24"/>
        </w:rPr>
        <w:t>r</w:t>
      </w:r>
      <w:r>
        <w:rPr>
          <w:spacing w:val="-1"/>
          <w:sz w:val="24"/>
          <w:szCs w:val="24"/>
        </w:rPr>
        <w:t>ea</w:t>
      </w:r>
      <w:r>
        <w:rPr>
          <w:sz w:val="24"/>
          <w:szCs w:val="24"/>
        </w:rPr>
        <w:t>sons,</w:t>
      </w:r>
      <w:r>
        <w:rPr>
          <w:spacing w:val="2"/>
          <w:sz w:val="24"/>
          <w:szCs w:val="24"/>
        </w:rPr>
        <w:t>w</w:t>
      </w:r>
      <w:r>
        <w:rPr>
          <w:sz w:val="24"/>
          <w:szCs w:val="24"/>
        </w:rPr>
        <w:t>etend</w:t>
      </w:r>
      <w:r>
        <w:rPr>
          <w:spacing w:val="3"/>
          <w:sz w:val="24"/>
          <w:szCs w:val="24"/>
        </w:rPr>
        <w:t>t</w:t>
      </w:r>
      <w:r>
        <w:rPr>
          <w:sz w:val="24"/>
          <w:szCs w:val="24"/>
        </w:rPr>
        <w:t>oskiptheOSp</w:t>
      </w:r>
      <w:r>
        <w:rPr>
          <w:spacing w:val="-1"/>
          <w:sz w:val="24"/>
          <w:szCs w:val="24"/>
        </w:rPr>
        <w:t>ac</w:t>
      </w:r>
      <w:r>
        <w:rPr>
          <w:sz w:val="24"/>
          <w:szCs w:val="24"/>
        </w:rPr>
        <w:t>k</w:t>
      </w:r>
      <w:r>
        <w:rPr>
          <w:spacing w:val="1"/>
          <w:sz w:val="24"/>
          <w:szCs w:val="24"/>
        </w:rPr>
        <w:t>a</w:t>
      </w:r>
      <w:r>
        <w:rPr>
          <w:sz w:val="24"/>
          <w:szCs w:val="24"/>
        </w:rPr>
        <w:t>g</w:t>
      </w:r>
      <w:r>
        <w:rPr>
          <w:spacing w:val="-1"/>
          <w:sz w:val="24"/>
          <w:szCs w:val="24"/>
        </w:rPr>
        <w:t>e</w:t>
      </w:r>
      <w:r>
        <w:rPr>
          <w:sz w:val="24"/>
          <w:szCs w:val="24"/>
        </w:rPr>
        <w:t>d</w:t>
      </w:r>
      <w:r>
        <w:rPr>
          <w:spacing w:val="2"/>
          <w:sz w:val="24"/>
          <w:szCs w:val="24"/>
        </w:rPr>
        <w:t>v</w:t>
      </w:r>
      <w:r>
        <w:rPr>
          <w:spacing w:val="-1"/>
          <w:sz w:val="24"/>
          <w:szCs w:val="24"/>
        </w:rPr>
        <w:t>e</w:t>
      </w:r>
      <w:r>
        <w:rPr>
          <w:sz w:val="24"/>
          <w:szCs w:val="24"/>
        </w:rPr>
        <w:t>rsions,sinceith</w:t>
      </w:r>
      <w:r>
        <w:rPr>
          <w:spacing w:val="-1"/>
          <w:sz w:val="24"/>
          <w:szCs w:val="24"/>
        </w:rPr>
        <w:t>a</w:t>
      </w:r>
      <w:r>
        <w:rPr>
          <w:sz w:val="24"/>
          <w:szCs w:val="24"/>
        </w:rPr>
        <w:t>s atend</w:t>
      </w:r>
      <w:r>
        <w:rPr>
          <w:spacing w:val="-1"/>
          <w:sz w:val="24"/>
          <w:szCs w:val="24"/>
        </w:rPr>
        <w:t>e</w:t>
      </w:r>
      <w:r>
        <w:rPr>
          <w:sz w:val="24"/>
          <w:szCs w:val="24"/>
        </w:rPr>
        <w:t>n</w:t>
      </w:r>
      <w:r>
        <w:rPr>
          <w:spacing w:val="4"/>
          <w:sz w:val="24"/>
          <w:szCs w:val="24"/>
        </w:rPr>
        <w:t>c</w:t>
      </w:r>
      <w:r>
        <w:rPr>
          <w:sz w:val="24"/>
          <w:szCs w:val="24"/>
        </w:rPr>
        <w:t>ytot</w:t>
      </w:r>
      <w:r>
        <w:rPr>
          <w:spacing w:val="4"/>
          <w:sz w:val="24"/>
          <w:szCs w:val="24"/>
        </w:rPr>
        <w:t>r</w:t>
      </w:r>
      <w:r>
        <w:rPr>
          <w:sz w:val="24"/>
          <w:szCs w:val="24"/>
        </w:rPr>
        <w:t>ytoputth</w:t>
      </w:r>
      <w:r>
        <w:rPr>
          <w:spacing w:val="1"/>
          <w:sz w:val="24"/>
          <w:szCs w:val="24"/>
        </w:rPr>
        <w:t>i</w:t>
      </w:r>
      <w:r>
        <w:rPr>
          <w:sz w:val="24"/>
          <w:szCs w:val="24"/>
        </w:rPr>
        <w:t>n</w:t>
      </w:r>
      <w:r>
        <w:rPr>
          <w:spacing w:val="-2"/>
          <w:sz w:val="24"/>
          <w:szCs w:val="24"/>
        </w:rPr>
        <w:t>g</w:t>
      </w:r>
      <w:r>
        <w:rPr>
          <w:sz w:val="24"/>
          <w:szCs w:val="24"/>
        </w:rPr>
        <w:t>sintheOSstand</w:t>
      </w:r>
      <w:r>
        <w:rPr>
          <w:spacing w:val="-1"/>
          <w:sz w:val="24"/>
          <w:szCs w:val="24"/>
        </w:rPr>
        <w:t>a</w:t>
      </w:r>
      <w:r>
        <w:rPr>
          <w:sz w:val="24"/>
          <w:szCs w:val="24"/>
        </w:rPr>
        <w:t>rdhie</w:t>
      </w:r>
      <w:r>
        <w:rPr>
          <w:spacing w:val="-1"/>
          <w:sz w:val="24"/>
          <w:szCs w:val="24"/>
        </w:rPr>
        <w:t>ra</w:t>
      </w:r>
      <w:r>
        <w:rPr>
          <w:spacing w:val="1"/>
          <w:sz w:val="24"/>
          <w:szCs w:val="24"/>
        </w:rPr>
        <w:t>r</w:t>
      </w:r>
      <w:r>
        <w:rPr>
          <w:spacing w:val="-1"/>
          <w:sz w:val="24"/>
          <w:szCs w:val="24"/>
        </w:rPr>
        <w:t>c</w:t>
      </w:r>
      <w:r>
        <w:rPr>
          <w:spacing w:val="5"/>
          <w:sz w:val="24"/>
          <w:szCs w:val="24"/>
        </w:rPr>
        <w:t>h</w:t>
      </w:r>
      <w:r>
        <w:rPr>
          <w:spacing w:val="-5"/>
          <w:sz w:val="24"/>
          <w:szCs w:val="24"/>
        </w:rPr>
        <w:t>y</w:t>
      </w:r>
      <w:r>
        <w:rPr>
          <w:sz w:val="24"/>
          <w:szCs w:val="24"/>
        </w:rPr>
        <w:t>,whi</w:t>
      </w:r>
      <w:r>
        <w:rPr>
          <w:spacing w:val="-1"/>
          <w:sz w:val="24"/>
          <w:szCs w:val="24"/>
        </w:rPr>
        <w:t>c</w:t>
      </w:r>
      <w:r>
        <w:rPr>
          <w:sz w:val="24"/>
          <w:szCs w:val="24"/>
        </w:rPr>
        <w:t>h</w:t>
      </w:r>
      <w:r>
        <w:rPr>
          <w:spacing w:val="-1"/>
          <w:sz w:val="24"/>
          <w:szCs w:val="24"/>
        </w:rPr>
        <w:t>ca</w:t>
      </w:r>
      <w:r>
        <w:rPr>
          <w:sz w:val="24"/>
          <w:szCs w:val="24"/>
        </w:rPr>
        <w:t>n</w:t>
      </w:r>
      <w:r>
        <w:rPr>
          <w:spacing w:val="2"/>
          <w:sz w:val="24"/>
          <w:szCs w:val="24"/>
        </w:rPr>
        <w:t xml:space="preserve"> b</w:t>
      </w:r>
      <w:r>
        <w:rPr>
          <w:sz w:val="24"/>
          <w:szCs w:val="24"/>
        </w:rPr>
        <w:t>e'mes</w:t>
      </w:r>
      <w:r>
        <w:rPr>
          <w:spacing w:val="2"/>
          <w:sz w:val="24"/>
          <w:szCs w:val="24"/>
        </w:rPr>
        <w:t>s</w:t>
      </w:r>
      <w:r>
        <w:rPr>
          <w:spacing w:val="-5"/>
          <w:sz w:val="24"/>
          <w:szCs w:val="24"/>
        </w:rPr>
        <w:t>y</w:t>
      </w:r>
      <w:r>
        <w:rPr>
          <w:sz w:val="24"/>
          <w:szCs w:val="24"/>
        </w:rPr>
        <w:t>',forw</w:t>
      </w:r>
      <w:r>
        <w:rPr>
          <w:spacing w:val="-1"/>
          <w:sz w:val="24"/>
          <w:szCs w:val="24"/>
        </w:rPr>
        <w:t>a</w:t>
      </w:r>
      <w:r>
        <w:rPr>
          <w:sz w:val="24"/>
          <w:szCs w:val="24"/>
        </w:rPr>
        <w:t>ntof</w:t>
      </w:r>
    </w:p>
    <w:p w:rsidR="00F8447A" w:rsidRDefault="004D0121">
      <w:pPr>
        <w:spacing w:before="4" w:line="260" w:lineRule="exact"/>
        <w:ind w:left="100" w:right="6866"/>
        <w:jc w:val="both"/>
        <w:rPr>
          <w:sz w:val="24"/>
          <w:szCs w:val="24"/>
        </w:rPr>
      </w:pPr>
      <w:r>
        <w:rPr>
          <w:position w:val="-1"/>
          <w:sz w:val="24"/>
          <w:szCs w:val="24"/>
        </w:rPr>
        <w:t>ab</w:t>
      </w:r>
      <w:r>
        <w:rPr>
          <w:spacing w:val="-1"/>
          <w:position w:val="-1"/>
          <w:sz w:val="24"/>
          <w:szCs w:val="24"/>
        </w:rPr>
        <w:t>e</w:t>
      </w:r>
      <w:r>
        <w:rPr>
          <w:position w:val="-1"/>
          <w:sz w:val="24"/>
          <w:szCs w:val="24"/>
        </w:rPr>
        <w:t>t</w:t>
      </w:r>
      <w:r>
        <w:rPr>
          <w:spacing w:val="1"/>
          <w:position w:val="-1"/>
          <w:sz w:val="24"/>
          <w:szCs w:val="24"/>
        </w:rPr>
        <w:t>t</w:t>
      </w:r>
      <w:r>
        <w:rPr>
          <w:spacing w:val="-1"/>
          <w:position w:val="-1"/>
          <w:sz w:val="24"/>
          <w:szCs w:val="24"/>
        </w:rPr>
        <w:t>e</w:t>
      </w:r>
      <w:r>
        <w:rPr>
          <w:position w:val="-1"/>
          <w:sz w:val="24"/>
          <w:szCs w:val="24"/>
        </w:rPr>
        <w:t xml:space="preserve">r </w:t>
      </w:r>
      <w:r>
        <w:rPr>
          <w:spacing w:val="1"/>
          <w:position w:val="-1"/>
          <w:sz w:val="24"/>
          <w:szCs w:val="24"/>
        </w:rPr>
        <w:t>w</w:t>
      </w:r>
      <w:r>
        <w:rPr>
          <w:spacing w:val="4"/>
          <w:position w:val="-1"/>
          <w:sz w:val="24"/>
          <w:szCs w:val="24"/>
        </w:rPr>
        <w:t>a</w:t>
      </w:r>
      <w:r>
        <w:rPr>
          <w:position w:val="-1"/>
          <w:sz w:val="24"/>
          <w:szCs w:val="24"/>
        </w:rPr>
        <w:t>yto wo</w:t>
      </w:r>
      <w:r>
        <w:rPr>
          <w:spacing w:val="-1"/>
          <w:position w:val="-1"/>
          <w:sz w:val="24"/>
          <w:szCs w:val="24"/>
        </w:rPr>
        <w:t>r</w:t>
      </w:r>
      <w:r>
        <w:rPr>
          <w:position w:val="-1"/>
          <w:sz w:val="24"/>
          <w:szCs w:val="24"/>
        </w:rPr>
        <w:t>d i</w:t>
      </w:r>
      <w:r>
        <w:rPr>
          <w:spacing w:val="1"/>
          <w:position w:val="-1"/>
          <w:sz w:val="24"/>
          <w:szCs w:val="24"/>
        </w:rPr>
        <w:t>t</w:t>
      </w:r>
      <w:r>
        <w:rPr>
          <w:position w:val="-1"/>
          <w:sz w:val="24"/>
          <w:szCs w:val="24"/>
        </w:rPr>
        <w:t>.</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before="12" w:line="240" w:lineRule="exact"/>
        <w:rPr>
          <w:sz w:val="24"/>
          <w:szCs w:val="24"/>
        </w:rPr>
      </w:pPr>
    </w:p>
    <w:p w:rsidR="00F8447A" w:rsidRDefault="004D0121">
      <w:pPr>
        <w:spacing w:before="16"/>
        <w:ind w:left="100"/>
        <w:rPr>
          <w:rFonts w:ascii="Calibri" w:eastAsia="Calibri" w:hAnsi="Calibri" w:cs="Calibri"/>
          <w:sz w:val="22"/>
          <w:szCs w:val="22"/>
        </w:rPr>
        <w:sectPr w:rsidR="00F8447A">
          <w:pgSz w:w="11920" w:h="16840"/>
          <w:pgMar w:top="1340" w:right="1340" w:bottom="280" w:left="1340" w:header="720" w:footer="720" w:gutter="0"/>
          <w:cols w:space="720"/>
        </w:sectPr>
      </w:pPr>
      <w:r>
        <w:rPr>
          <w:rFonts w:ascii="Calibri" w:eastAsia="Calibri" w:hAnsi="Calibri" w:cs="Calibri"/>
          <w:sz w:val="22"/>
          <w:szCs w:val="22"/>
        </w:rPr>
        <w:t>APAC</w:t>
      </w:r>
      <w:r>
        <w:rPr>
          <w:rFonts w:ascii="Calibri" w:eastAsia="Calibri" w:hAnsi="Calibri" w:cs="Calibri"/>
          <w:spacing w:val="-1"/>
          <w:sz w:val="22"/>
          <w:szCs w:val="22"/>
        </w:rPr>
        <w:t>H</w:t>
      </w:r>
      <w:r>
        <w:rPr>
          <w:rFonts w:ascii="Calibri" w:eastAsia="Calibri" w:hAnsi="Calibri" w:cs="Calibri"/>
          <w:sz w:val="22"/>
          <w:szCs w:val="22"/>
        </w:rPr>
        <w:t>EKA</w:t>
      </w:r>
      <w:r>
        <w:rPr>
          <w:rFonts w:ascii="Calibri" w:eastAsia="Calibri" w:hAnsi="Calibri" w:cs="Calibri"/>
          <w:spacing w:val="-3"/>
          <w:sz w:val="22"/>
          <w:szCs w:val="22"/>
        </w:rPr>
        <w:t>F</w:t>
      </w:r>
      <w:r>
        <w:rPr>
          <w:rFonts w:ascii="Calibri" w:eastAsia="Calibri" w:hAnsi="Calibri" w:cs="Calibri"/>
          <w:sz w:val="22"/>
          <w:szCs w:val="22"/>
        </w:rPr>
        <w:t xml:space="preserve">KA                                                                                                   </w:t>
      </w:r>
      <w:r w:rsidR="003258FD">
        <w:rPr>
          <w:rFonts w:ascii="Calibri" w:eastAsia="Calibri" w:hAnsi="Calibri" w:cs="Calibri"/>
          <w:sz w:val="22"/>
          <w:szCs w:val="22"/>
        </w:rPr>
        <w:tab/>
      </w:r>
      <w:r w:rsidR="003258FD">
        <w:rPr>
          <w:rFonts w:ascii="Calibri" w:eastAsia="Calibri" w:hAnsi="Calibri" w:cs="Calibri"/>
          <w:sz w:val="22"/>
          <w:szCs w:val="22"/>
        </w:rPr>
        <w:tab/>
      </w:r>
      <w:r w:rsidR="003258FD">
        <w:rPr>
          <w:rFonts w:ascii="Calibri" w:eastAsia="Calibri" w:hAnsi="Calibri" w:cs="Calibri"/>
          <w:sz w:val="22"/>
          <w:szCs w:val="22"/>
        </w:rPr>
        <w:tab/>
      </w:r>
      <w:r w:rsidR="003258FD">
        <w:rPr>
          <w:rFonts w:ascii="Calibri" w:eastAsia="Calibri" w:hAnsi="Calibri" w:cs="Calibri"/>
          <w:sz w:val="22"/>
          <w:szCs w:val="22"/>
        </w:rPr>
        <w:tab/>
        <w:t>22</w:t>
      </w:r>
    </w:p>
    <w:p w:rsidR="00F8447A" w:rsidRDefault="006C6E92" w:rsidP="003258FD">
      <w:pPr>
        <w:spacing w:before="57" w:line="300" w:lineRule="exact"/>
        <w:ind w:left="2880" w:right="3727" w:firstLine="720"/>
        <w:rPr>
          <w:sz w:val="28"/>
          <w:szCs w:val="28"/>
        </w:rPr>
      </w:pPr>
      <w:r w:rsidRPr="006C6E92">
        <w:lastRenderedPageBreak/>
        <w:pict>
          <v:group id="_x0000_s1031" style="position:absolute;left:0;text-align:left;margin-left:23.95pt;margin-top:23.7pt;width:547.55pt;height:794.6pt;z-index:-1318;mso-position-horizontal-relative:page;mso-position-vertical-relative:page" coordorigin="479,474" coordsize="10951,15892">
            <v:shape id="_x0000_s1035" style="position:absolute;left:490;top:485;width:10930;height:0" coordorigin="490,485" coordsize="10930,0" path="m490,485r10929,e" filled="f" strokeweight=".58pt">
              <v:path arrowok="t"/>
            </v:shape>
            <v:shape id="_x0000_s1034" style="position:absolute;left:485;top:480;width:0;height:15881" coordorigin="485,480" coordsize="0,15881" path="m485,480r,15881e" filled="f" strokeweight=".58pt">
              <v:path arrowok="t"/>
            </v:shape>
            <v:shape id="_x0000_s1033" style="position:absolute;left:11424;top:480;width:0;height:15881" coordorigin="11424,480" coordsize="0,15881" path="m11424,480r,15881e" filled="f" strokeweight=".58pt">
              <v:path arrowok="t"/>
            </v:shape>
            <v:shape id="_x0000_s1032" style="position:absolute;left:490;top:16356;width:10930;height:0" coordorigin="490,16356" coordsize="10930,0" path="m490,16356r10929,e" filled="f" strokeweight=".58pt">
              <v:path arrowok="t"/>
            </v:shape>
            <w10:wrap anchorx="page" anchory="page"/>
          </v:group>
        </w:pict>
      </w:r>
      <w:hyperlink r:id="rId42" w:anchor="security">
        <w:r w:rsidR="004D0121">
          <w:rPr>
            <w:b/>
            <w:spacing w:val="1"/>
            <w:position w:val="-1"/>
            <w:sz w:val="28"/>
            <w:szCs w:val="28"/>
            <w:u w:val="thick" w:color="000000"/>
          </w:rPr>
          <w:t>8</w:t>
        </w:r>
        <w:r w:rsidR="004D0121">
          <w:rPr>
            <w:b/>
            <w:position w:val="-1"/>
            <w:sz w:val="28"/>
            <w:szCs w:val="28"/>
            <w:u w:val="thick" w:color="000000"/>
          </w:rPr>
          <w:t>.SE</w:t>
        </w:r>
        <w:r w:rsidR="004D0121">
          <w:rPr>
            <w:b/>
            <w:spacing w:val="-1"/>
            <w:position w:val="-1"/>
            <w:sz w:val="28"/>
            <w:szCs w:val="28"/>
            <w:u w:val="thick" w:color="000000"/>
          </w:rPr>
          <w:t>CUR</w:t>
        </w:r>
        <w:r w:rsidR="004D0121">
          <w:rPr>
            <w:b/>
            <w:spacing w:val="1"/>
            <w:position w:val="-1"/>
            <w:sz w:val="28"/>
            <w:szCs w:val="28"/>
            <w:u w:val="thick" w:color="000000"/>
          </w:rPr>
          <w:t>I</w:t>
        </w:r>
        <w:r w:rsidR="004D0121">
          <w:rPr>
            <w:b/>
            <w:position w:val="-1"/>
            <w:sz w:val="28"/>
            <w:szCs w:val="28"/>
            <w:u w:val="thick" w:color="000000"/>
          </w:rPr>
          <w:t>TY</w:t>
        </w:r>
      </w:hyperlink>
    </w:p>
    <w:p w:rsidR="00F8447A" w:rsidRDefault="00F8447A">
      <w:pPr>
        <w:spacing w:line="200" w:lineRule="exact"/>
      </w:pPr>
    </w:p>
    <w:p w:rsidR="00F8447A" w:rsidRDefault="00F8447A">
      <w:pPr>
        <w:spacing w:before="17" w:line="200" w:lineRule="exact"/>
      </w:pPr>
    </w:p>
    <w:p w:rsidR="00F8447A" w:rsidRDefault="006C6E92">
      <w:pPr>
        <w:spacing w:before="29"/>
        <w:ind w:left="100" w:right="6946"/>
        <w:jc w:val="both"/>
        <w:rPr>
          <w:sz w:val="24"/>
          <w:szCs w:val="24"/>
        </w:rPr>
      </w:pPr>
      <w:hyperlink r:id="rId43" w:anchor="security_overview">
        <w:r w:rsidR="004D0121">
          <w:rPr>
            <w:sz w:val="24"/>
            <w:szCs w:val="24"/>
          </w:rPr>
          <w:t xml:space="preserve"> </w:t>
        </w:r>
        <w:r w:rsidR="004D0121">
          <w:rPr>
            <w:spacing w:val="1"/>
            <w:sz w:val="24"/>
            <w:szCs w:val="24"/>
          </w:rPr>
          <w:t>S</w:t>
        </w:r>
        <w:r w:rsidR="004D0121">
          <w:rPr>
            <w:spacing w:val="-1"/>
            <w:sz w:val="24"/>
            <w:szCs w:val="24"/>
          </w:rPr>
          <w:t>ec</w:t>
        </w:r>
        <w:r w:rsidR="004D0121">
          <w:rPr>
            <w:sz w:val="24"/>
            <w:szCs w:val="24"/>
          </w:rPr>
          <w:t>uri</w:t>
        </w:r>
        <w:r w:rsidR="004D0121">
          <w:rPr>
            <w:spacing w:val="2"/>
            <w:sz w:val="24"/>
            <w:szCs w:val="24"/>
          </w:rPr>
          <w:t>t</w:t>
        </w:r>
        <w:r w:rsidR="004D0121">
          <w:rPr>
            <w:sz w:val="24"/>
            <w:szCs w:val="24"/>
          </w:rPr>
          <w:t>yOv</w:t>
        </w:r>
        <w:r w:rsidR="004D0121">
          <w:rPr>
            <w:spacing w:val="-1"/>
            <w:sz w:val="24"/>
            <w:szCs w:val="24"/>
          </w:rPr>
          <w:t>e</w:t>
        </w:r>
        <w:r w:rsidR="004D0121">
          <w:rPr>
            <w:sz w:val="24"/>
            <w:szCs w:val="24"/>
          </w:rPr>
          <w:t>rvi</w:t>
        </w:r>
        <w:r w:rsidR="004D0121">
          <w:rPr>
            <w:spacing w:val="1"/>
            <w:sz w:val="24"/>
            <w:szCs w:val="24"/>
          </w:rPr>
          <w:t>e</w:t>
        </w:r>
        <w:r w:rsidR="004D0121">
          <w:rPr>
            <w:sz w:val="24"/>
            <w:szCs w:val="24"/>
          </w:rPr>
          <w:t>w</w:t>
        </w:r>
      </w:hyperlink>
    </w:p>
    <w:p w:rsidR="00F8447A" w:rsidRDefault="00F8447A">
      <w:pPr>
        <w:spacing w:before="7" w:line="120" w:lineRule="exact"/>
        <w:rPr>
          <w:sz w:val="13"/>
          <w:szCs w:val="13"/>
        </w:rPr>
      </w:pPr>
    </w:p>
    <w:p w:rsidR="00F8447A" w:rsidRDefault="004D0121">
      <w:pPr>
        <w:spacing w:line="360" w:lineRule="auto"/>
        <w:ind w:left="100" w:right="77"/>
        <w:jc w:val="both"/>
        <w:rPr>
          <w:sz w:val="24"/>
          <w:szCs w:val="24"/>
        </w:rPr>
      </w:pPr>
      <w:r>
        <w:rPr>
          <w:spacing w:val="-3"/>
          <w:sz w:val="24"/>
          <w:szCs w:val="24"/>
        </w:rPr>
        <w:t>I</w:t>
      </w:r>
      <w:r>
        <w:rPr>
          <w:sz w:val="24"/>
          <w:szCs w:val="24"/>
        </w:rPr>
        <w:t>nr</w:t>
      </w:r>
      <w:r>
        <w:rPr>
          <w:spacing w:val="-2"/>
          <w:sz w:val="24"/>
          <w:szCs w:val="24"/>
        </w:rPr>
        <w:t>e</w:t>
      </w:r>
      <w:r>
        <w:rPr>
          <w:spacing w:val="3"/>
          <w:sz w:val="24"/>
          <w:szCs w:val="24"/>
        </w:rPr>
        <w:t>l</w:t>
      </w:r>
      <w:r>
        <w:rPr>
          <w:spacing w:val="-1"/>
          <w:sz w:val="24"/>
          <w:szCs w:val="24"/>
        </w:rPr>
        <w:t>ea</w:t>
      </w:r>
      <w:r>
        <w:rPr>
          <w:sz w:val="24"/>
          <w:szCs w:val="24"/>
        </w:rPr>
        <w:t>se0.9.0.0,theK</w:t>
      </w:r>
      <w:r>
        <w:rPr>
          <w:spacing w:val="-1"/>
          <w:sz w:val="24"/>
          <w:szCs w:val="24"/>
        </w:rPr>
        <w:t>a</w:t>
      </w:r>
      <w:r>
        <w:rPr>
          <w:spacing w:val="1"/>
          <w:sz w:val="24"/>
          <w:szCs w:val="24"/>
        </w:rPr>
        <w:t>f</w:t>
      </w:r>
      <w:r>
        <w:rPr>
          <w:sz w:val="24"/>
          <w:szCs w:val="24"/>
        </w:rPr>
        <w:t>ka</w:t>
      </w:r>
      <w:r>
        <w:rPr>
          <w:spacing w:val="-1"/>
          <w:sz w:val="24"/>
          <w:szCs w:val="24"/>
        </w:rPr>
        <w:t>c</w:t>
      </w:r>
      <w:r>
        <w:rPr>
          <w:sz w:val="24"/>
          <w:szCs w:val="24"/>
        </w:rPr>
        <w:t>om</w:t>
      </w:r>
      <w:r>
        <w:rPr>
          <w:spacing w:val="1"/>
          <w:sz w:val="24"/>
          <w:szCs w:val="24"/>
        </w:rPr>
        <w:t>m</w:t>
      </w:r>
      <w:r>
        <w:rPr>
          <w:sz w:val="24"/>
          <w:szCs w:val="24"/>
        </w:rPr>
        <w:t>uni</w:t>
      </w:r>
      <w:r>
        <w:rPr>
          <w:spacing w:val="3"/>
          <w:sz w:val="24"/>
          <w:szCs w:val="24"/>
        </w:rPr>
        <w:t>t</w:t>
      </w:r>
      <w:r>
        <w:rPr>
          <w:sz w:val="24"/>
          <w:szCs w:val="24"/>
        </w:rPr>
        <w:t>y</w:t>
      </w:r>
      <w:r>
        <w:rPr>
          <w:spacing w:val="-1"/>
          <w:sz w:val="24"/>
          <w:szCs w:val="24"/>
        </w:rPr>
        <w:t>a</w:t>
      </w:r>
      <w:r>
        <w:rPr>
          <w:sz w:val="24"/>
          <w:szCs w:val="24"/>
        </w:rPr>
        <w:t>dd</w:t>
      </w:r>
      <w:r>
        <w:rPr>
          <w:spacing w:val="-1"/>
          <w:sz w:val="24"/>
          <w:szCs w:val="24"/>
        </w:rPr>
        <w:t>e</w:t>
      </w:r>
      <w:r>
        <w:rPr>
          <w:sz w:val="24"/>
          <w:szCs w:val="24"/>
        </w:rPr>
        <w:t>dan</w:t>
      </w:r>
      <w:r>
        <w:rPr>
          <w:spacing w:val="2"/>
          <w:sz w:val="24"/>
          <w:szCs w:val="24"/>
        </w:rPr>
        <w:t>u</w:t>
      </w:r>
      <w:r>
        <w:rPr>
          <w:sz w:val="24"/>
          <w:szCs w:val="24"/>
        </w:rPr>
        <w:t>mberoffe</w:t>
      </w:r>
      <w:r>
        <w:rPr>
          <w:spacing w:val="-1"/>
          <w:sz w:val="24"/>
          <w:szCs w:val="24"/>
        </w:rPr>
        <w:t>a</w:t>
      </w:r>
      <w:r>
        <w:rPr>
          <w:sz w:val="24"/>
          <w:szCs w:val="24"/>
        </w:rPr>
        <w:t>tur</w:t>
      </w:r>
      <w:r>
        <w:rPr>
          <w:spacing w:val="-1"/>
          <w:sz w:val="24"/>
          <w:szCs w:val="24"/>
        </w:rPr>
        <w:t>e</w:t>
      </w:r>
      <w:r>
        <w:rPr>
          <w:sz w:val="24"/>
          <w:szCs w:val="24"/>
        </w:rPr>
        <w:t>sthat,us</w:t>
      </w:r>
      <w:r>
        <w:rPr>
          <w:spacing w:val="1"/>
          <w:sz w:val="24"/>
          <w:szCs w:val="24"/>
        </w:rPr>
        <w:t>e</w:t>
      </w:r>
      <w:r>
        <w:rPr>
          <w:sz w:val="24"/>
          <w:szCs w:val="24"/>
        </w:rPr>
        <w:t>d</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r</w:t>
      </w:r>
      <w:r>
        <w:rPr>
          <w:spacing w:val="2"/>
          <w:sz w:val="24"/>
          <w:szCs w:val="24"/>
        </w:rPr>
        <w:t>s</w:t>
      </w:r>
      <w:r>
        <w:rPr>
          <w:spacing w:val="-1"/>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te</w:t>
      </w:r>
      <w:r>
        <w:rPr>
          <w:spacing w:val="5"/>
          <w:sz w:val="24"/>
          <w:szCs w:val="24"/>
        </w:rPr>
        <w:t>l</w:t>
      </w:r>
      <w:r>
        <w:rPr>
          <w:sz w:val="24"/>
          <w:szCs w:val="24"/>
        </w:rPr>
        <w:t>y orto</w:t>
      </w:r>
      <w:r>
        <w:rPr>
          <w:spacing w:val="-2"/>
          <w:sz w:val="24"/>
          <w:szCs w:val="24"/>
        </w:rPr>
        <w:t>g</w:t>
      </w:r>
      <w:r>
        <w:rPr>
          <w:spacing w:val="-1"/>
          <w:sz w:val="24"/>
          <w:szCs w:val="24"/>
        </w:rPr>
        <w:t>e</w:t>
      </w:r>
      <w:r>
        <w:rPr>
          <w:sz w:val="24"/>
          <w:szCs w:val="24"/>
        </w:rPr>
        <w:t>th</w:t>
      </w:r>
      <w:r>
        <w:rPr>
          <w:spacing w:val="2"/>
          <w:sz w:val="24"/>
          <w:szCs w:val="24"/>
        </w:rPr>
        <w:t>e</w:t>
      </w:r>
      <w:r>
        <w:rPr>
          <w:sz w:val="24"/>
          <w:szCs w:val="24"/>
        </w:rPr>
        <w:t>r,inc</w:t>
      </w:r>
      <w:r>
        <w:rPr>
          <w:spacing w:val="-1"/>
          <w:sz w:val="24"/>
          <w:szCs w:val="24"/>
        </w:rPr>
        <w:t>r</w:t>
      </w:r>
      <w:r>
        <w:rPr>
          <w:spacing w:val="1"/>
          <w:sz w:val="24"/>
          <w:szCs w:val="24"/>
        </w:rPr>
        <w:t>e</w:t>
      </w:r>
      <w:r>
        <w:rPr>
          <w:spacing w:val="-1"/>
          <w:sz w:val="24"/>
          <w:szCs w:val="24"/>
        </w:rPr>
        <w:t>a</w:t>
      </w:r>
      <w:r>
        <w:rPr>
          <w:sz w:val="24"/>
          <w:szCs w:val="24"/>
        </w:rPr>
        <w:t>s</w:t>
      </w:r>
      <w:r>
        <w:rPr>
          <w:spacing w:val="-1"/>
          <w:sz w:val="24"/>
          <w:szCs w:val="24"/>
        </w:rPr>
        <w:t>e</w:t>
      </w:r>
      <w:r>
        <w:rPr>
          <w:sz w:val="24"/>
          <w:szCs w:val="24"/>
        </w:rPr>
        <w:t>ss</w:t>
      </w:r>
      <w:r>
        <w:rPr>
          <w:spacing w:val="-1"/>
          <w:sz w:val="24"/>
          <w:szCs w:val="24"/>
        </w:rPr>
        <w:t>e</w:t>
      </w:r>
      <w:r>
        <w:rPr>
          <w:spacing w:val="1"/>
          <w:sz w:val="24"/>
          <w:szCs w:val="24"/>
        </w:rPr>
        <w:t>c</w:t>
      </w:r>
      <w:r>
        <w:rPr>
          <w:sz w:val="24"/>
          <w:szCs w:val="24"/>
        </w:rPr>
        <w:t>uri</w:t>
      </w:r>
      <w:r>
        <w:rPr>
          <w:spacing w:val="2"/>
          <w:sz w:val="24"/>
          <w:szCs w:val="24"/>
        </w:rPr>
        <w:t>t</w:t>
      </w:r>
      <w:r>
        <w:rPr>
          <w:sz w:val="24"/>
          <w:szCs w:val="24"/>
        </w:rPr>
        <w:t>yinaK</w:t>
      </w:r>
      <w:r>
        <w:rPr>
          <w:spacing w:val="-1"/>
          <w:sz w:val="24"/>
          <w:szCs w:val="24"/>
        </w:rPr>
        <w:t>a</w:t>
      </w:r>
      <w:r>
        <w:rPr>
          <w:sz w:val="24"/>
          <w:szCs w:val="24"/>
        </w:rPr>
        <w:t>fka</w:t>
      </w:r>
      <w:r>
        <w:rPr>
          <w:spacing w:val="-1"/>
          <w:sz w:val="24"/>
          <w:szCs w:val="24"/>
        </w:rPr>
        <w:t>c</w:t>
      </w:r>
      <w:r>
        <w:rPr>
          <w:sz w:val="24"/>
          <w:szCs w:val="24"/>
        </w:rPr>
        <w:t>lus</w:t>
      </w:r>
      <w:r>
        <w:rPr>
          <w:spacing w:val="1"/>
          <w:sz w:val="24"/>
          <w:szCs w:val="24"/>
        </w:rPr>
        <w:t>te</w:t>
      </w:r>
      <w:r>
        <w:rPr>
          <w:sz w:val="24"/>
          <w:szCs w:val="24"/>
        </w:rPr>
        <w:t>r.Thefollowings</w:t>
      </w:r>
      <w:r>
        <w:rPr>
          <w:spacing w:val="-1"/>
          <w:sz w:val="24"/>
          <w:szCs w:val="24"/>
        </w:rPr>
        <w:t>ec</w:t>
      </w:r>
      <w:r>
        <w:rPr>
          <w:spacing w:val="2"/>
          <w:sz w:val="24"/>
          <w:szCs w:val="24"/>
        </w:rPr>
        <w:t>u</w:t>
      </w:r>
      <w:r>
        <w:rPr>
          <w:sz w:val="24"/>
          <w:szCs w:val="24"/>
        </w:rPr>
        <w:t>ri</w:t>
      </w:r>
      <w:r>
        <w:rPr>
          <w:spacing w:val="2"/>
          <w:sz w:val="24"/>
          <w:szCs w:val="24"/>
        </w:rPr>
        <w:t>t</w:t>
      </w:r>
      <w:r>
        <w:rPr>
          <w:sz w:val="24"/>
          <w:szCs w:val="24"/>
        </w:rPr>
        <w:t>ym</w:t>
      </w:r>
      <w:r>
        <w:rPr>
          <w:spacing w:val="2"/>
          <w:sz w:val="24"/>
          <w:szCs w:val="24"/>
        </w:rPr>
        <w:t>e</w:t>
      </w:r>
      <w:r>
        <w:rPr>
          <w:spacing w:val="-1"/>
          <w:sz w:val="24"/>
          <w:szCs w:val="24"/>
        </w:rPr>
        <w:t>a</w:t>
      </w:r>
      <w:r>
        <w:rPr>
          <w:sz w:val="24"/>
          <w:szCs w:val="24"/>
        </w:rPr>
        <w:t>sur</w:t>
      </w:r>
      <w:r>
        <w:rPr>
          <w:spacing w:val="-1"/>
          <w:sz w:val="24"/>
          <w:szCs w:val="24"/>
        </w:rPr>
        <w:t>e</w:t>
      </w:r>
      <w:r>
        <w:rPr>
          <w:sz w:val="24"/>
          <w:szCs w:val="24"/>
        </w:rPr>
        <w:t>s</w:t>
      </w:r>
      <w:r>
        <w:rPr>
          <w:spacing w:val="-1"/>
          <w:sz w:val="24"/>
          <w:szCs w:val="24"/>
        </w:rPr>
        <w:t>a</w:t>
      </w:r>
      <w:r>
        <w:rPr>
          <w:spacing w:val="1"/>
          <w:sz w:val="24"/>
          <w:szCs w:val="24"/>
        </w:rPr>
        <w:t>r</w:t>
      </w:r>
      <w:r>
        <w:rPr>
          <w:sz w:val="24"/>
          <w:szCs w:val="24"/>
        </w:rPr>
        <w:t>e</w:t>
      </w:r>
      <w:r>
        <w:rPr>
          <w:spacing w:val="-1"/>
          <w:sz w:val="24"/>
          <w:szCs w:val="24"/>
        </w:rPr>
        <w:t>c</w:t>
      </w:r>
      <w:r>
        <w:rPr>
          <w:sz w:val="24"/>
          <w:szCs w:val="24"/>
        </w:rPr>
        <w:t>ur</w:t>
      </w:r>
      <w:r>
        <w:rPr>
          <w:spacing w:val="1"/>
          <w:sz w:val="24"/>
          <w:szCs w:val="24"/>
        </w:rPr>
        <w:t>r</w:t>
      </w:r>
      <w:r>
        <w:rPr>
          <w:spacing w:val="-1"/>
          <w:sz w:val="24"/>
          <w:szCs w:val="24"/>
        </w:rPr>
        <w:t>e</w:t>
      </w:r>
      <w:r>
        <w:rPr>
          <w:sz w:val="24"/>
          <w:szCs w:val="24"/>
        </w:rPr>
        <w:t>nt</w:t>
      </w:r>
      <w:r>
        <w:rPr>
          <w:spacing w:val="3"/>
          <w:sz w:val="24"/>
          <w:szCs w:val="24"/>
        </w:rPr>
        <w:t>l</w:t>
      </w:r>
      <w:r>
        <w:rPr>
          <w:sz w:val="24"/>
          <w:szCs w:val="24"/>
        </w:rPr>
        <w:t>y support</w:t>
      </w:r>
      <w:r>
        <w:rPr>
          <w:spacing w:val="-1"/>
          <w:sz w:val="24"/>
          <w:szCs w:val="24"/>
        </w:rPr>
        <w:t>e</w:t>
      </w:r>
      <w:r>
        <w:rPr>
          <w:sz w:val="24"/>
          <w:szCs w:val="24"/>
        </w:rPr>
        <w:t>d:</w:t>
      </w:r>
    </w:p>
    <w:p w:rsidR="00F8447A" w:rsidRDefault="00F8447A">
      <w:pPr>
        <w:spacing w:before="7" w:line="280" w:lineRule="exact"/>
        <w:rPr>
          <w:sz w:val="28"/>
          <w:szCs w:val="28"/>
        </w:rPr>
      </w:pPr>
    </w:p>
    <w:p w:rsidR="00F8447A" w:rsidRDefault="004D0121">
      <w:pPr>
        <w:spacing w:line="359" w:lineRule="auto"/>
        <w:ind w:left="820" w:right="78" w:hanging="360"/>
        <w:jc w:val="both"/>
        <w:rPr>
          <w:sz w:val="24"/>
          <w:szCs w:val="24"/>
        </w:rPr>
      </w:pPr>
      <w:r>
        <w:rPr>
          <w:sz w:val="24"/>
          <w:szCs w:val="24"/>
        </w:rPr>
        <w:t>1.   Auth</w:t>
      </w:r>
      <w:r>
        <w:rPr>
          <w:spacing w:val="-1"/>
          <w:sz w:val="24"/>
          <w:szCs w:val="24"/>
        </w:rPr>
        <w:t>e</w:t>
      </w:r>
      <w:r>
        <w:rPr>
          <w:sz w:val="24"/>
          <w:szCs w:val="24"/>
        </w:rPr>
        <w:t>nt</w:t>
      </w:r>
      <w:r>
        <w:rPr>
          <w:spacing w:val="1"/>
          <w:sz w:val="24"/>
          <w:szCs w:val="24"/>
        </w:rPr>
        <w:t>i</w:t>
      </w:r>
      <w:r>
        <w:rPr>
          <w:spacing w:val="-1"/>
          <w:sz w:val="24"/>
          <w:szCs w:val="24"/>
        </w:rPr>
        <w:t>ca</w:t>
      </w:r>
      <w:r>
        <w:rPr>
          <w:sz w:val="24"/>
          <w:szCs w:val="24"/>
        </w:rPr>
        <w:t>t</w:t>
      </w:r>
      <w:r>
        <w:rPr>
          <w:spacing w:val="1"/>
          <w:sz w:val="24"/>
          <w:szCs w:val="24"/>
        </w:rPr>
        <w:t>i</w:t>
      </w:r>
      <w:r>
        <w:rPr>
          <w:sz w:val="24"/>
          <w:szCs w:val="24"/>
        </w:rPr>
        <w:t>onof</w:t>
      </w:r>
      <w:r>
        <w:rPr>
          <w:spacing w:val="-1"/>
          <w:sz w:val="24"/>
          <w:szCs w:val="24"/>
        </w:rPr>
        <w:t>c</w:t>
      </w:r>
      <w:r>
        <w:rPr>
          <w:sz w:val="24"/>
          <w:szCs w:val="24"/>
        </w:rPr>
        <w:t>onn</w:t>
      </w:r>
      <w:r>
        <w:rPr>
          <w:spacing w:val="1"/>
          <w:sz w:val="24"/>
          <w:szCs w:val="24"/>
        </w:rPr>
        <w:t>ec</w:t>
      </w:r>
      <w:r>
        <w:rPr>
          <w:sz w:val="24"/>
          <w:szCs w:val="24"/>
        </w:rPr>
        <w:t>t</w:t>
      </w:r>
      <w:r>
        <w:rPr>
          <w:spacing w:val="1"/>
          <w:sz w:val="24"/>
          <w:szCs w:val="24"/>
        </w:rPr>
        <w:t>i</w:t>
      </w:r>
      <w:r>
        <w:rPr>
          <w:sz w:val="24"/>
          <w:szCs w:val="24"/>
        </w:rPr>
        <w:t>onstobrok</w:t>
      </w:r>
      <w:r>
        <w:rPr>
          <w:spacing w:val="-2"/>
          <w:sz w:val="24"/>
          <w:szCs w:val="24"/>
        </w:rPr>
        <w:t>e</w:t>
      </w:r>
      <w:r>
        <w:rPr>
          <w:sz w:val="24"/>
          <w:szCs w:val="24"/>
        </w:rPr>
        <w:t>rsf</w:t>
      </w:r>
      <w:r>
        <w:rPr>
          <w:spacing w:val="-1"/>
          <w:sz w:val="24"/>
          <w:szCs w:val="24"/>
        </w:rPr>
        <w:t>r</w:t>
      </w:r>
      <w:r>
        <w:rPr>
          <w:sz w:val="24"/>
          <w:szCs w:val="24"/>
        </w:rPr>
        <w:t>om</w:t>
      </w:r>
      <w:r>
        <w:rPr>
          <w:spacing w:val="-1"/>
          <w:sz w:val="24"/>
          <w:szCs w:val="24"/>
        </w:rPr>
        <w:t>c</w:t>
      </w:r>
      <w:r>
        <w:rPr>
          <w:sz w:val="24"/>
          <w:szCs w:val="24"/>
        </w:rPr>
        <w:t>l</w:t>
      </w:r>
      <w:r>
        <w:rPr>
          <w:spacing w:val="1"/>
          <w:sz w:val="24"/>
          <w:szCs w:val="24"/>
        </w:rPr>
        <w:t>ie</w:t>
      </w:r>
      <w:r>
        <w:rPr>
          <w:sz w:val="24"/>
          <w:szCs w:val="24"/>
        </w:rPr>
        <w:t>nts(p</w:t>
      </w:r>
      <w:r>
        <w:rPr>
          <w:spacing w:val="-1"/>
          <w:sz w:val="24"/>
          <w:szCs w:val="24"/>
        </w:rPr>
        <w:t>r</w:t>
      </w:r>
      <w:r>
        <w:rPr>
          <w:sz w:val="24"/>
          <w:szCs w:val="24"/>
        </w:rPr>
        <w:t>odu</w:t>
      </w:r>
      <w:r>
        <w:rPr>
          <w:spacing w:val="-1"/>
          <w:sz w:val="24"/>
          <w:szCs w:val="24"/>
        </w:rPr>
        <w:t>ce</w:t>
      </w:r>
      <w:r>
        <w:rPr>
          <w:sz w:val="24"/>
          <w:szCs w:val="24"/>
        </w:rPr>
        <w:t>rs</w:t>
      </w:r>
      <w:r>
        <w:rPr>
          <w:spacing w:val="-1"/>
          <w:sz w:val="24"/>
          <w:szCs w:val="24"/>
        </w:rPr>
        <w:t>a</w:t>
      </w:r>
      <w:r>
        <w:rPr>
          <w:sz w:val="24"/>
          <w:szCs w:val="24"/>
        </w:rPr>
        <w:t>nd</w:t>
      </w:r>
      <w:r>
        <w:rPr>
          <w:spacing w:val="-1"/>
          <w:sz w:val="24"/>
          <w:szCs w:val="24"/>
        </w:rPr>
        <w:t>c</w:t>
      </w:r>
      <w:r>
        <w:rPr>
          <w:sz w:val="24"/>
          <w:szCs w:val="24"/>
        </w:rPr>
        <w:t>ons</w:t>
      </w:r>
      <w:r>
        <w:rPr>
          <w:spacing w:val="2"/>
          <w:sz w:val="24"/>
          <w:szCs w:val="24"/>
        </w:rPr>
        <w:t>u</w:t>
      </w:r>
      <w:r>
        <w:rPr>
          <w:sz w:val="24"/>
          <w:szCs w:val="24"/>
        </w:rPr>
        <w:t>me</w:t>
      </w:r>
      <w:r>
        <w:rPr>
          <w:spacing w:val="-1"/>
          <w:sz w:val="24"/>
          <w:szCs w:val="24"/>
        </w:rPr>
        <w:t>r</w:t>
      </w:r>
      <w:r>
        <w:rPr>
          <w:sz w:val="24"/>
          <w:szCs w:val="24"/>
        </w:rPr>
        <w:t>s),other brok</w:t>
      </w:r>
      <w:r>
        <w:rPr>
          <w:spacing w:val="-2"/>
          <w:sz w:val="24"/>
          <w:szCs w:val="24"/>
        </w:rPr>
        <w:t>e</w:t>
      </w:r>
      <w:r>
        <w:rPr>
          <w:sz w:val="24"/>
          <w:szCs w:val="24"/>
        </w:rPr>
        <w:t>rs</w:t>
      </w:r>
      <w:r>
        <w:rPr>
          <w:spacing w:val="-1"/>
          <w:sz w:val="24"/>
          <w:szCs w:val="24"/>
        </w:rPr>
        <w:t>a</w:t>
      </w:r>
      <w:r>
        <w:rPr>
          <w:sz w:val="24"/>
          <w:szCs w:val="24"/>
        </w:rPr>
        <w:t>ndtoo</w:t>
      </w:r>
      <w:r>
        <w:rPr>
          <w:spacing w:val="1"/>
          <w:sz w:val="24"/>
          <w:szCs w:val="24"/>
        </w:rPr>
        <w:t>l</w:t>
      </w:r>
      <w:r>
        <w:rPr>
          <w:sz w:val="24"/>
          <w:szCs w:val="24"/>
        </w:rPr>
        <w:t>s,using</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r</w:t>
      </w:r>
      <w:r>
        <w:rPr>
          <w:spacing w:val="1"/>
          <w:sz w:val="24"/>
          <w:szCs w:val="24"/>
        </w:rPr>
        <w:t>S</w:t>
      </w:r>
      <w:r>
        <w:rPr>
          <w:spacing w:val="3"/>
          <w:sz w:val="24"/>
          <w:szCs w:val="24"/>
        </w:rPr>
        <w:t>S</w:t>
      </w:r>
      <w:r>
        <w:rPr>
          <w:sz w:val="24"/>
          <w:szCs w:val="24"/>
        </w:rPr>
        <w:t>L or</w:t>
      </w:r>
      <w:r>
        <w:rPr>
          <w:spacing w:val="1"/>
          <w:sz w:val="24"/>
          <w:szCs w:val="24"/>
        </w:rPr>
        <w:t>S</w:t>
      </w:r>
      <w:r>
        <w:rPr>
          <w:sz w:val="24"/>
          <w:szCs w:val="24"/>
        </w:rPr>
        <w:t>A</w:t>
      </w:r>
      <w:r>
        <w:rPr>
          <w:spacing w:val="3"/>
          <w:sz w:val="24"/>
          <w:szCs w:val="24"/>
        </w:rPr>
        <w:t>S</w:t>
      </w:r>
      <w:r>
        <w:rPr>
          <w:spacing w:val="-5"/>
          <w:sz w:val="24"/>
          <w:szCs w:val="24"/>
        </w:rPr>
        <w:t>L</w:t>
      </w:r>
      <w:r>
        <w:rPr>
          <w:sz w:val="24"/>
          <w:szCs w:val="24"/>
        </w:rPr>
        <w:t>.K</w:t>
      </w:r>
      <w:r>
        <w:rPr>
          <w:spacing w:val="-1"/>
          <w:sz w:val="24"/>
          <w:szCs w:val="24"/>
        </w:rPr>
        <w:t>a</w:t>
      </w:r>
      <w:r>
        <w:rPr>
          <w:sz w:val="24"/>
          <w:szCs w:val="24"/>
        </w:rPr>
        <w:t>fkasupportsthefoll</w:t>
      </w:r>
      <w:r>
        <w:rPr>
          <w:spacing w:val="2"/>
          <w:sz w:val="24"/>
          <w:szCs w:val="24"/>
        </w:rPr>
        <w:t>o</w:t>
      </w:r>
      <w:r>
        <w:rPr>
          <w:sz w:val="24"/>
          <w:szCs w:val="24"/>
        </w:rPr>
        <w:t>wing</w:t>
      </w:r>
      <w:r>
        <w:rPr>
          <w:spacing w:val="1"/>
          <w:sz w:val="24"/>
          <w:szCs w:val="24"/>
        </w:rPr>
        <w:t>S</w:t>
      </w:r>
      <w:r>
        <w:rPr>
          <w:sz w:val="24"/>
          <w:szCs w:val="24"/>
        </w:rPr>
        <w:t>A</w:t>
      </w:r>
      <w:r>
        <w:rPr>
          <w:spacing w:val="3"/>
          <w:sz w:val="24"/>
          <w:szCs w:val="24"/>
        </w:rPr>
        <w:t>S</w:t>
      </w:r>
      <w:r>
        <w:rPr>
          <w:sz w:val="24"/>
          <w:szCs w:val="24"/>
        </w:rPr>
        <w:t>L me</w:t>
      </w:r>
      <w:r>
        <w:rPr>
          <w:spacing w:val="-1"/>
          <w:sz w:val="24"/>
          <w:szCs w:val="24"/>
        </w:rPr>
        <w:t>c</w:t>
      </w:r>
      <w:r>
        <w:rPr>
          <w:sz w:val="24"/>
          <w:szCs w:val="24"/>
        </w:rPr>
        <w:t>h</w:t>
      </w:r>
      <w:r>
        <w:rPr>
          <w:spacing w:val="-1"/>
          <w:sz w:val="24"/>
          <w:szCs w:val="24"/>
        </w:rPr>
        <w:t>a</w:t>
      </w:r>
      <w:r>
        <w:rPr>
          <w:sz w:val="24"/>
          <w:szCs w:val="24"/>
        </w:rPr>
        <w:t>nis</w:t>
      </w:r>
      <w:r>
        <w:rPr>
          <w:spacing w:val="1"/>
          <w:sz w:val="24"/>
          <w:szCs w:val="24"/>
        </w:rPr>
        <w:t>m</w:t>
      </w:r>
      <w:r>
        <w:rPr>
          <w:sz w:val="24"/>
          <w:szCs w:val="24"/>
        </w:rPr>
        <w:t>s:</w:t>
      </w:r>
    </w:p>
    <w:p w:rsidR="00F8447A" w:rsidRDefault="004D0121">
      <w:pPr>
        <w:spacing w:before="8"/>
        <w:ind w:left="1180"/>
        <w:rPr>
          <w:sz w:val="24"/>
          <w:szCs w:val="24"/>
        </w:rPr>
      </w:pPr>
      <w:r>
        <w:rPr>
          <w:rFonts w:ascii="Courier New" w:eastAsia="Courier New" w:hAnsi="Courier New" w:cs="Courier New"/>
        </w:rPr>
        <w:t>o</w:t>
      </w:r>
      <w:r>
        <w:rPr>
          <w:spacing w:val="1"/>
          <w:sz w:val="24"/>
          <w:szCs w:val="24"/>
        </w:rPr>
        <w:t>S</w:t>
      </w:r>
      <w:r>
        <w:rPr>
          <w:sz w:val="24"/>
          <w:szCs w:val="24"/>
        </w:rPr>
        <w:t>A</w:t>
      </w:r>
      <w:r>
        <w:rPr>
          <w:spacing w:val="3"/>
          <w:sz w:val="24"/>
          <w:szCs w:val="24"/>
        </w:rPr>
        <w:t>S</w:t>
      </w:r>
      <w:r>
        <w:rPr>
          <w:spacing w:val="-5"/>
          <w:sz w:val="24"/>
          <w:szCs w:val="24"/>
        </w:rPr>
        <w:t>L</w:t>
      </w:r>
      <w:r>
        <w:rPr>
          <w:sz w:val="24"/>
          <w:szCs w:val="24"/>
        </w:rPr>
        <w:t>/G</w:t>
      </w:r>
      <w:r>
        <w:rPr>
          <w:spacing w:val="1"/>
          <w:sz w:val="24"/>
          <w:szCs w:val="24"/>
        </w:rPr>
        <w:t>SS</w:t>
      </w:r>
      <w:r>
        <w:rPr>
          <w:sz w:val="24"/>
          <w:szCs w:val="24"/>
        </w:rPr>
        <w:t>A</w:t>
      </w:r>
      <w:r>
        <w:rPr>
          <w:spacing w:val="3"/>
          <w:sz w:val="24"/>
          <w:szCs w:val="24"/>
        </w:rPr>
        <w:t>P</w:t>
      </w:r>
      <w:r>
        <w:rPr>
          <w:sz w:val="24"/>
          <w:szCs w:val="24"/>
        </w:rPr>
        <w:t>I(</w:t>
      </w:r>
      <w:r>
        <w:rPr>
          <w:spacing w:val="1"/>
          <w:sz w:val="24"/>
          <w:szCs w:val="24"/>
        </w:rPr>
        <w:t>K</w:t>
      </w:r>
      <w:r>
        <w:rPr>
          <w:spacing w:val="-1"/>
          <w:sz w:val="24"/>
          <w:szCs w:val="24"/>
        </w:rPr>
        <w:t>e</w:t>
      </w:r>
      <w:r>
        <w:rPr>
          <w:sz w:val="24"/>
          <w:szCs w:val="24"/>
        </w:rPr>
        <w:t>r</w:t>
      </w:r>
      <w:r>
        <w:rPr>
          <w:spacing w:val="1"/>
          <w:sz w:val="24"/>
          <w:szCs w:val="24"/>
        </w:rPr>
        <w:t>b</w:t>
      </w:r>
      <w:r>
        <w:rPr>
          <w:spacing w:val="-1"/>
          <w:sz w:val="24"/>
          <w:szCs w:val="24"/>
        </w:rPr>
        <w:t>e</w:t>
      </w:r>
      <w:r>
        <w:rPr>
          <w:sz w:val="24"/>
          <w:szCs w:val="24"/>
        </w:rPr>
        <w:t>r</w:t>
      </w:r>
      <w:r>
        <w:rPr>
          <w:spacing w:val="1"/>
          <w:sz w:val="24"/>
          <w:szCs w:val="24"/>
        </w:rPr>
        <w:t>o</w:t>
      </w:r>
      <w:r>
        <w:rPr>
          <w:sz w:val="24"/>
          <w:szCs w:val="24"/>
        </w:rPr>
        <w:t>s)-sta</w:t>
      </w:r>
      <w:r>
        <w:rPr>
          <w:spacing w:val="-1"/>
          <w:sz w:val="24"/>
          <w:szCs w:val="24"/>
        </w:rPr>
        <w:t>r</w:t>
      </w:r>
      <w:r>
        <w:rPr>
          <w:sz w:val="24"/>
          <w:szCs w:val="24"/>
        </w:rPr>
        <w:t>t</w:t>
      </w:r>
      <w:r>
        <w:rPr>
          <w:spacing w:val="1"/>
          <w:sz w:val="24"/>
          <w:szCs w:val="24"/>
        </w:rPr>
        <w:t>i</w:t>
      </w:r>
      <w:r>
        <w:rPr>
          <w:spacing w:val="2"/>
          <w:sz w:val="24"/>
          <w:szCs w:val="24"/>
        </w:rPr>
        <w:t>n</w:t>
      </w:r>
      <w:r>
        <w:rPr>
          <w:sz w:val="24"/>
          <w:szCs w:val="24"/>
        </w:rPr>
        <w:t>g</w:t>
      </w:r>
      <w:r>
        <w:rPr>
          <w:spacing w:val="-1"/>
          <w:sz w:val="24"/>
          <w:szCs w:val="24"/>
        </w:rPr>
        <w:t>a</w:t>
      </w:r>
      <w:r>
        <w:rPr>
          <w:sz w:val="24"/>
          <w:szCs w:val="24"/>
        </w:rPr>
        <w:t>t ve</w:t>
      </w:r>
      <w:r>
        <w:rPr>
          <w:spacing w:val="-1"/>
          <w:sz w:val="24"/>
          <w:szCs w:val="24"/>
        </w:rPr>
        <w:t>r</w:t>
      </w:r>
      <w:r>
        <w:rPr>
          <w:sz w:val="24"/>
          <w:szCs w:val="24"/>
        </w:rPr>
        <w:t>sion 0.</w:t>
      </w:r>
      <w:r>
        <w:rPr>
          <w:spacing w:val="2"/>
          <w:sz w:val="24"/>
          <w:szCs w:val="24"/>
        </w:rPr>
        <w:t>9</w:t>
      </w:r>
      <w:r>
        <w:rPr>
          <w:sz w:val="24"/>
          <w:szCs w:val="24"/>
        </w:rPr>
        <w:t>.0.0</w:t>
      </w:r>
    </w:p>
    <w:p w:rsidR="00F8447A" w:rsidRDefault="00F8447A">
      <w:pPr>
        <w:spacing w:before="9" w:line="120" w:lineRule="exact"/>
        <w:rPr>
          <w:sz w:val="12"/>
          <w:szCs w:val="12"/>
        </w:rPr>
      </w:pPr>
    </w:p>
    <w:p w:rsidR="00F8447A" w:rsidRDefault="004D0121">
      <w:pPr>
        <w:ind w:left="1180"/>
        <w:rPr>
          <w:sz w:val="24"/>
          <w:szCs w:val="24"/>
        </w:rPr>
      </w:pPr>
      <w:r>
        <w:rPr>
          <w:rFonts w:ascii="Courier New" w:eastAsia="Courier New" w:hAnsi="Courier New" w:cs="Courier New"/>
        </w:rPr>
        <w:t>o</w:t>
      </w:r>
      <w:r>
        <w:rPr>
          <w:spacing w:val="1"/>
          <w:sz w:val="24"/>
          <w:szCs w:val="24"/>
        </w:rPr>
        <w:t>S</w:t>
      </w:r>
      <w:r>
        <w:rPr>
          <w:sz w:val="24"/>
          <w:szCs w:val="24"/>
        </w:rPr>
        <w:t>A</w:t>
      </w:r>
      <w:r>
        <w:rPr>
          <w:spacing w:val="3"/>
          <w:sz w:val="24"/>
          <w:szCs w:val="24"/>
        </w:rPr>
        <w:t>S</w:t>
      </w:r>
      <w:r>
        <w:rPr>
          <w:spacing w:val="-5"/>
          <w:sz w:val="24"/>
          <w:szCs w:val="24"/>
        </w:rPr>
        <w:t>L</w:t>
      </w:r>
      <w:r>
        <w:rPr>
          <w:sz w:val="24"/>
          <w:szCs w:val="24"/>
        </w:rPr>
        <w:t>/</w:t>
      </w:r>
      <w:r>
        <w:rPr>
          <w:spacing w:val="4"/>
          <w:sz w:val="24"/>
          <w:szCs w:val="24"/>
        </w:rPr>
        <w:t>P</w:t>
      </w:r>
      <w:r>
        <w:rPr>
          <w:spacing w:val="-5"/>
          <w:sz w:val="24"/>
          <w:szCs w:val="24"/>
        </w:rPr>
        <w:t>L</w:t>
      </w:r>
      <w:r>
        <w:rPr>
          <w:spacing w:val="4"/>
          <w:sz w:val="24"/>
          <w:szCs w:val="24"/>
        </w:rPr>
        <w:t>A</w:t>
      </w:r>
      <w:r>
        <w:rPr>
          <w:spacing w:val="-3"/>
          <w:sz w:val="24"/>
          <w:szCs w:val="24"/>
        </w:rPr>
        <w:t>I</w:t>
      </w:r>
      <w:r>
        <w:rPr>
          <w:sz w:val="24"/>
          <w:szCs w:val="24"/>
        </w:rPr>
        <w:t>N-sta</w:t>
      </w:r>
      <w:r>
        <w:rPr>
          <w:spacing w:val="-1"/>
          <w:sz w:val="24"/>
          <w:szCs w:val="24"/>
        </w:rPr>
        <w:t>r</w:t>
      </w:r>
      <w:r>
        <w:rPr>
          <w:sz w:val="24"/>
          <w:szCs w:val="24"/>
        </w:rPr>
        <w:t>t</w:t>
      </w:r>
      <w:r>
        <w:rPr>
          <w:spacing w:val="1"/>
          <w:sz w:val="24"/>
          <w:szCs w:val="24"/>
        </w:rPr>
        <w:t>i</w:t>
      </w:r>
      <w:r>
        <w:rPr>
          <w:spacing w:val="2"/>
          <w:sz w:val="24"/>
          <w:szCs w:val="24"/>
        </w:rPr>
        <w:t>n</w:t>
      </w:r>
      <w:r>
        <w:rPr>
          <w:sz w:val="24"/>
          <w:szCs w:val="24"/>
        </w:rPr>
        <w:t>g</w:t>
      </w:r>
      <w:r>
        <w:rPr>
          <w:spacing w:val="1"/>
          <w:sz w:val="24"/>
          <w:szCs w:val="24"/>
        </w:rPr>
        <w:t>a</w:t>
      </w:r>
      <w:r>
        <w:rPr>
          <w:sz w:val="24"/>
          <w:szCs w:val="24"/>
        </w:rPr>
        <w:t>t ve</w:t>
      </w:r>
      <w:r>
        <w:rPr>
          <w:spacing w:val="-1"/>
          <w:sz w:val="24"/>
          <w:szCs w:val="24"/>
        </w:rPr>
        <w:t>r</w:t>
      </w:r>
      <w:r>
        <w:rPr>
          <w:sz w:val="24"/>
          <w:szCs w:val="24"/>
        </w:rPr>
        <w:t>sion 0.10.0.0</w:t>
      </w:r>
    </w:p>
    <w:p w:rsidR="00F8447A" w:rsidRDefault="00F8447A">
      <w:pPr>
        <w:spacing w:before="1" w:line="120" w:lineRule="exact"/>
        <w:rPr>
          <w:sz w:val="13"/>
          <w:szCs w:val="13"/>
        </w:rPr>
      </w:pPr>
    </w:p>
    <w:p w:rsidR="00F8447A" w:rsidRDefault="004D0121">
      <w:pPr>
        <w:ind w:left="1180"/>
        <w:rPr>
          <w:sz w:val="24"/>
          <w:szCs w:val="24"/>
        </w:rPr>
      </w:pPr>
      <w:r>
        <w:rPr>
          <w:rFonts w:ascii="Courier New" w:eastAsia="Courier New" w:hAnsi="Courier New" w:cs="Courier New"/>
        </w:rPr>
        <w:t>o</w:t>
      </w:r>
      <w:r>
        <w:rPr>
          <w:spacing w:val="1"/>
          <w:sz w:val="24"/>
          <w:szCs w:val="24"/>
        </w:rPr>
        <w:t>S</w:t>
      </w:r>
      <w:r>
        <w:rPr>
          <w:sz w:val="24"/>
          <w:szCs w:val="24"/>
        </w:rPr>
        <w:t>A</w:t>
      </w:r>
      <w:r>
        <w:rPr>
          <w:spacing w:val="3"/>
          <w:sz w:val="24"/>
          <w:szCs w:val="24"/>
        </w:rPr>
        <w:t>S</w:t>
      </w:r>
      <w:r>
        <w:rPr>
          <w:spacing w:val="-5"/>
          <w:sz w:val="24"/>
          <w:szCs w:val="24"/>
        </w:rPr>
        <w:t>L</w:t>
      </w:r>
      <w:r>
        <w:rPr>
          <w:sz w:val="24"/>
          <w:szCs w:val="24"/>
        </w:rPr>
        <w:t>/</w:t>
      </w:r>
      <w:r>
        <w:rPr>
          <w:spacing w:val="1"/>
          <w:sz w:val="24"/>
          <w:szCs w:val="24"/>
        </w:rPr>
        <w:t>S</w:t>
      </w:r>
      <w:r>
        <w:rPr>
          <w:sz w:val="24"/>
          <w:szCs w:val="24"/>
        </w:rPr>
        <w:t>CRA</w:t>
      </w:r>
      <w:r>
        <w:rPr>
          <w:spacing w:val="2"/>
          <w:sz w:val="24"/>
          <w:szCs w:val="24"/>
        </w:rPr>
        <w:t>M</w:t>
      </w:r>
      <w:r>
        <w:rPr>
          <w:spacing w:val="-1"/>
          <w:sz w:val="24"/>
          <w:szCs w:val="24"/>
        </w:rPr>
        <w:t>-</w:t>
      </w:r>
      <w:r>
        <w:rPr>
          <w:spacing w:val="1"/>
          <w:sz w:val="24"/>
          <w:szCs w:val="24"/>
        </w:rPr>
        <w:t>S</w:t>
      </w:r>
      <w:r>
        <w:rPr>
          <w:sz w:val="24"/>
          <w:szCs w:val="24"/>
        </w:rPr>
        <w:t>H</w:t>
      </w:r>
      <w:r>
        <w:rPr>
          <w:spacing w:val="-1"/>
          <w:sz w:val="24"/>
          <w:szCs w:val="24"/>
        </w:rPr>
        <w:t>A-</w:t>
      </w:r>
      <w:r>
        <w:rPr>
          <w:sz w:val="24"/>
          <w:szCs w:val="24"/>
        </w:rPr>
        <w:t>256</w:t>
      </w:r>
      <w:r>
        <w:rPr>
          <w:spacing w:val="-1"/>
          <w:sz w:val="24"/>
          <w:szCs w:val="24"/>
        </w:rPr>
        <w:t>a</w:t>
      </w:r>
      <w:r>
        <w:rPr>
          <w:sz w:val="24"/>
          <w:szCs w:val="24"/>
        </w:rPr>
        <w:t>nd</w:t>
      </w:r>
      <w:r>
        <w:rPr>
          <w:spacing w:val="1"/>
          <w:sz w:val="24"/>
          <w:szCs w:val="24"/>
        </w:rPr>
        <w:t>S</w:t>
      </w:r>
      <w:r>
        <w:rPr>
          <w:sz w:val="24"/>
          <w:szCs w:val="24"/>
        </w:rPr>
        <w:t>A</w:t>
      </w:r>
      <w:r>
        <w:rPr>
          <w:spacing w:val="3"/>
          <w:sz w:val="24"/>
          <w:szCs w:val="24"/>
        </w:rPr>
        <w:t>S</w:t>
      </w:r>
      <w:r>
        <w:rPr>
          <w:spacing w:val="-5"/>
          <w:sz w:val="24"/>
          <w:szCs w:val="24"/>
        </w:rPr>
        <w:t>L</w:t>
      </w:r>
      <w:r>
        <w:rPr>
          <w:sz w:val="24"/>
          <w:szCs w:val="24"/>
        </w:rPr>
        <w:t>/</w:t>
      </w:r>
      <w:r>
        <w:rPr>
          <w:spacing w:val="1"/>
          <w:sz w:val="24"/>
          <w:szCs w:val="24"/>
        </w:rPr>
        <w:t>S</w:t>
      </w:r>
      <w:r>
        <w:rPr>
          <w:sz w:val="24"/>
          <w:szCs w:val="24"/>
        </w:rPr>
        <w:t>CRA</w:t>
      </w:r>
      <w:r>
        <w:rPr>
          <w:spacing w:val="2"/>
          <w:sz w:val="24"/>
          <w:szCs w:val="24"/>
        </w:rPr>
        <w:t>M</w:t>
      </w:r>
      <w:r>
        <w:rPr>
          <w:spacing w:val="-1"/>
          <w:sz w:val="24"/>
          <w:szCs w:val="24"/>
        </w:rPr>
        <w:t>-S</w:t>
      </w:r>
      <w:r>
        <w:rPr>
          <w:sz w:val="24"/>
          <w:szCs w:val="24"/>
        </w:rPr>
        <w:t>H</w:t>
      </w:r>
      <w:r>
        <w:rPr>
          <w:spacing w:val="-1"/>
          <w:sz w:val="24"/>
          <w:szCs w:val="24"/>
        </w:rPr>
        <w:t>A-</w:t>
      </w:r>
      <w:r>
        <w:rPr>
          <w:sz w:val="24"/>
          <w:szCs w:val="24"/>
        </w:rPr>
        <w:t>512-sta</w:t>
      </w:r>
      <w:r>
        <w:rPr>
          <w:spacing w:val="-1"/>
          <w:sz w:val="24"/>
          <w:szCs w:val="24"/>
        </w:rPr>
        <w:t>r</w:t>
      </w:r>
      <w:r>
        <w:rPr>
          <w:sz w:val="24"/>
          <w:szCs w:val="24"/>
        </w:rPr>
        <w:t>t</w:t>
      </w:r>
      <w:r>
        <w:rPr>
          <w:spacing w:val="1"/>
          <w:sz w:val="24"/>
          <w:szCs w:val="24"/>
        </w:rPr>
        <w:t>i</w:t>
      </w:r>
      <w:r>
        <w:rPr>
          <w:spacing w:val="2"/>
          <w:sz w:val="24"/>
          <w:szCs w:val="24"/>
        </w:rPr>
        <w:t>n</w:t>
      </w:r>
      <w:r>
        <w:rPr>
          <w:sz w:val="24"/>
          <w:szCs w:val="24"/>
        </w:rPr>
        <w:t>g</w:t>
      </w:r>
      <w:r>
        <w:rPr>
          <w:spacing w:val="-1"/>
          <w:sz w:val="24"/>
          <w:szCs w:val="24"/>
        </w:rPr>
        <w:t>a</w:t>
      </w:r>
      <w:r>
        <w:rPr>
          <w:sz w:val="24"/>
          <w:szCs w:val="24"/>
        </w:rPr>
        <w:t>tv</w:t>
      </w:r>
      <w:r>
        <w:rPr>
          <w:spacing w:val="-1"/>
          <w:sz w:val="24"/>
          <w:szCs w:val="24"/>
        </w:rPr>
        <w:t>e</w:t>
      </w:r>
      <w:r>
        <w:rPr>
          <w:spacing w:val="1"/>
          <w:sz w:val="24"/>
          <w:szCs w:val="24"/>
        </w:rPr>
        <w:t>r</w:t>
      </w:r>
      <w:r>
        <w:rPr>
          <w:sz w:val="24"/>
          <w:szCs w:val="24"/>
        </w:rPr>
        <w:t>sion</w:t>
      </w:r>
    </w:p>
    <w:p w:rsidR="00F8447A" w:rsidRDefault="00F8447A">
      <w:pPr>
        <w:spacing w:before="9" w:line="120" w:lineRule="exact"/>
        <w:rPr>
          <w:sz w:val="12"/>
          <w:szCs w:val="12"/>
        </w:rPr>
      </w:pPr>
    </w:p>
    <w:p w:rsidR="00F8447A" w:rsidRDefault="004D0121">
      <w:pPr>
        <w:ind w:left="1540"/>
        <w:rPr>
          <w:sz w:val="24"/>
          <w:szCs w:val="24"/>
        </w:rPr>
      </w:pPr>
      <w:r>
        <w:rPr>
          <w:sz w:val="24"/>
          <w:szCs w:val="24"/>
        </w:rPr>
        <w:t>0.10.2.0</w:t>
      </w:r>
    </w:p>
    <w:p w:rsidR="00F8447A" w:rsidRDefault="00F8447A">
      <w:pPr>
        <w:spacing w:before="9" w:line="120" w:lineRule="exact"/>
        <w:rPr>
          <w:sz w:val="13"/>
          <w:szCs w:val="13"/>
        </w:rPr>
      </w:pPr>
    </w:p>
    <w:p w:rsidR="00F8447A" w:rsidRDefault="004D0121">
      <w:pPr>
        <w:ind w:left="460"/>
        <w:rPr>
          <w:sz w:val="24"/>
          <w:szCs w:val="24"/>
        </w:rPr>
      </w:pPr>
      <w:r>
        <w:rPr>
          <w:sz w:val="24"/>
          <w:szCs w:val="24"/>
        </w:rPr>
        <w:t>2.   Auth</w:t>
      </w:r>
      <w:r>
        <w:rPr>
          <w:spacing w:val="-1"/>
          <w:sz w:val="24"/>
          <w:szCs w:val="24"/>
        </w:rPr>
        <w:t>e</w:t>
      </w:r>
      <w:r>
        <w:rPr>
          <w:sz w:val="24"/>
          <w:szCs w:val="24"/>
        </w:rPr>
        <w:t>nt</w:t>
      </w:r>
      <w:r>
        <w:rPr>
          <w:spacing w:val="1"/>
          <w:sz w:val="24"/>
          <w:szCs w:val="24"/>
        </w:rPr>
        <w:t>i</w:t>
      </w:r>
      <w:r>
        <w:rPr>
          <w:spacing w:val="-1"/>
          <w:sz w:val="24"/>
          <w:szCs w:val="24"/>
        </w:rPr>
        <w:t>ca</w:t>
      </w:r>
      <w:r>
        <w:rPr>
          <w:sz w:val="24"/>
          <w:szCs w:val="24"/>
        </w:rPr>
        <w:t>t</w:t>
      </w:r>
      <w:r>
        <w:rPr>
          <w:spacing w:val="1"/>
          <w:sz w:val="24"/>
          <w:szCs w:val="24"/>
        </w:rPr>
        <w:t>i</w:t>
      </w:r>
      <w:r>
        <w:rPr>
          <w:sz w:val="24"/>
          <w:szCs w:val="24"/>
        </w:rPr>
        <w:t>on of</w:t>
      </w:r>
      <w:r>
        <w:rPr>
          <w:spacing w:val="-1"/>
          <w:sz w:val="24"/>
          <w:szCs w:val="24"/>
        </w:rPr>
        <w:t xml:space="preserve"> c</w:t>
      </w:r>
      <w:r>
        <w:rPr>
          <w:sz w:val="24"/>
          <w:szCs w:val="24"/>
        </w:rPr>
        <w:t>onn</w:t>
      </w:r>
      <w:r>
        <w:rPr>
          <w:spacing w:val="1"/>
          <w:sz w:val="24"/>
          <w:szCs w:val="24"/>
        </w:rPr>
        <w:t>ec</w:t>
      </w:r>
      <w:r>
        <w:rPr>
          <w:sz w:val="24"/>
          <w:szCs w:val="24"/>
        </w:rPr>
        <w:t>t</w:t>
      </w:r>
      <w:r>
        <w:rPr>
          <w:spacing w:val="1"/>
          <w:sz w:val="24"/>
          <w:szCs w:val="24"/>
        </w:rPr>
        <w:t>i</w:t>
      </w:r>
      <w:r>
        <w:rPr>
          <w:sz w:val="24"/>
          <w:szCs w:val="24"/>
        </w:rPr>
        <w:t>ons f</w:t>
      </w:r>
      <w:r>
        <w:rPr>
          <w:spacing w:val="-1"/>
          <w:sz w:val="24"/>
          <w:szCs w:val="24"/>
        </w:rPr>
        <w:t>r</w:t>
      </w:r>
      <w:r>
        <w:rPr>
          <w:sz w:val="24"/>
          <w:szCs w:val="24"/>
        </w:rPr>
        <w:t>om brok</w:t>
      </w:r>
      <w:r>
        <w:rPr>
          <w:spacing w:val="-1"/>
          <w:sz w:val="24"/>
          <w:szCs w:val="24"/>
        </w:rPr>
        <w:t>e</w:t>
      </w:r>
      <w:r>
        <w:rPr>
          <w:sz w:val="24"/>
          <w:szCs w:val="24"/>
        </w:rPr>
        <w:t>rs to</w:t>
      </w:r>
      <w:r>
        <w:rPr>
          <w:spacing w:val="-3"/>
          <w:sz w:val="24"/>
          <w:szCs w:val="24"/>
        </w:rPr>
        <w:t>Z</w:t>
      </w:r>
      <w:r>
        <w:rPr>
          <w:spacing w:val="2"/>
          <w:sz w:val="24"/>
          <w:szCs w:val="24"/>
        </w:rPr>
        <w:t>o</w:t>
      </w:r>
      <w:r>
        <w:rPr>
          <w:sz w:val="24"/>
          <w:szCs w:val="24"/>
        </w:rPr>
        <w:t>oK</w:t>
      </w:r>
      <w:r>
        <w:rPr>
          <w:spacing w:val="-1"/>
          <w:sz w:val="24"/>
          <w:szCs w:val="24"/>
        </w:rPr>
        <w:t>ee</w:t>
      </w:r>
      <w:r>
        <w:rPr>
          <w:sz w:val="24"/>
          <w:szCs w:val="24"/>
        </w:rPr>
        <w:t>p</w:t>
      </w:r>
      <w:r>
        <w:rPr>
          <w:spacing w:val="1"/>
          <w:sz w:val="24"/>
          <w:szCs w:val="24"/>
        </w:rPr>
        <w:t>e</w:t>
      </w:r>
      <w:r>
        <w:rPr>
          <w:sz w:val="24"/>
          <w:szCs w:val="24"/>
        </w:rPr>
        <w:t>r</w:t>
      </w:r>
    </w:p>
    <w:p w:rsidR="00F8447A" w:rsidRDefault="00F8447A">
      <w:pPr>
        <w:spacing w:before="7" w:line="120" w:lineRule="exact"/>
        <w:rPr>
          <w:sz w:val="13"/>
          <w:szCs w:val="13"/>
        </w:rPr>
      </w:pPr>
    </w:p>
    <w:p w:rsidR="00F8447A" w:rsidRDefault="004D0121">
      <w:pPr>
        <w:spacing w:line="360" w:lineRule="auto"/>
        <w:ind w:left="820" w:right="81" w:hanging="360"/>
        <w:jc w:val="both"/>
        <w:rPr>
          <w:sz w:val="24"/>
          <w:szCs w:val="24"/>
        </w:rPr>
      </w:pPr>
      <w:r>
        <w:rPr>
          <w:sz w:val="24"/>
          <w:szCs w:val="24"/>
        </w:rPr>
        <w:t>3.   En</w:t>
      </w:r>
      <w:r>
        <w:rPr>
          <w:spacing w:val="-1"/>
          <w:sz w:val="24"/>
          <w:szCs w:val="24"/>
        </w:rPr>
        <w:t>c</w:t>
      </w:r>
      <w:r>
        <w:rPr>
          <w:spacing w:val="4"/>
          <w:sz w:val="24"/>
          <w:szCs w:val="24"/>
        </w:rPr>
        <w:t>r</w:t>
      </w:r>
      <w:r>
        <w:rPr>
          <w:spacing w:val="-5"/>
          <w:sz w:val="24"/>
          <w:szCs w:val="24"/>
        </w:rPr>
        <w:t>y</w:t>
      </w:r>
      <w:r>
        <w:rPr>
          <w:sz w:val="24"/>
          <w:szCs w:val="24"/>
        </w:rPr>
        <w:t>pt</w:t>
      </w:r>
      <w:r>
        <w:rPr>
          <w:spacing w:val="1"/>
          <w:sz w:val="24"/>
          <w:szCs w:val="24"/>
        </w:rPr>
        <w:t>i</w:t>
      </w:r>
      <w:r>
        <w:rPr>
          <w:sz w:val="24"/>
          <w:szCs w:val="24"/>
        </w:rPr>
        <w:t>on of d</w:t>
      </w:r>
      <w:r>
        <w:rPr>
          <w:spacing w:val="-1"/>
          <w:sz w:val="24"/>
          <w:szCs w:val="24"/>
        </w:rPr>
        <w:t>a</w:t>
      </w:r>
      <w:r>
        <w:rPr>
          <w:sz w:val="24"/>
          <w:szCs w:val="24"/>
        </w:rPr>
        <w:t>ta tr</w:t>
      </w:r>
      <w:r>
        <w:rPr>
          <w:spacing w:val="-1"/>
          <w:sz w:val="24"/>
          <w:szCs w:val="24"/>
        </w:rPr>
        <w:t>a</w:t>
      </w:r>
      <w:r>
        <w:rPr>
          <w:spacing w:val="2"/>
          <w:sz w:val="24"/>
          <w:szCs w:val="24"/>
        </w:rPr>
        <w:t>n</w:t>
      </w:r>
      <w:r>
        <w:rPr>
          <w:sz w:val="24"/>
          <w:szCs w:val="24"/>
        </w:rPr>
        <w:t>sf</w:t>
      </w:r>
      <w:r>
        <w:rPr>
          <w:spacing w:val="-1"/>
          <w:sz w:val="24"/>
          <w:szCs w:val="24"/>
        </w:rPr>
        <w:t>e</w:t>
      </w:r>
      <w:r>
        <w:rPr>
          <w:sz w:val="24"/>
          <w:szCs w:val="24"/>
        </w:rPr>
        <w:t>r</w:t>
      </w:r>
      <w:r>
        <w:rPr>
          <w:spacing w:val="1"/>
          <w:sz w:val="24"/>
          <w:szCs w:val="24"/>
        </w:rPr>
        <w:t>r</w:t>
      </w:r>
      <w:r>
        <w:rPr>
          <w:spacing w:val="-1"/>
          <w:sz w:val="24"/>
          <w:szCs w:val="24"/>
        </w:rPr>
        <w:t>e</w:t>
      </w:r>
      <w:r>
        <w:rPr>
          <w:sz w:val="24"/>
          <w:szCs w:val="24"/>
        </w:rPr>
        <w:t>d b</w:t>
      </w:r>
      <w:r>
        <w:rPr>
          <w:spacing w:val="-1"/>
          <w:sz w:val="24"/>
          <w:szCs w:val="24"/>
        </w:rPr>
        <w:t>e</w:t>
      </w:r>
      <w:r>
        <w:rPr>
          <w:sz w:val="24"/>
          <w:szCs w:val="24"/>
        </w:rPr>
        <w:t>tw</w:t>
      </w:r>
      <w:r>
        <w:rPr>
          <w:spacing w:val="1"/>
          <w:sz w:val="24"/>
          <w:szCs w:val="24"/>
        </w:rPr>
        <w:t>e</w:t>
      </w:r>
      <w:r>
        <w:rPr>
          <w:spacing w:val="-1"/>
          <w:sz w:val="24"/>
          <w:szCs w:val="24"/>
        </w:rPr>
        <w:t>e</w:t>
      </w:r>
      <w:r>
        <w:rPr>
          <w:sz w:val="24"/>
          <w:szCs w:val="24"/>
        </w:rPr>
        <w:t xml:space="preserve">n brokers </w:t>
      </w:r>
      <w:r>
        <w:rPr>
          <w:spacing w:val="-1"/>
          <w:sz w:val="24"/>
          <w:szCs w:val="24"/>
        </w:rPr>
        <w:t>a</w:t>
      </w:r>
      <w:r>
        <w:rPr>
          <w:sz w:val="24"/>
          <w:szCs w:val="24"/>
        </w:rPr>
        <w:t xml:space="preserve">nd </w:t>
      </w:r>
      <w:r>
        <w:rPr>
          <w:spacing w:val="-1"/>
          <w:sz w:val="24"/>
          <w:szCs w:val="24"/>
        </w:rPr>
        <w:t>c</w:t>
      </w:r>
      <w:r>
        <w:rPr>
          <w:sz w:val="24"/>
          <w:szCs w:val="24"/>
        </w:rPr>
        <w:t>l</w:t>
      </w:r>
      <w:r>
        <w:rPr>
          <w:spacing w:val="1"/>
          <w:sz w:val="24"/>
          <w:szCs w:val="24"/>
        </w:rPr>
        <w:t>i</w:t>
      </w:r>
      <w:r>
        <w:rPr>
          <w:spacing w:val="-1"/>
          <w:sz w:val="24"/>
          <w:szCs w:val="24"/>
        </w:rPr>
        <w:t>e</w:t>
      </w:r>
      <w:r>
        <w:rPr>
          <w:sz w:val="24"/>
          <w:szCs w:val="24"/>
        </w:rPr>
        <w:t>nts, b</w:t>
      </w:r>
      <w:r>
        <w:rPr>
          <w:spacing w:val="-1"/>
          <w:sz w:val="24"/>
          <w:szCs w:val="24"/>
        </w:rPr>
        <w:t>e</w:t>
      </w:r>
      <w:r>
        <w:rPr>
          <w:sz w:val="24"/>
          <w:szCs w:val="24"/>
        </w:rPr>
        <w:t>tw</w:t>
      </w:r>
      <w:r>
        <w:rPr>
          <w:spacing w:val="-1"/>
          <w:sz w:val="24"/>
          <w:szCs w:val="24"/>
        </w:rPr>
        <w:t>ee</w:t>
      </w:r>
      <w:r>
        <w:rPr>
          <w:sz w:val="24"/>
          <w:szCs w:val="24"/>
        </w:rPr>
        <w:t>n brok</w:t>
      </w:r>
      <w:r>
        <w:rPr>
          <w:spacing w:val="-2"/>
          <w:sz w:val="24"/>
          <w:szCs w:val="24"/>
        </w:rPr>
        <w:t>e</w:t>
      </w:r>
      <w:r>
        <w:rPr>
          <w:sz w:val="24"/>
          <w:szCs w:val="24"/>
        </w:rPr>
        <w:t>rs, or b</w:t>
      </w:r>
      <w:r>
        <w:rPr>
          <w:spacing w:val="-1"/>
          <w:sz w:val="24"/>
          <w:szCs w:val="24"/>
        </w:rPr>
        <w:t>e</w:t>
      </w:r>
      <w:r>
        <w:rPr>
          <w:sz w:val="24"/>
          <w:szCs w:val="24"/>
        </w:rPr>
        <w:t>tw</w:t>
      </w:r>
      <w:r>
        <w:rPr>
          <w:spacing w:val="-1"/>
          <w:sz w:val="24"/>
          <w:szCs w:val="24"/>
        </w:rPr>
        <w:t>ee</w:t>
      </w:r>
      <w:r>
        <w:rPr>
          <w:sz w:val="24"/>
          <w:szCs w:val="24"/>
        </w:rPr>
        <w:t>n</w:t>
      </w:r>
      <w:r>
        <w:rPr>
          <w:spacing w:val="2"/>
          <w:sz w:val="24"/>
          <w:szCs w:val="24"/>
        </w:rPr>
        <w:t xml:space="preserve"> b</w:t>
      </w:r>
      <w:r>
        <w:rPr>
          <w:sz w:val="24"/>
          <w:szCs w:val="24"/>
        </w:rPr>
        <w:t>rok</w:t>
      </w:r>
      <w:r>
        <w:rPr>
          <w:spacing w:val="-2"/>
          <w:sz w:val="24"/>
          <w:szCs w:val="24"/>
        </w:rPr>
        <w:t>e</w:t>
      </w:r>
      <w:r>
        <w:rPr>
          <w:sz w:val="24"/>
          <w:szCs w:val="24"/>
        </w:rPr>
        <w:t>rs</w:t>
      </w:r>
      <w:r>
        <w:rPr>
          <w:spacing w:val="-1"/>
          <w:sz w:val="24"/>
          <w:szCs w:val="24"/>
        </w:rPr>
        <w:t>a</w:t>
      </w:r>
      <w:r>
        <w:rPr>
          <w:sz w:val="24"/>
          <w:szCs w:val="24"/>
        </w:rPr>
        <w:t>ndto</w:t>
      </w:r>
      <w:r>
        <w:rPr>
          <w:spacing w:val="3"/>
          <w:sz w:val="24"/>
          <w:szCs w:val="24"/>
        </w:rPr>
        <w:t>o</w:t>
      </w:r>
      <w:r>
        <w:rPr>
          <w:sz w:val="24"/>
          <w:szCs w:val="24"/>
        </w:rPr>
        <w:t xml:space="preserve">lsusing </w:t>
      </w:r>
      <w:r>
        <w:rPr>
          <w:spacing w:val="1"/>
          <w:sz w:val="24"/>
          <w:szCs w:val="24"/>
        </w:rPr>
        <w:t>S</w:t>
      </w:r>
      <w:r>
        <w:rPr>
          <w:spacing w:val="3"/>
          <w:sz w:val="24"/>
          <w:szCs w:val="24"/>
        </w:rPr>
        <w:t>S</w:t>
      </w:r>
      <w:r>
        <w:rPr>
          <w:sz w:val="24"/>
          <w:szCs w:val="24"/>
        </w:rPr>
        <w:t>L (</w:t>
      </w:r>
      <w:r>
        <w:rPr>
          <w:spacing w:val="-1"/>
          <w:sz w:val="24"/>
          <w:szCs w:val="24"/>
        </w:rPr>
        <w:t>N</w:t>
      </w:r>
      <w:r>
        <w:rPr>
          <w:sz w:val="24"/>
          <w:szCs w:val="24"/>
        </w:rPr>
        <w:t>otethatthe</w:t>
      </w:r>
      <w:r>
        <w:rPr>
          <w:spacing w:val="-1"/>
          <w:sz w:val="24"/>
          <w:szCs w:val="24"/>
        </w:rPr>
        <w:t>r</w:t>
      </w:r>
      <w:r>
        <w:rPr>
          <w:sz w:val="24"/>
          <w:szCs w:val="24"/>
        </w:rPr>
        <w:t>eisap</w:t>
      </w:r>
      <w:r>
        <w:rPr>
          <w:spacing w:val="-1"/>
          <w:sz w:val="24"/>
          <w:szCs w:val="24"/>
        </w:rPr>
        <w:t>e</w:t>
      </w:r>
      <w:r>
        <w:rPr>
          <w:spacing w:val="1"/>
          <w:sz w:val="24"/>
          <w:szCs w:val="24"/>
        </w:rPr>
        <w:t>r</w:t>
      </w:r>
      <w:r>
        <w:rPr>
          <w:sz w:val="24"/>
          <w:szCs w:val="24"/>
        </w:rPr>
        <w:t>fo</w:t>
      </w:r>
      <w:r>
        <w:rPr>
          <w:spacing w:val="-1"/>
          <w:sz w:val="24"/>
          <w:szCs w:val="24"/>
        </w:rPr>
        <w:t>r</w:t>
      </w:r>
      <w:r>
        <w:rPr>
          <w:sz w:val="24"/>
          <w:szCs w:val="24"/>
        </w:rPr>
        <w:t>man</w:t>
      </w:r>
      <w:r>
        <w:rPr>
          <w:spacing w:val="1"/>
          <w:sz w:val="24"/>
          <w:szCs w:val="24"/>
        </w:rPr>
        <w:t>c</w:t>
      </w:r>
      <w:r>
        <w:rPr>
          <w:sz w:val="24"/>
          <w:szCs w:val="24"/>
        </w:rPr>
        <w:t>e</w:t>
      </w:r>
      <w:r>
        <w:rPr>
          <w:spacing w:val="2"/>
          <w:sz w:val="24"/>
          <w:szCs w:val="24"/>
        </w:rPr>
        <w:t>d</w:t>
      </w:r>
      <w:r>
        <w:rPr>
          <w:spacing w:val="-1"/>
          <w:sz w:val="24"/>
          <w:szCs w:val="24"/>
        </w:rPr>
        <w:t>e</w:t>
      </w:r>
      <w:r>
        <w:rPr>
          <w:sz w:val="24"/>
          <w:szCs w:val="24"/>
        </w:rPr>
        <w:t>gr</w:t>
      </w:r>
      <w:r>
        <w:rPr>
          <w:spacing w:val="-2"/>
          <w:sz w:val="24"/>
          <w:szCs w:val="24"/>
        </w:rPr>
        <w:t>a</w:t>
      </w:r>
      <w:r>
        <w:rPr>
          <w:sz w:val="24"/>
          <w:szCs w:val="24"/>
        </w:rPr>
        <w:t>d</w:t>
      </w:r>
      <w:r>
        <w:rPr>
          <w:spacing w:val="-1"/>
          <w:sz w:val="24"/>
          <w:szCs w:val="24"/>
        </w:rPr>
        <w:t>a</w:t>
      </w:r>
      <w:r>
        <w:rPr>
          <w:sz w:val="24"/>
          <w:szCs w:val="24"/>
        </w:rPr>
        <w:t>t</w:t>
      </w:r>
      <w:r>
        <w:rPr>
          <w:spacing w:val="1"/>
          <w:sz w:val="24"/>
          <w:szCs w:val="24"/>
        </w:rPr>
        <w:t>i</w:t>
      </w:r>
      <w:r>
        <w:rPr>
          <w:sz w:val="24"/>
          <w:szCs w:val="24"/>
        </w:rPr>
        <w:t>on wh</w:t>
      </w:r>
      <w:r>
        <w:rPr>
          <w:spacing w:val="-1"/>
          <w:sz w:val="24"/>
          <w:szCs w:val="24"/>
        </w:rPr>
        <w:t>e</w:t>
      </w:r>
      <w:r>
        <w:rPr>
          <w:sz w:val="24"/>
          <w:szCs w:val="24"/>
        </w:rPr>
        <w:t>n</w:t>
      </w:r>
      <w:r>
        <w:rPr>
          <w:spacing w:val="1"/>
          <w:sz w:val="24"/>
          <w:szCs w:val="24"/>
        </w:rPr>
        <w:t>S</w:t>
      </w:r>
      <w:r>
        <w:rPr>
          <w:spacing w:val="3"/>
          <w:sz w:val="24"/>
          <w:szCs w:val="24"/>
        </w:rPr>
        <w:t>S</w:t>
      </w:r>
      <w:r>
        <w:rPr>
          <w:sz w:val="24"/>
          <w:szCs w:val="24"/>
        </w:rPr>
        <w:t>L is</w:t>
      </w:r>
      <w:r>
        <w:rPr>
          <w:spacing w:val="-1"/>
          <w:sz w:val="24"/>
          <w:szCs w:val="24"/>
        </w:rPr>
        <w:t>e</w:t>
      </w:r>
      <w:r>
        <w:rPr>
          <w:sz w:val="24"/>
          <w:szCs w:val="24"/>
        </w:rPr>
        <w:t>n</w:t>
      </w:r>
      <w:r>
        <w:rPr>
          <w:spacing w:val="-1"/>
          <w:sz w:val="24"/>
          <w:szCs w:val="24"/>
        </w:rPr>
        <w:t>a</w:t>
      </w:r>
      <w:r>
        <w:rPr>
          <w:sz w:val="24"/>
          <w:szCs w:val="24"/>
        </w:rPr>
        <w:t>bled,thema</w:t>
      </w:r>
      <w:r>
        <w:rPr>
          <w:spacing w:val="-3"/>
          <w:sz w:val="24"/>
          <w:szCs w:val="24"/>
        </w:rPr>
        <w:t>g</w:t>
      </w:r>
      <w:r>
        <w:rPr>
          <w:sz w:val="24"/>
          <w:szCs w:val="24"/>
        </w:rPr>
        <w:t>ni</w:t>
      </w:r>
      <w:r>
        <w:rPr>
          <w:spacing w:val="1"/>
          <w:sz w:val="24"/>
          <w:szCs w:val="24"/>
        </w:rPr>
        <w:t>t</w:t>
      </w:r>
      <w:r>
        <w:rPr>
          <w:sz w:val="24"/>
          <w:szCs w:val="24"/>
        </w:rPr>
        <w:t>udeofwhi</w:t>
      </w:r>
      <w:r>
        <w:rPr>
          <w:spacing w:val="-1"/>
          <w:sz w:val="24"/>
          <w:szCs w:val="24"/>
        </w:rPr>
        <w:t>c</w:t>
      </w:r>
      <w:r>
        <w:rPr>
          <w:sz w:val="24"/>
          <w:szCs w:val="24"/>
        </w:rPr>
        <w:t>hd</w:t>
      </w:r>
      <w:r>
        <w:rPr>
          <w:spacing w:val="1"/>
          <w:sz w:val="24"/>
          <w:szCs w:val="24"/>
        </w:rPr>
        <w:t>e</w:t>
      </w:r>
      <w:r>
        <w:rPr>
          <w:sz w:val="24"/>
          <w:szCs w:val="24"/>
        </w:rPr>
        <w:t>p</w:t>
      </w:r>
      <w:r>
        <w:rPr>
          <w:spacing w:val="-1"/>
          <w:sz w:val="24"/>
          <w:szCs w:val="24"/>
        </w:rPr>
        <w:t>e</w:t>
      </w:r>
      <w:r>
        <w:rPr>
          <w:sz w:val="24"/>
          <w:szCs w:val="24"/>
        </w:rPr>
        <w:t>ndsontheC</w:t>
      </w:r>
      <w:r>
        <w:rPr>
          <w:spacing w:val="1"/>
          <w:sz w:val="24"/>
          <w:szCs w:val="24"/>
        </w:rPr>
        <w:t>P</w:t>
      </w:r>
      <w:r>
        <w:rPr>
          <w:sz w:val="24"/>
          <w:szCs w:val="24"/>
        </w:rPr>
        <w:t>U</w:t>
      </w:r>
      <w:r>
        <w:rPr>
          <w:spacing w:val="3"/>
          <w:sz w:val="24"/>
          <w:szCs w:val="24"/>
        </w:rPr>
        <w:t>t</w:t>
      </w:r>
      <w:r>
        <w:rPr>
          <w:spacing w:val="-7"/>
          <w:sz w:val="24"/>
          <w:szCs w:val="24"/>
        </w:rPr>
        <w:t>y</w:t>
      </w:r>
      <w:r>
        <w:rPr>
          <w:spacing w:val="2"/>
          <w:sz w:val="24"/>
          <w:szCs w:val="24"/>
        </w:rPr>
        <w:t>p</w:t>
      </w:r>
      <w:r>
        <w:rPr>
          <w:sz w:val="24"/>
          <w:szCs w:val="24"/>
        </w:rPr>
        <w:t>e</w:t>
      </w:r>
      <w:r>
        <w:rPr>
          <w:spacing w:val="1"/>
          <w:sz w:val="24"/>
          <w:szCs w:val="24"/>
        </w:rPr>
        <w:t>a</w:t>
      </w:r>
      <w:r>
        <w:rPr>
          <w:sz w:val="24"/>
          <w:szCs w:val="24"/>
        </w:rPr>
        <w:t>ndthe</w:t>
      </w:r>
      <w:r>
        <w:rPr>
          <w:spacing w:val="2"/>
          <w:sz w:val="24"/>
          <w:szCs w:val="24"/>
        </w:rPr>
        <w:t xml:space="preserve"> J</w:t>
      </w:r>
      <w:r>
        <w:rPr>
          <w:sz w:val="24"/>
          <w:szCs w:val="24"/>
        </w:rPr>
        <w:t>VM i</w:t>
      </w:r>
      <w:r>
        <w:rPr>
          <w:spacing w:val="1"/>
          <w:sz w:val="24"/>
          <w:szCs w:val="24"/>
        </w:rPr>
        <w:t>m</w:t>
      </w:r>
      <w:r>
        <w:rPr>
          <w:sz w:val="24"/>
          <w:szCs w:val="24"/>
        </w:rPr>
        <w:t>plem</w:t>
      </w:r>
      <w:r>
        <w:rPr>
          <w:spacing w:val="-1"/>
          <w:sz w:val="24"/>
          <w:szCs w:val="24"/>
        </w:rPr>
        <w:t>e</w:t>
      </w:r>
      <w:r>
        <w:rPr>
          <w:sz w:val="24"/>
          <w:szCs w:val="24"/>
        </w:rPr>
        <w:t>ntation.)</w:t>
      </w:r>
    </w:p>
    <w:p w:rsidR="00F8447A" w:rsidRDefault="004D0121">
      <w:pPr>
        <w:spacing w:before="3"/>
        <w:ind w:left="460"/>
        <w:rPr>
          <w:sz w:val="24"/>
          <w:szCs w:val="24"/>
        </w:rPr>
      </w:pPr>
      <w:r>
        <w:rPr>
          <w:sz w:val="24"/>
          <w:szCs w:val="24"/>
        </w:rPr>
        <w:t>4.   Autho</w:t>
      </w:r>
      <w:r>
        <w:rPr>
          <w:spacing w:val="-1"/>
          <w:sz w:val="24"/>
          <w:szCs w:val="24"/>
        </w:rPr>
        <w:t>r</w:t>
      </w:r>
      <w:r>
        <w:rPr>
          <w:sz w:val="24"/>
          <w:szCs w:val="24"/>
        </w:rPr>
        <w:t>i</w:t>
      </w:r>
      <w:r>
        <w:rPr>
          <w:spacing w:val="2"/>
          <w:sz w:val="24"/>
          <w:szCs w:val="24"/>
        </w:rPr>
        <w:t>z</w:t>
      </w:r>
      <w:r>
        <w:rPr>
          <w:spacing w:val="-1"/>
          <w:sz w:val="24"/>
          <w:szCs w:val="24"/>
        </w:rPr>
        <w:t>a</w:t>
      </w:r>
      <w:r>
        <w:rPr>
          <w:sz w:val="24"/>
          <w:szCs w:val="24"/>
        </w:rPr>
        <w:t>t</w:t>
      </w:r>
      <w:r>
        <w:rPr>
          <w:spacing w:val="1"/>
          <w:sz w:val="24"/>
          <w:szCs w:val="24"/>
        </w:rPr>
        <w:t>i</w:t>
      </w:r>
      <w:r>
        <w:rPr>
          <w:sz w:val="24"/>
          <w:szCs w:val="24"/>
        </w:rPr>
        <w:t>on ofr</w:t>
      </w:r>
      <w:r>
        <w:rPr>
          <w:spacing w:val="-2"/>
          <w:sz w:val="24"/>
          <w:szCs w:val="24"/>
        </w:rPr>
        <w:t>e</w:t>
      </w:r>
      <w:r>
        <w:rPr>
          <w:spacing w:val="-1"/>
          <w:sz w:val="24"/>
          <w:szCs w:val="24"/>
        </w:rPr>
        <w:t>a</w:t>
      </w:r>
      <w:r>
        <w:rPr>
          <w:sz w:val="24"/>
          <w:szCs w:val="24"/>
        </w:rPr>
        <w:t xml:space="preserve">d / </w:t>
      </w:r>
      <w:r>
        <w:rPr>
          <w:spacing w:val="2"/>
          <w:sz w:val="24"/>
          <w:szCs w:val="24"/>
        </w:rPr>
        <w:t>w</w:t>
      </w:r>
      <w:r>
        <w:rPr>
          <w:sz w:val="24"/>
          <w:szCs w:val="24"/>
        </w:rPr>
        <w:t>riteop</w:t>
      </w:r>
      <w:r>
        <w:rPr>
          <w:spacing w:val="-1"/>
          <w:sz w:val="24"/>
          <w:szCs w:val="24"/>
        </w:rPr>
        <w:t>e</w:t>
      </w:r>
      <w:r>
        <w:rPr>
          <w:sz w:val="24"/>
          <w:szCs w:val="24"/>
        </w:rPr>
        <w:t>rat</w:t>
      </w:r>
      <w:r>
        <w:rPr>
          <w:spacing w:val="1"/>
          <w:sz w:val="24"/>
          <w:szCs w:val="24"/>
        </w:rPr>
        <w:t>i</w:t>
      </w:r>
      <w:r>
        <w:rPr>
          <w:sz w:val="24"/>
          <w:szCs w:val="24"/>
        </w:rPr>
        <w:t xml:space="preserve">ons </w:t>
      </w:r>
      <w:r>
        <w:rPr>
          <w:spacing w:val="5"/>
          <w:sz w:val="24"/>
          <w:szCs w:val="24"/>
        </w:rPr>
        <w:t>b</w:t>
      </w:r>
      <w:r>
        <w:rPr>
          <w:sz w:val="24"/>
          <w:szCs w:val="24"/>
        </w:rPr>
        <w:t>y</w:t>
      </w:r>
      <w:r>
        <w:rPr>
          <w:spacing w:val="-1"/>
          <w:sz w:val="24"/>
          <w:szCs w:val="24"/>
        </w:rPr>
        <w:t>c</w:t>
      </w:r>
      <w:r>
        <w:rPr>
          <w:sz w:val="24"/>
          <w:szCs w:val="24"/>
        </w:rPr>
        <w:t>l</w:t>
      </w:r>
      <w:r>
        <w:rPr>
          <w:spacing w:val="1"/>
          <w:sz w:val="24"/>
          <w:szCs w:val="24"/>
        </w:rPr>
        <w:t>i</w:t>
      </w:r>
      <w:r>
        <w:rPr>
          <w:spacing w:val="-1"/>
          <w:sz w:val="24"/>
          <w:szCs w:val="24"/>
        </w:rPr>
        <w:t>e</w:t>
      </w:r>
      <w:r>
        <w:rPr>
          <w:sz w:val="24"/>
          <w:szCs w:val="24"/>
        </w:rPr>
        <w:t>nts</w:t>
      </w:r>
    </w:p>
    <w:p w:rsidR="00F8447A" w:rsidRDefault="00F8447A">
      <w:pPr>
        <w:spacing w:before="9" w:line="120" w:lineRule="exact"/>
        <w:rPr>
          <w:sz w:val="13"/>
          <w:szCs w:val="13"/>
        </w:rPr>
      </w:pPr>
    </w:p>
    <w:p w:rsidR="00F8447A" w:rsidRDefault="004D0121">
      <w:pPr>
        <w:spacing w:line="359" w:lineRule="auto"/>
        <w:ind w:left="820" w:right="83" w:hanging="360"/>
        <w:jc w:val="both"/>
        <w:rPr>
          <w:sz w:val="24"/>
          <w:szCs w:val="24"/>
        </w:rPr>
      </w:pPr>
      <w:r>
        <w:rPr>
          <w:sz w:val="24"/>
          <w:szCs w:val="24"/>
        </w:rPr>
        <w:t>5.   Autho</w:t>
      </w:r>
      <w:r>
        <w:rPr>
          <w:spacing w:val="-1"/>
          <w:sz w:val="24"/>
          <w:szCs w:val="24"/>
        </w:rPr>
        <w:t>r</w:t>
      </w:r>
      <w:r>
        <w:rPr>
          <w:sz w:val="24"/>
          <w:szCs w:val="24"/>
        </w:rPr>
        <w:t>i</w:t>
      </w:r>
      <w:r>
        <w:rPr>
          <w:spacing w:val="2"/>
          <w:sz w:val="24"/>
          <w:szCs w:val="24"/>
        </w:rPr>
        <w:t>z</w:t>
      </w:r>
      <w:r>
        <w:rPr>
          <w:spacing w:val="-1"/>
          <w:sz w:val="24"/>
          <w:szCs w:val="24"/>
        </w:rPr>
        <w:t>a</w:t>
      </w:r>
      <w:r>
        <w:rPr>
          <w:sz w:val="24"/>
          <w:szCs w:val="24"/>
        </w:rPr>
        <w:t>t</w:t>
      </w:r>
      <w:r>
        <w:rPr>
          <w:spacing w:val="1"/>
          <w:sz w:val="24"/>
          <w:szCs w:val="24"/>
        </w:rPr>
        <w:t>i</w:t>
      </w:r>
      <w:r>
        <w:rPr>
          <w:sz w:val="24"/>
          <w:szCs w:val="24"/>
        </w:rPr>
        <w:t>on  is  plu</w:t>
      </w:r>
      <w:r>
        <w:rPr>
          <w:spacing w:val="-2"/>
          <w:sz w:val="24"/>
          <w:szCs w:val="24"/>
        </w:rPr>
        <w:t>g</w:t>
      </w:r>
      <w:r>
        <w:rPr>
          <w:sz w:val="24"/>
          <w:szCs w:val="24"/>
        </w:rPr>
        <w:t>g</w:t>
      </w:r>
      <w:r>
        <w:rPr>
          <w:spacing w:val="1"/>
          <w:sz w:val="24"/>
          <w:szCs w:val="24"/>
        </w:rPr>
        <w:t>a</w:t>
      </w:r>
      <w:r>
        <w:rPr>
          <w:sz w:val="24"/>
          <w:szCs w:val="24"/>
        </w:rPr>
        <w:t>ble</w:t>
      </w:r>
      <w:r>
        <w:rPr>
          <w:spacing w:val="-1"/>
          <w:sz w:val="24"/>
          <w:szCs w:val="24"/>
        </w:rPr>
        <w:t>a</w:t>
      </w:r>
      <w:r>
        <w:rPr>
          <w:sz w:val="24"/>
          <w:szCs w:val="24"/>
        </w:rPr>
        <w:t>nd  in</w:t>
      </w:r>
      <w:r>
        <w:rPr>
          <w:spacing w:val="1"/>
          <w:sz w:val="24"/>
          <w:szCs w:val="24"/>
        </w:rPr>
        <w:t>te</w:t>
      </w:r>
      <w:r>
        <w:rPr>
          <w:spacing w:val="-2"/>
          <w:sz w:val="24"/>
          <w:szCs w:val="24"/>
        </w:rPr>
        <w:t>g</w:t>
      </w:r>
      <w:r>
        <w:rPr>
          <w:sz w:val="24"/>
          <w:szCs w:val="24"/>
        </w:rPr>
        <w:t>r</w:t>
      </w:r>
      <w:r>
        <w:rPr>
          <w:spacing w:val="-2"/>
          <w:sz w:val="24"/>
          <w:szCs w:val="24"/>
        </w:rPr>
        <w:t>a</w:t>
      </w:r>
      <w:r>
        <w:rPr>
          <w:sz w:val="24"/>
          <w:szCs w:val="24"/>
        </w:rPr>
        <w:t>t</w:t>
      </w:r>
      <w:r>
        <w:rPr>
          <w:spacing w:val="1"/>
          <w:sz w:val="24"/>
          <w:szCs w:val="24"/>
        </w:rPr>
        <w:t>i</w:t>
      </w:r>
      <w:r>
        <w:rPr>
          <w:sz w:val="24"/>
          <w:szCs w:val="24"/>
        </w:rPr>
        <w:t>on  wi</w:t>
      </w:r>
      <w:r>
        <w:rPr>
          <w:spacing w:val="3"/>
          <w:sz w:val="24"/>
          <w:szCs w:val="24"/>
        </w:rPr>
        <w:t>t</w:t>
      </w:r>
      <w:r>
        <w:rPr>
          <w:sz w:val="24"/>
          <w:szCs w:val="24"/>
        </w:rPr>
        <w:t xml:space="preserve">h  </w:t>
      </w:r>
      <w:r>
        <w:rPr>
          <w:spacing w:val="-1"/>
          <w:sz w:val="24"/>
          <w:szCs w:val="24"/>
        </w:rPr>
        <w:t>e</w:t>
      </w:r>
      <w:r>
        <w:rPr>
          <w:spacing w:val="2"/>
          <w:sz w:val="24"/>
          <w:szCs w:val="24"/>
        </w:rPr>
        <w:t>x</w:t>
      </w:r>
      <w:r>
        <w:rPr>
          <w:sz w:val="24"/>
          <w:szCs w:val="24"/>
        </w:rPr>
        <w:t>te</w:t>
      </w:r>
      <w:r>
        <w:rPr>
          <w:spacing w:val="-1"/>
          <w:sz w:val="24"/>
          <w:szCs w:val="24"/>
        </w:rPr>
        <w:t>r</w:t>
      </w:r>
      <w:r>
        <w:rPr>
          <w:sz w:val="24"/>
          <w:szCs w:val="24"/>
        </w:rPr>
        <w:t>n</w:t>
      </w:r>
      <w:r>
        <w:rPr>
          <w:spacing w:val="-1"/>
          <w:sz w:val="24"/>
          <w:szCs w:val="24"/>
        </w:rPr>
        <w:t>a</w:t>
      </w:r>
      <w:r>
        <w:rPr>
          <w:sz w:val="24"/>
          <w:szCs w:val="24"/>
        </w:rPr>
        <w:t xml:space="preserve">l  </w:t>
      </w:r>
      <w:r>
        <w:rPr>
          <w:spacing w:val="-1"/>
          <w:sz w:val="24"/>
          <w:szCs w:val="24"/>
        </w:rPr>
        <w:t>a</w:t>
      </w:r>
      <w:r>
        <w:rPr>
          <w:sz w:val="24"/>
          <w:szCs w:val="24"/>
        </w:rPr>
        <w:t>uthori</w:t>
      </w:r>
      <w:r>
        <w:rPr>
          <w:spacing w:val="1"/>
          <w:sz w:val="24"/>
          <w:szCs w:val="24"/>
        </w:rPr>
        <w:t>z</w:t>
      </w:r>
      <w:r>
        <w:rPr>
          <w:spacing w:val="-1"/>
          <w:sz w:val="24"/>
          <w:szCs w:val="24"/>
        </w:rPr>
        <w:t>a</w:t>
      </w:r>
      <w:r>
        <w:rPr>
          <w:sz w:val="24"/>
          <w:szCs w:val="24"/>
        </w:rPr>
        <w:t>t</w:t>
      </w:r>
      <w:r>
        <w:rPr>
          <w:spacing w:val="1"/>
          <w:sz w:val="24"/>
          <w:szCs w:val="24"/>
        </w:rPr>
        <w:t>i</w:t>
      </w:r>
      <w:r>
        <w:rPr>
          <w:sz w:val="24"/>
          <w:szCs w:val="24"/>
        </w:rPr>
        <w:t>on  s</w:t>
      </w:r>
      <w:r>
        <w:rPr>
          <w:spacing w:val="-1"/>
          <w:sz w:val="24"/>
          <w:szCs w:val="24"/>
        </w:rPr>
        <w:t>e</w:t>
      </w:r>
      <w:r>
        <w:rPr>
          <w:sz w:val="24"/>
          <w:szCs w:val="24"/>
        </w:rPr>
        <w:t>rvi</w:t>
      </w:r>
      <w:r>
        <w:rPr>
          <w:spacing w:val="-1"/>
          <w:sz w:val="24"/>
          <w:szCs w:val="24"/>
        </w:rPr>
        <w:t>ce</w:t>
      </w:r>
      <w:r>
        <w:rPr>
          <w:sz w:val="24"/>
          <w:szCs w:val="24"/>
        </w:rPr>
        <w:t>s  is support</w:t>
      </w:r>
      <w:r>
        <w:rPr>
          <w:spacing w:val="-1"/>
          <w:sz w:val="24"/>
          <w:szCs w:val="24"/>
        </w:rPr>
        <w:t>e</w:t>
      </w:r>
      <w:r>
        <w:rPr>
          <w:sz w:val="24"/>
          <w:szCs w:val="24"/>
        </w:rPr>
        <w:t>d</w:t>
      </w:r>
    </w:p>
    <w:p w:rsidR="00F8447A" w:rsidRDefault="00F8447A">
      <w:pPr>
        <w:spacing w:before="6" w:line="280" w:lineRule="exact"/>
        <w:rPr>
          <w:sz w:val="28"/>
          <w:szCs w:val="28"/>
        </w:rPr>
      </w:pPr>
    </w:p>
    <w:p w:rsidR="00F8447A" w:rsidRDefault="004D0121">
      <w:pPr>
        <w:spacing w:line="360" w:lineRule="auto"/>
        <w:ind w:left="100" w:right="79"/>
        <w:jc w:val="both"/>
        <w:rPr>
          <w:sz w:val="24"/>
          <w:szCs w:val="24"/>
        </w:rPr>
      </w:pPr>
      <w:r>
        <w:rPr>
          <w:spacing w:val="-3"/>
          <w:sz w:val="24"/>
          <w:szCs w:val="24"/>
        </w:rPr>
        <w:t>I</w:t>
      </w:r>
      <w:r>
        <w:rPr>
          <w:spacing w:val="3"/>
          <w:sz w:val="24"/>
          <w:szCs w:val="24"/>
        </w:rPr>
        <w:t>t</w:t>
      </w:r>
      <w:r>
        <w:rPr>
          <w:spacing w:val="-2"/>
          <w:sz w:val="24"/>
          <w:szCs w:val="24"/>
        </w:rPr>
        <w:t>'</w:t>
      </w:r>
      <w:r>
        <w:rPr>
          <w:sz w:val="24"/>
          <w:szCs w:val="24"/>
        </w:rPr>
        <w:t>sw</w:t>
      </w:r>
      <w:r>
        <w:rPr>
          <w:spacing w:val="2"/>
          <w:sz w:val="24"/>
          <w:szCs w:val="24"/>
        </w:rPr>
        <w:t>o</w:t>
      </w:r>
      <w:r>
        <w:rPr>
          <w:sz w:val="24"/>
          <w:szCs w:val="24"/>
        </w:rPr>
        <w:t>rthnot</w:t>
      </w:r>
      <w:r>
        <w:rPr>
          <w:spacing w:val="1"/>
          <w:sz w:val="24"/>
          <w:szCs w:val="24"/>
        </w:rPr>
        <w:t>i</w:t>
      </w:r>
      <w:r>
        <w:rPr>
          <w:sz w:val="24"/>
          <w:szCs w:val="24"/>
        </w:rPr>
        <w:t>ngthat</w:t>
      </w:r>
      <w:r>
        <w:rPr>
          <w:spacing w:val="2"/>
          <w:sz w:val="24"/>
          <w:szCs w:val="24"/>
        </w:rPr>
        <w:t>s</w:t>
      </w:r>
      <w:r>
        <w:rPr>
          <w:spacing w:val="-1"/>
          <w:sz w:val="24"/>
          <w:szCs w:val="24"/>
        </w:rPr>
        <w:t>e</w:t>
      </w:r>
      <w:r>
        <w:rPr>
          <w:spacing w:val="1"/>
          <w:sz w:val="24"/>
          <w:szCs w:val="24"/>
        </w:rPr>
        <w:t>c</w:t>
      </w:r>
      <w:r>
        <w:rPr>
          <w:sz w:val="24"/>
          <w:szCs w:val="24"/>
        </w:rPr>
        <w:t>uri</w:t>
      </w:r>
      <w:r>
        <w:rPr>
          <w:spacing w:val="2"/>
          <w:sz w:val="24"/>
          <w:szCs w:val="24"/>
        </w:rPr>
        <w:t>t</w:t>
      </w:r>
      <w:r>
        <w:rPr>
          <w:sz w:val="24"/>
          <w:szCs w:val="24"/>
        </w:rPr>
        <w:t>yisopt</w:t>
      </w:r>
      <w:r>
        <w:rPr>
          <w:spacing w:val="1"/>
          <w:sz w:val="24"/>
          <w:szCs w:val="24"/>
        </w:rPr>
        <w:t>i</w:t>
      </w:r>
      <w:r>
        <w:rPr>
          <w:sz w:val="24"/>
          <w:szCs w:val="24"/>
        </w:rPr>
        <w:t>on</w:t>
      </w:r>
      <w:r>
        <w:rPr>
          <w:spacing w:val="-1"/>
          <w:sz w:val="24"/>
          <w:szCs w:val="24"/>
        </w:rPr>
        <w:t>a</w:t>
      </w:r>
      <w:r>
        <w:rPr>
          <w:sz w:val="24"/>
          <w:szCs w:val="24"/>
        </w:rPr>
        <w:t>l -non</w:t>
      </w:r>
      <w:r>
        <w:rPr>
          <w:spacing w:val="-1"/>
          <w:sz w:val="24"/>
          <w:szCs w:val="24"/>
        </w:rPr>
        <w:t>-</w:t>
      </w:r>
      <w:r>
        <w:rPr>
          <w:spacing w:val="2"/>
          <w:sz w:val="24"/>
          <w:szCs w:val="24"/>
        </w:rPr>
        <w:t>s</w:t>
      </w:r>
      <w:r>
        <w:rPr>
          <w:spacing w:val="1"/>
          <w:sz w:val="24"/>
          <w:szCs w:val="24"/>
        </w:rPr>
        <w:t>e</w:t>
      </w:r>
      <w:r>
        <w:rPr>
          <w:spacing w:val="-1"/>
          <w:sz w:val="24"/>
          <w:szCs w:val="24"/>
        </w:rPr>
        <w:t>c</w:t>
      </w:r>
      <w:r>
        <w:rPr>
          <w:sz w:val="24"/>
          <w:szCs w:val="24"/>
        </w:rPr>
        <w:t>ur</w:t>
      </w:r>
      <w:r>
        <w:rPr>
          <w:spacing w:val="-2"/>
          <w:sz w:val="24"/>
          <w:szCs w:val="24"/>
        </w:rPr>
        <w:t>e</w:t>
      </w:r>
      <w:r>
        <w:rPr>
          <w:sz w:val="24"/>
          <w:szCs w:val="24"/>
        </w:rPr>
        <w:t xml:space="preserve">d </w:t>
      </w:r>
      <w:r>
        <w:rPr>
          <w:spacing w:val="-1"/>
          <w:sz w:val="24"/>
          <w:szCs w:val="24"/>
        </w:rPr>
        <w:t>c</w:t>
      </w:r>
      <w:r>
        <w:rPr>
          <w:sz w:val="24"/>
          <w:szCs w:val="24"/>
        </w:rPr>
        <w:t>lus</w:t>
      </w:r>
      <w:r>
        <w:rPr>
          <w:spacing w:val="1"/>
          <w:sz w:val="24"/>
          <w:szCs w:val="24"/>
        </w:rPr>
        <w:t>t</w:t>
      </w:r>
      <w:r>
        <w:rPr>
          <w:spacing w:val="-1"/>
          <w:sz w:val="24"/>
          <w:szCs w:val="24"/>
        </w:rPr>
        <w:t>e</w:t>
      </w:r>
      <w:r>
        <w:rPr>
          <w:sz w:val="24"/>
          <w:szCs w:val="24"/>
        </w:rPr>
        <w:t>rs</w:t>
      </w:r>
      <w:r>
        <w:rPr>
          <w:spacing w:val="1"/>
          <w:sz w:val="24"/>
          <w:szCs w:val="24"/>
        </w:rPr>
        <w:t>a</w:t>
      </w:r>
      <w:r>
        <w:rPr>
          <w:sz w:val="24"/>
          <w:szCs w:val="24"/>
        </w:rPr>
        <w:t>resuppor</w:t>
      </w:r>
      <w:r>
        <w:rPr>
          <w:spacing w:val="2"/>
          <w:sz w:val="24"/>
          <w:szCs w:val="24"/>
        </w:rPr>
        <w:t>t</w:t>
      </w:r>
      <w:r>
        <w:rPr>
          <w:spacing w:val="-1"/>
          <w:sz w:val="24"/>
          <w:szCs w:val="24"/>
        </w:rPr>
        <w:t>e</w:t>
      </w:r>
      <w:r>
        <w:rPr>
          <w:sz w:val="24"/>
          <w:szCs w:val="24"/>
        </w:rPr>
        <w:t>d,</w:t>
      </w:r>
      <w:r>
        <w:rPr>
          <w:spacing w:val="-1"/>
          <w:sz w:val="24"/>
          <w:szCs w:val="24"/>
        </w:rPr>
        <w:t>a</w:t>
      </w:r>
      <w:r>
        <w:rPr>
          <w:sz w:val="24"/>
          <w:szCs w:val="24"/>
        </w:rPr>
        <w:t>s</w:t>
      </w:r>
      <w:r>
        <w:rPr>
          <w:spacing w:val="2"/>
          <w:sz w:val="24"/>
          <w:szCs w:val="24"/>
        </w:rPr>
        <w:t>w</w:t>
      </w:r>
      <w:r>
        <w:rPr>
          <w:spacing w:val="-1"/>
          <w:sz w:val="24"/>
          <w:szCs w:val="24"/>
        </w:rPr>
        <w:t>e</w:t>
      </w:r>
      <w:r>
        <w:rPr>
          <w:sz w:val="24"/>
          <w:szCs w:val="24"/>
        </w:rPr>
        <w:t>ll</w:t>
      </w:r>
      <w:r>
        <w:rPr>
          <w:spacing w:val="-1"/>
          <w:sz w:val="24"/>
          <w:szCs w:val="24"/>
        </w:rPr>
        <w:t>a</w:t>
      </w:r>
      <w:r>
        <w:rPr>
          <w:sz w:val="24"/>
          <w:szCs w:val="24"/>
        </w:rPr>
        <w:t>sam</w:t>
      </w:r>
      <w:r>
        <w:rPr>
          <w:spacing w:val="1"/>
          <w:sz w:val="24"/>
          <w:szCs w:val="24"/>
        </w:rPr>
        <w:t>i</w:t>
      </w:r>
      <w:r>
        <w:rPr>
          <w:sz w:val="24"/>
          <w:szCs w:val="24"/>
        </w:rPr>
        <w:t>x of</w:t>
      </w:r>
      <w:r>
        <w:rPr>
          <w:spacing w:val="-1"/>
          <w:sz w:val="24"/>
          <w:szCs w:val="24"/>
        </w:rPr>
        <w:t>a</w:t>
      </w:r>
      <w:r>
        <w:rPr>
          <w:sz w:val="24"/>
          <w:szCs w:val="24"/>
        </w:rPr>
        <w:t>uthenti</w:t>
      </w:r>
      <w:r>
        <w:rPr>
          <w:spacing w:val="2"/>
          <w:sz w:val="24"/>
          <w:szCs w:val="24"/>
        </w:rPr>
        <w:t>c</w:t>
      </w:r>
      <w:r>
        <w:rPr>
          <w:spacing w:val="-1"/>
          <w:sz w:val="24"/>
          <w:szCs w:val="24"/>
        </w:rPr>
        <w:t>a</w:t>
      </w:r>
      <w:r>
        <w:rPr>
          <w:sz w:val="24"/>
          <w:szCs w:val="24"/>
        </w:rPr>
        <w:t>ted,un</w:t>
      </w:r>
      <w:r>
        <w:rPr>
          <w:spacing w:val="-1"/>
          <w:sz w:val="24"/>
          <w:szCs w:val="24"/>
        </w:rPr>
        <w:t>a</w:t>
      </w:r>
      <w:r>
        <w:rPr>
          <w:sz w:val="24"/>
          <w:szCs w:val="24"/>
        </w:rPr>
        <w:t>ut</w:t>
      </w:r>
      <w:r>
        <w:rPr>
          <w:spacing w:val="3"/>
          <w:sz w:val="24"/>
          <w:szCs w:val="24"/>
        </w:rPr>
        <w:t>h</w:t>
      </w:r>
      <w:r>
        <w:rPr>
          <w:spacing w:val="-1"/>
          <w:sz w:val="24"/>
          <w:szCs w:val="24"/>
        </w:rPr>
        <w:t>e</w:t>
      </w:r>
      <w:r>
        <w:rPr>
          <w:sz w:val="24"/>
          <w:szCs w:val="24"/>
        </w:rPr>
        <w:t>nt</w:t>
      </w:r>
      <w:r>
        <w:rPr>
          <w:spacing w:val="1"/>
          <w:sz w:val="24"/>
          <w:szCs w:val="24"/>
        </w:rPr>
        <w:t>i</w:t>
      </w:r>
      <w:r>
        <w:rPr>
          <w:spacing w:val="-1"/>
          <w:sz w:val="24"/>
          <w:szCs w:val="24"/>
        </w:rPr>
        <w:t>ca</w:t>
      </w:r>
      <w:r>
        <w:rPr>
          <w:sz w:val="24"/>
          <w:szCs w:val="24"/>
        </w:rPr>
        <w:t>ted,</w:t>
      </w:r>
      <w:r>
        <w:rPr>
          <w:spacing w:val="-1"/>
          <w:sz w:val="24"/>
          <w:szCs w:val="24"/>
        </w:rPr>
        <w:t>e</w:t>
      </w:r>
      <w:r>
        <w:rPr>
          <w:sz w:val="24"/>
          <w:szCs w:val="24"/>
        </w:rPr>
        <w:t>n</w:t>
      </w:r>
      <w:r>
        <w:rPr>
          <w:spacing w:val="-1"/>
          <w:sz w:val="24"/>
          <w:szCs w:val="24"/>
        </w:rPr>
        <w:t>c</w:t>
      </w:r>
      <w:r>
        <w:rPr>
          <w:spacing w:val="4"/>
          <w:sz w:val="24"/>
          <w:szCs w:val="24"/>
        </w:rPr>
        <w:t>r</w:t>
      </w:r>
      <w:r>
        <w:rPr>
          <w:spacing w:val="-5"/>
          <w:sz w:val="24"/>
          <w:szCs w:val="24"/>
        </w:rPr>
        <w:t>y</w:t>
      </w:r>
      <w:r>
        <w:rPr>
          <w:sz w:val="24"/>
          <w:szCs w:val="24"/>
        </w:rPr>
        <w:t>pted</w:t>
      </w:r>
      <w:r>
        <w:rPr>
          <w:spacing w:val="-1"/>
          <w:sz w:val="24"/>
          <w:szCs w:val="24"/>
        </w:rPr>
        <w:t>a</w:t>
      </w:r>
      <w:r>
        <w:rPr>
          <w:sz w:val="24"/>
          <w:szCs w:val="24"/>
        </w:rPr>
        <w:t>ndno</w:t>
      </w:r>
      <w:r>
        <w:rPr>
          <w:spacing w:val="4"/>
          <w:sz w:val="24"/>
          <w:szCs w:val="24"/>
        </w:rPr>
        <w:t>n</w:t>
      </w:r>
      <w:r>
        <w:rPr>
          <w:spacing w:val="-1"/>
          <w:sz w:val="24"/>
          <w:szCs w:val="24"/>
        </w:rPr>
        <w:t>-e</w:t>
      </w:r>
      <w:r>
        <w:rPr>
          <w:sz w:val="24"/>
          <w:szCs w:val="24"/>
        </w:rPr>
        <w:t>n</w:t>
      </w:r>
      <w:r>
        <w:rPr>
          <w:spacing w:val="1"/>
          <w:sz w:val="24"/>
          <w:szCs w:val="24"/>
        </w:rPr>
        <w:t>c</w:t>
      </w:r>
      <w:r>
        <w:rPr>
          <w:spacing w:val="4"/>
          <w:sz w:val="24"/>
          <w:szCs w:val="24"/>
        </w:rPr>
        <w:t>r</w:t>
      </w:r>
      <w:r>
        <w:rPr>
          <w:spacing w:val="-5"/>
          <w:sz w:val="24"/>
          <w:szCs w:val="24"/>
        </w:rPr>
        <w:t>y</w:t>
      </w:r>
      <w:r>
        <w:rPr>
          <w:sz w:val="24"/>
          <w:szCs w:val="24"/>
        </w:rPr>
        <w:t>pted</w:t>
      </w:r>
      <w:r>
        <w:rPr>
          <w:spacing w:val="-1"/>
          <w:sz w:val="24"/>
          <w:szCs w:val="24"/>
        </w:rPr>
        <w:t>c</w:t>
      </w:r>
      <w:r>
        <w:rPr>
          <w:sz w:val="24"/>
          <w:szCs w:val="24"/>
        </w:rPr>
        <w:t>l</w:t>
      </w:r>
      <w:r>
        <w:rPr>
          <w:spacing w:val="1"/>
          <w:sz w:val="24"/>
          <w:szCs w:val="24"/>
        </w:rPr>
        <w:t>i</w:t>
      </w:r>
      <w:r>
        <w:rPr>
          <w:spacing w:val="-1"/>
          <w:sz w:val="24"/>
          <w:szCs w:val="24"/>
        </w:rPr>
        <w:t>e</w:t>
      </w:r>
      <w:r>
        <w:rPr>
          <w:sz w:val="24"/>
          <w:szCs w:val="24"/>
        </w:rPr>
        <w:t>nts.The</w:t>
      </w:r>
      <w:r>
        <w:rPr>
          <w:spacing w:val="-2"/>
          <w:sz w:val="24"/>
          <w:szCs w:val="24"/>
        </w:rPr>
        <w:t>g</w:t>
      </w:r>
      <w:r>
        <w:rPr>
          <w:sz w:val="24"/>
          <w:szCs w:val="24"/>
        </w:rPr>
        <w:t>uides</w:t>
      </w:r>
      <w:r>
        <w:rPr>
          <w:spacing w:val="2"/>
          <w:sz w:val="24"/>
          <w:szCs w:val="24"/>
        </w:rPr>
        <w:t>b</w:t>
      </w:r>
      <w:r>
        <w:rPr>
          <w:spacing w:val="-1"/>
          <w:sz w:val="24"/>
          <w:szCs w:val="24"/>
        </w:rPr>
        <w:t>e</w:t>
      </w:r>
      <w:r>
        <w:rPr>
          <w:sz w:val="24"/>
          <w:szCs w:val="24"/>
        </w:rPr>
        <w:t>low</w:t>
      </w:r>
    </w:p>
    <w:p w:rsidR="00F8447A" w:rsidRDefault="004D0121">
      <w:pPr>
        <w:spacing w:before="3" w:line="260" w:lineRule="exact"/>
        <w:ind w:left="100" w:right="1258"/>
        <w:jc w:val="both"/>
        <w:rPr>
          <w:sz w:val="24"/>
          <w:szCs w:val="24"/>
        </w:rPr>
      </w:pPr>
      <w:r>
        <w:rPr>
          <w:spacing w:val="-1"/>
          <w:position w:val="-1"/>
          <w:sz w:val="24"/>
          <w:szCs w:val="24"/>
        </w:rPr>
        <w:t>e</w:t>
      </w:r>
      <w:r>
        <w:rPr>
          <w:spacing w:val="2"/>
          <w:position w:val="-1"/>
          <w:sz w:val="24"/>
          <w:szCs w:val="24"/>
        </w:rPr>
        <w:t>x</w:t>
      </w:r>
      <w:r>
        <w:rPr>
          <w:position w:val="-1"/>
          <w:sz w:val="24"/>
          <w:szCs w:val="24"/>
        </w:rPr>
        <w:t xml:space="preserve">plain how to </w:t>
      </w:r>
      <w:r>
        <w:rPr>
          <w:spacing w:val="-1"/>
          <w:position w:val="-1"/>
          <w:sz w:val="24"/>
          <w:szCs w:val="24"/>
        </w:rPr>
        <w:t>c</w:t>
      </w:r>
      <w:r>
        <w:rPr>
          <w:position w:val="-1"/>
          <w:sz w:val="24"/>
          <w:szCs w:val="24"/>
        </w:rPr>
        <w:t>onfi</w:t>
      </w:r>
      <w:r>
        <w:rPr>
          <w:spacing w:val="-3"/>
          <w:position w:val="-1"/>
          <w:sz w:val="24"/>
          <w:szCs w:val="24"/>
        </w:rPr>
        <w:t>g</w:t>
      </w:r>
      <w:r>
        <w:rPr>
          <w:position w:val="-1"/>
          <w:sz w:val="24"/>
          <w:szCs w:val="24"/>
        </w:rPr>
        <w:t>u</w:t>
      </w:r>
      <w:r>
        <w:rPr>
          <w:spacing w:val="1"/>
          <w:position w:val="-1"/>
          <w:sz w:val="24"/>
          <w:szCs w:val="24"/>
        </w:rPr>
        <w:t>r</w:t>
      </w:r>
      <w:r>
        <w:rPr>
          <w:position w:val="-1"/>
          <w:sz w:val="24"/>
          <w:szCs w:val="24"/>
        </w:rPr>
        <w:t>e</w:t>
      </w:r>
      <w:r>
        <w:rPr>
          <w:spacing w:val="-1"/>
          <w:position w:val="-1"/>
          <w:sz w:val="24"/>
          <w:szCs w:val="24"/>
        </w:rPr>
        <w:t>a</w:t>
      </w:r>
      <w:r>
        <w:rPr>
          <w:position w:val="-1"/>
          <w:sz w:val="24"/>
          <w:szCs w:val="24"/>
        </w:rPr>
        <w:t>nd usethe s</w:t>
      </w:r>
      <w:r>
        <w:rPr>
          <w:spacing w:val="1"/>
          <w:position w:val="-1"/>
          <w:sz w:val="24"/>
          <w:szCs w:val="24"/>
        </w:rPr>
        <w:t>e</w:t>
      </w:r>
      <w:r>
        <w:rPr>
          <w:spacing w:val="-1"/>
          <w:position w:val="-1"/>
          <w:sz w:val="24"/>
          <w:szCs w:val="24"/>
        </w:rPr>
        <w:t>c</w:t>
      </w:r>
      <w:r>
        <w:rPr>
          <w:position w:val="-1"/>
          <w:sz w:val="24"/>
          <w:szCs w:val="24"/>
        </w:rPr>
        <w:t>uri</w:t>
      </w:r>
      <w:r>
        <w:rPr>
          <w:spacing w:val="2"/>
          <w:position w:val="-1"/>
          <w:sz w:val="24"/>
          <w:szCs w:val="24"/>
        </w:rPr>
        <w:t>t</w:t>
      </w:r>
      <w:r>
        <w:rPr>
          <w:position w:val="-1"/>
          <w:sz w:val="24"/>
          <w:szCs w:val="24"/>
        </w:rPr>
        <w:t>yfe</w:t>
      </w:r>
      <w:r>
        <w:rPr>
          <w:spacing w:val="-1"/>
          <w:position w:val="-1"/>
          <w:sz w:val="24"/>
          <w:szCs w:val="24"/>
        </w:rPr>
        <w:t>a</w:t>
      </w:r>
      <w:r>
        <w:rPr>
          <w:position w:val="-1"/>
          <w:sz w:val="24"/>
          <w:szCs w:val="24"/>
        </w:rPr>
        <w:t>tur</w:t>
      </w:r>
      <w:r>
        <w:rPr>
          <w:spacing w:val="-1"/>
          <w:position w:val="-1"/>
          <w:sz w:val="24"/>
          <w:szCs w:val="24"/>
        </w:rPr>
        <w:t>e</w:t>
      </w:r>
      <w:r>
        <w:rPr>
          <w:position w:val="-1"/>
          <w:sz w:val="24"/>
          <w:szCs w:val="24"/>
        </w:rPr>
        <w:t xml:space="preserve">s in both clients </w:t>
      </w:r>
      <w:r>
        <w:rPr>
          <w:spacing w:val="2"/>
          <w:position w:val="-1"/>
          <w:sz w:val="24"/>
          <w:szCs w:val="24"/>
        </w:rPr>
        <w:t>a</w:t>
      </w:r>
      <w:r>
        <w:rPr>
          <w:position w:val="-1"/>
          <w:sz w:val="24"/>
          <w:szCs w:val="24"/>
        </w:rPr>
        <w:t xml:space="preserve">nd </w:t>
      </w:r>
      <w:r>
        <w:rPr>
          <w:spacing w:val="2"/>
          <w:position w:val="-1"/>
          <w:sz w:val="24"/>
          <w:szCs w:val="24"/>
        </w:rPr>
        <w:t>b</w:t>
      </w:r>
      <w:r>
        <w:rPr>
          <w:position w:val="-1"/>
          <w:sz w:val="24"/>
          <w:szCs w:val="24"/>
        </w:rPr>
        <w:t>rok</w:t>
      </w:r>
      <w:r>
        <w:rPr>
          <w:spacing w:val="-2"/>
          <w:position w:val="-1"/>
          <w:sz w:val="24"/>
          <w:szCs w:val="24"/>
        </w:rPr>
        <w:t>e</w:t>
      </w:r>
      <w:r>
        <w:rPr>
          <w:position w:val="-1"/>
          <w:sz w:val="24"/>
          <w:szCs w:val="24"/>
        </w:rPr>
        <w:t>rs.</w:t>
      </w:r>
    </w:p>
    <w:p w:rsidR="00F8447A" w:rsidRDefault="00F8447A">
      <w:pPr>
        <w:spacing w:line="200" w:lineRule="exact"/>
      </w:pPr>
    </w:p>
    <w:p w:rsidR="00F8447A" w:rsidRDefault="00F8447A">
      <w:pPr>
        <w:spacing w:line="200" w:lineRule="exact"/>
      </w:pPr>
    </w:p>
    <w:p w:rsidR="00F8447A" w:rsidRDefault="00F8447A">
      <w:pPr>
        <w:spacing w:line="200" w:lineRule="exact"/>
      </w:pPr>
    </w:p>
    <w:p w:rsidR="00C577F7" w:rsidRDefault="00C577F7" w:rsidP="00C577F7">
      <w:pPr>
        <w:spacing w:line="200" w:lineRule="exact"/>
        <w:jc w:val="center"/>
        <w:rPr>
          <w:b/>
          <w:sz w:val="28"/>
          <w:szCs w:val="28"/>
        </w:rPr>
      </w:pPr>
      <w:r w:rsidRPr="004D0121">
        <w:rPr>
          <w:b/>
          <w:sz w:val="28"/>
          <w:szCs w:val="28"/>
        </w:rPr>
        <w:t>9.CONCLUSION</w:t>
      </w:r>
    </w:p>
    <w:p w:rsidR="00C577F7" w:rsidRPr="00440C92" w:rsidRDefault="00C577F7" w:rsidP="00C577F7">
      <w:pPr>
        <w:spacing w:line="200" w:lineRule="exact"/>
        <w:jc w:val="both"/>
        <w:rPr>
          <w:b/>
          <w:sz w:val="24"/>
          <w:szCs w:val="24"/>
        </w:rPr>
      </w:pPr>
    </w:p>
    <w:p w:rsidR="00C577F7" w:rsidRPr="00440C92" w:rsidRDefault="00C577F7" w:rsidP="00C577F7">
      <w:pPr>
        <w:spacing w:line="360" w:lineRule="auto"/>
        <w:jc w:val="both"/>
        <w:rPr>
          <w:color w:val="666666"/>
          <w:sz w:val="24"/>
          <w:szCs w:val="24"/>
          <w:shd w:val="clear" w:color="auto" w:fill="FFFFFF"/>
        </w:rPr>
      </w:pPr>
      <w:r w:rsidRPr="00440C92">
        <w:rPr>
          <w:color w:val="666666"/>
          <w:sz w:val="24"/>
          <w:szCs w:val="24"/>
          <w:shd w:val="clear" w:color="auto" w:fill="FFFFFF"/>
        </w:rPr>
        <w:t>As you can see, Kafka has a unique design that makes it very useful for solving a wide range of architectural challenges. It is important to make sure you use the right approach for your use case and use it correctly to ensure high throughput, low latency, high availability, and no loss of data.</w:t>
      </w:r>
    </w:p>
    <w:p w:rsidR="00C577F7" w:rsidRPr="00440C92" w:rsidRDefault="00C577F7" w:rsidP="00C577F7">
      <w:pPr>
        <w:pStyle w:val="NormalWeb"/>
        <w:shd w:val="clear" w:color="auto" w:fill="FFFFFF"/>
        <w:spacing w:before="0" w:beforeAutospacing="0" w:after="300" w:afterAutospacing="0" w:line="405" w:lineRule="atLeast"/>
        <w:jc w:val="both"/>
        <w:rPr>
          <w:color w:val="777777"/>
        </w:rPr>
      </w:pPr>
      <w:r w:rsidRPr="00440C92">
        <w:rPr>
          <w:color w:val="777777"/>
        </w:rPr>
        <w:t>Apache Kafka is creating a lot of buzz these days. While LinkedIn, where Kafka was founded, is the most well known user, there are many companies successfully using this technology.So now that the word is out, it seems the world wants to know: What does it do? Why does everyone want to use it? How is it better than existing solutions? Do the benefits justify replacing existing systems and infrastructure?</w:t>
      </w:r>
      <w:r w:rsidR="003258FD">
        <w:rPr>
          <w:color w:val="777777"/>
        </w:rPr>
        <w:tab/>
      </w:r>
      <w:r w:rsidR="003258FD">
        <w:rPr>
          <w:color w:val="777777"/>
        </w:rPr>
        <w:tab/>
      </w:r>
      <w:r w:rsidR="003258FD">
        <w:rPr>
          <w:color w:val="777777"/>
        </w:rPr>
        <w:tab/>
      </w:r>
      <w:r w:rsidR="003258FD">
        <w:rPr>
          <w:color w:val="777777"/>
        </w:rPr>
        <w:tab/>
      </w:r>
      <w:r w:rsidR="003258FD">
        <w:rPr>
          <w:color w:val="777777"/>
        </w:rPr>
        <w:tab/>
      </w:r>
      <w:r w:rsidR="003258FD">
        <w:rPr>
          <w:color w:val="777777"/>
        </w:rPr>
        <w:tab/>
        <w:t>23</w:t>
      </w:r>
    </w:p>
    <w:p w:rsidR="00C577F7" w:rsidRDefault="00C577F7" w:rsidP="00C577F7">
      <w:pPr>
        <w:pStyle w:val="NormalWeb"/>
        <w:shd w:val="clear" w:color="auto" w:fill="FFFFFF"/>
        <w:spacing w:before="0" w:beforeAutospacing="0" w:after="300" w:afterAutospacing="0" w:line="405" w:lineRule="atLeast"/>
        <w:jc w:val="both"/>
        <w:rPr>
          <w:rFonts w:ascii="Arial" w:hAnsi="Arial" w:cs="Arial"/>
          <w:color w:val="777777"/>
        </w:rPr>
      </w:pPr>
      <w:r w:rsidRPr="00440C92">
        <w:rPr>
          <w:color w:val="777777"/>
        </w:rPr>
        <w:lastRenderedPageBreak/>
        <w:t>Apache Kafka is publish-subscribe based fault tolerant messaging system. It is fast, scalable and distributed by design. This tutorial will explore the principles of Kafka, installation, operations and then it will walk you through with the deployment of Kafka cluster. Finally, we will conclude with real-time applica-tions and integration with Big Data Tech</w:t>
      </w:r>
      <w:r>
        <w:rPr>
          <w:color w:val="777777"/>
        </w:rPr>
        <w:t xml:space="preserve">nologies </w:t>
      </w:r>
      <w:r w:rsidRPr="00440C92">
        <w:rPr>
          <w:color w:val="777777"/>
        </w:rPr>
        <w:t>In Big Data, an enormous volume of data is used. Regarding data, we have two main challenges.The first challenge is how to collect large volume of data and the second challenge is to analyze the collected data. To overcome those challenges, you must need a messaging system.Kafka is designed for distributed high throughput systems. Kafka tends to work very well as a replacement for a more traditional message broker. In comparison to other messaging systems, Kafka has better throughput, built-in partitioning, replication and inherent fault-tolerance, which makes it a good fit for large-scale message processing applications.In summary,</w:t>
      </w:r>
      <w:r w:rsidRPr="00440C92">
        <w:rPr>
          <w:rStyle w:val="apple-converted-space"/>
          <w:rFonts w:eastAsiaTheme="majorEastAsia"/>
          <w:color w:val="777777"/>
        </w:rPr>
        <w:t> </w:t>
      </w:r>
      <w:r w:rsidRPr="00440C92">
        <w:rPr>
          <w:rStyle w:val="Emphasis"/>
          <w:rFonts w:eastAsiaTheme="majorEastAsia"/>
          <w:color w:val="777777"/>
        </w:rPr>
        <w:t>Kafka is a distributed publish-subscribe messaging system that is designed to be fast, scalable, and durable</w:t>
      </w:r>
      <w:r>
        <w:rPr>
          <w:rFonts w:ascii="Arial" w:hAnsi="Arial" w:cs="Arial"/>
          <w:color w:val="777777"/>
        </w:rPr>
        <w:t>.</w:t>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4D0121" w:rsidRDefault="004D0121">
      <w:pPr>
        <w:spacing w:line="200" w:lineRule="exact"/>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C10BB6" w:rsidRDefault="00C10BB6" w:rsidP="00C10BB6">
      <w:pPr>
        <w:pStyle w:val="NormalWeb"/>
        <w:shd w:val="clear" w:color="auto" w:fill="FFFFFF"/>
        <w:spacing w:before="0" w:beforeAutospacing="0" w:after="300" w:afterAutospacing="0" w:line="405" w:lineRule="atLeast"/>
        <w:jc w:val="both"/>
        <w:rPr>
          <w:rFonts w:ascii="Calibri" w:eastAsia="Calibri" w:hAnsi="Calibri" w:cs="Calibri"/>
          <w:sz w:val="22"/>
          <w:szCs w:val="22"/>
        </w:rPr>
      </w:pPr>
    </w:p>
    <w:p w:rsidR="003258FD" w:rsidRDefault="003258FD">
      <w:pPr>
        <w:spacing w:before="57"/>
        <w:ind w:left="2969"/>
        <w:rPr>
          <w:b/>
          <w:color w:val="212121"/>
          <w:spacing w:val="-1"/>
          <w:sz w:val="28"/>
          <w:szCs w:val="28"/>
        </w:rPr>
      </w:pPr>
    </w:p>
    <w:p w:rsidR="003258FD" w:rsidRDefault="003258FD">
      <w:pPr>
        <w:spacing w:before="57"/>
        <w:ind w:left="2969"/>
        <w:rPr>
          <w:b/>
          <w:color w:val="212121"/>
          <w:spacing w:val="-1"/>
          <w:sz w:val="28"/>
          <w:szCs w:val="28"/>
        </w:rPr>
      </w:pPr>
    </w:p>
    <w:p w:rsidR="003258FD" w:rsidRDefault="003258FD">
      <w:pPr>
        <w:spacing w:before="57"/>
        <w:ind w:left="2969"/>
        <w:rPr>
          <w:b/>
          <w:color w:val="212121"/>
          <w:spacing w:val="-1"/>
          <w:sz w:val="28"/>
          <w:szCs w:val="28"/>
        </w:rPr>
      </w:pPr>
    </w:p>
    <w:p w:rsidR="003258FD" w:rsidRDefault="003258FD">
      <w:pPr>
        <w:spacing w:before="57"/>
        <w:ind w:left="2969"/>
        <w:rPr>
          <w:b/>
          <w:color w:val="212121"/>
          <w:spacing w:val="-1"/>
          <w:sz w:val="28"/>
          <w:szCs w:val="28"/>
        </w:rPr>
      </w:pPr>
    </w:p>
    <w:p w:rsidR="003258FD" w:rsidRDefault="003258FD">
      <w:pPr>
        <w:spacing w:before="57"/>
        <w:ind w:left="2969"/>
        <w:rPr>
          <w:b/>
          <w:color w:val="212121"/>
          <w:spacing w:val="-1"/>
          <w:sz w:val="28"/>
          <w:szCs w:val="28"/>
        </w:rPr>
      </w:pP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r>
      <w:r>
        <w:rPr>
          <w:b/>
          <w:color w:val="212121"/>
          <w:spacing w:val="-1"/>
          <w:sz w:val="28"/>
          <w:szCs w:val="28"/>
        </w:rPr>
        <w:tab/>
        <w:t>24</w:t>
      </w:r>
    </w:p>
    <w:p w:rsidR="003258FD" w:rsidRDefault="003258FD">
      <w:pPr>
        <w:spacing w:before="57"/>
        <w:ind w:left="2969"/>
        <w:rPr>
          <w:b/>
          <w:color w:val="212121"/>
          <w:spacing w:val="-1"/>
          <w:sz w:val="28"/>
          <w:szCs w:val="28"/>
        </w:rPr>
      </w:pPr>
    </w:p>
    <w:p w:rsidR="00F8447A" w:rsidRDefault="006C6E92">
      <w:pPr>
        <w:spacing w:before="57"/>
        <w:ind w:left="2969"/>
        <w:rPr>
          <w:sz w:val="28"/>
          <w:szCs w:val="28"/>
        </w:rPr>
      </w:pPr>
      <w:r w:rsidRPr="006C6E92">
        <w:pict>
          <v:group id="_x0000_s1026" style="position:absolute;left:0;text-align:left;margin-left:23.95pt;margin-top:23.7pt;width:547.55pt;height:794.6pt;z-index:-1317;mso-position-horizontal-relative:page;mso-position-vertical-relative:page" coordorigin="479,474" coordsize="10951,15892">
            <v:shape id="_x0000_s1030" style="position:absolute;left:490;top:485;width:10930;height:0" coordorigin="490,485" coordsize="10930,0" path="m490,485r10929,e" filled="f" strokeweight=".58pt">
              <v:path arrowok="t"/>
            </v:shape>
            <v:shape id="_x0000_s1029" style="position:absolute;left:485;top:480;width:0;height:15881" coordorigin="485,480" coordsize="0,15881" path="m485,480r,15881e" filled="f" strokeweight=".58pt">
              <v:path arrowok="t"/>
            </v:shape>
            <v:shape id="_x0000_s1028" style="position:absolute;left:11424;top:480;width:0;height:15881" coordorigin="11424,480" coordsize="0,15881" path="m11424,480r,15881e" filled="f" strokeweight=".58pt">
              <v:path arrowok="t"/>
            </v:shape>
            <v:shape id="_x0000_s1027" style="position:absolute;left:490;top:16356;width:10930;height:0" coordorigin="490,16356" coordsize="10930,0" path="m490,16356r10929,e" filled="f" strokeweight=".58pt">
              <v:path arrowok="t"/>
            </v:shape>
            <w10:wrap anchorx="page" anchory="page"/>
          </v:group>
        </w:pict>
      </w:r>
      <w:r w:rsidR="004D0121">
        <w:rPr>
          <w:b/>
          <w:color w:val="212121"/>
          <w:spacing w:val="-1"/>
          <w:sz w:val="28"/>
          <w:szCs w:val="28"/>
        </w:rPr>
        <w:t>R</w:t>
      </w:r>
      <w:r w:rsidR="004D0121">
        <w:rPr>
          <w:b/>
          <w:color w:val="212121"/>
          <w:sz w:val="28"/>
          <w:szCs w:val="28"/>
        </w:rPr>
        <w:t>E</w:t>
      </w:r>
      <w:r w:rsidR="004D0121">
        <w:rPr>
          <w:b/>
          <w:color w:val="212121"/>
          <w:spacing w:val="-1"/>
          <w:sz w:val="28"/>
          <w:szCs w:val="28"/>
        </w:rPr>
        <w:t>F</w:t>
      </w:r>
      <w:r w:rsidR="004D0121">
        <w:rPr>
          <w:b/>
          <w:color w:val="212121"/>
          <w:sz w:val="28"/>
          <w:szCs w:val="28"/>
        </w:rPr>
        <w:t>E</w:t>
      </w:r>
      <w:r w:rsidR="004D0121">
        <w:rPr>
          <w:b/>
          <w:color w:val="212121"/>
          <w:spacing w:val="-1"/>
          <w:sz w:val="28"/>
          <w:szCs w:val="28"/>
        </w:rPr>
        <w:t>R</w:t>
      </w:r>
      <w:r w:rsidR="004D0121">
        <w:rPr>
          <w:b/>
          <w:color w:val="212121"/>
          <w:spacing w:val="2"/>
          <w:sz w:val="28"/>
          <w:szCs w:val="28"/>
        </w:rPr>
        <w:t>E</w:t>
      </w:r>
      <w:r w:rsidR="004D0121">
        <w:rPr>
          <w:b/>
          <w:color w:val="212121"/>
          <w:spacing w:val="-1"/>
          <w:sz w:val="28"/>
          <w:szCs w:val="28"/>
        </w:rPr>
        <w:t>NC</w:t>
      </w:r>
      <w:r w:rsidR="004D0121">
        <w:rPr>
          <w:b/>
          <w:color w:val="212121"/>
          <w:sz w:val="28"/>
          <w:szCs w:val="28"/>
        </w:rPr>
        <w:t>ES</w:t>
      </w:r>
    </w:p>
    <w:p w:rsidR="00F8447A" w:rsidRDefault="00F8447A">
      <w:pPr>
        <w:spacing w:before="20" w:line="260" w:lineRule="exact"/>
        <w:rPr>
          <w:sz w:val="26"/>
          <w:szCs w:val="26"/>
        </w:rPr>
      </w:pPr>
    </w:p>
    <w:p w:rsidR="00F8447A" w:rsidRPr="00440C92" w:rsidRDefault="004D0121">
      <w:pPr>
        <w:ind w:left="508"/>
        <w:rPr>
          <w:sz w:val="24"/>
          <w:szCs w:val="24"/>
        </w:rPr>
      </w:pPr>
      <w:r>
        <w:rPr>
          <w:color w:val="212121"/>
          <w:sz w:val="24"/>
          <w:szCs w:val="24"/>
        </w:rPr>
        <w:t>1</w:t>
      </w:r>
      <w:r w:rsidRPr="00440C92">
        <w:rPr>
          <w:sz w:val="24"/>
          <w:szCs w:val="24"/>
        </w:rPr>
        <w:t xml:space="preserve">.  </w:t>
      </w:r>
      <w:hyperlink r:id="rId44">
        <w:r w:rsidRPr="00440C92">
          <w:rPr>
            <w:spacing w:val="2"/>
            <w:sz w:val="24"/>
            <w:szCs w:val="24"/>
          </w:rPr>
          <w:t>"</w:t>
        </w:r>
        <w:r w:rsidRPr="00440C92">
          <w:rPr>
            <w:spacing w:val="-1"/>
            <w:sz w:val="24"/>
            <w:szCs w:val="24"/>
          </w:rPr>
          <w:t>M</w:t>
        </w:r>
        <w:r w:rsidRPr="00440C92">
          <w:rPr>
            <w:sz w:val="24"/>
            <w:szCs w:val="24"/>
          </w:rPr>
          <w:t>ir</w:t>
        </w:r>
        <w:r w:rsidRPr="00440C92">
          <w:rPr>
            <w:spacing w:val="1"/>
            <w:sz w:val="24"/>
            <w:szCs w:val="24"/>
          </w:rPr>
          <w:t>r</w:t>
        </w:r>
        <w:r w:rsidRPr="00440C92">
          <w:rPr>
            <w:sz w:val="24"/>
            <w:szCs w:val="24"/>
          </w:rPr>
          <w:t>or of Apa</w:t>
        </w:r>
        <w:r w:rsidRPr="00440C92">
          <w:rPr>
            <w:spacing w:val="-1"/>
            <w:sz w:val="24"/>
            <w:szCs w:val="24"/>
          </w:rPr>
          <w:t>c</w:t>
        </w:r>
        <w:r w:rsidRPr="00440C92">
          <w:rPr>
            <w:sz w:val="24"/>
            <w:szCs w:val="24"/>
          </w:rPr>
          <w:t>heKaf</w:t>
        </w:r>
        <w:r w:rsidRPr="00440C92">
          <w:rPr>
            <w:spacing w:val="-3"/>
            <w:sz w:val="24"/>
            <w:szCs w:val="24"/>
          </w:rPr>
          <w:t>k</w:t>
        </w:r>
        <w:r w:rsidRPr="00440C92">
          <w:rPr>
            <w:sz w:val="24"/>
            <w:szCs w:val="24"/>
          </w:rPr>
          <w:t>a at Gi</w:t>
        </w:r>
        <w:r w:rsidRPr="00440C92">
          <w:rPr>
            <w:spacing w:val="1"/>
            <w:sz w:val="24"/>
            <w:szCs w:val="24"/>
          </w:rPr>
          <w:t>t</w:t>
        </w:r>
        <w:r w:rsidRPr="00440C92">
          <w:rPr>
            <w:sz w:val="24"/>
            <w:szCs w:val="24"/>
          </w:rPr>
          <w:t>Hu</w:t>
        </w:r>
        <w:r w:rsidRPr="00440C92">
          <w:rPr>
            <w:spacing w:val="-5"/>
            <w:sz w:val="24"/>
            <w:szCs w:val="24"/>
          </w:rPr>
          <w:t>b</w:t>
        </w:r>
        <w:r w:rsidRPr="00440C92">
          <w:rPr>
            <w:spacing w:val="7"/>
            <w:sz w:val="24"/>
            <w:szCs w:val="24"/>
          </w:rPr>
          <w:t>]</w:t>
        </w:r>
        <w:r w:rsidRPr="00440C92">
          <w:rPr>
            <w:spacing w:val="2"/>
            <w:sz w:val="24"/>
            <w:szCs w:val="24"/>
          </w:rPr>
          <w:t>"</w:t>
        </w:r>
        <w:r w:rsidRPr="00440C92">
          <w:rPr>
            <w:sz w:val="24"/>
            <w:szCs w:val="24"/>
          </w:rPr>
          <w:t>.</w:t>
        </w:r>
      </w:hyperlink>
      <w:r w:rsidRPr="00440C92">
        <w:rPr>
          <w:sz w:val="24"/>
          <w:szCs w:val="24"/>
        </w:rPr>
        <w:t xml:space="preserve"> g</w:t>
      </w:r>
      <w:r w:rsidRPr="00440C92">
        <w:rPr>
          <w:spacing w:val="-2"/>
          <w:sz w:val="24"/>
          <w:szCs w:val="24"/>
        </w:rPr>
        <w:t>i</w:t>
      </w:r>
      <w:r w:rsidRPr="00440C92">
        <w:rPr>
          <w:sz w:val="24"/>
          <w:szCs w:val="24"/>
        </w:rPr>
        <w:t>thub.co</w:t>
      </w:r>
      <w:r w:rsidRPr="00440C92">
        <w:rPr>
          <w:spacing w:val="-1"/>
          <w:sz w:val="24"/>
          <w:szCs w:val="24"/>
        </w:rPr>
        <w:t>m</w:t>
      </w:r>
      <w:r w:rsidRPr="00440C92">
        <w:rPr>
          <w:sz w:val="24"/>
          <w:szCs w:val="24"/>
        </w:rPr>
        <w:t>. .</w:t>
      </w:r>
    </w:p>
    <w:p w:rsidR="00F8447A" w:rsidRPr="00440C92" w:rsidRDefault="00F8447A">
      <w:pPr>
        <w:spacing w:before="1" w:line="160" w:lineRule="exact"/>
        <w:rPr>
          <w:sz w:val="24"/>
          <w:szCs w:val="24"/>
        </w:rPr>
      </w:pPr>
    </w:p>
    <w:p w:rsidR="00F8447A" w:rsidRPr="00440C92" w:rsidRDefault="004D0121">
      <w:pPr>
        <w:ind w:left="508"/>
        <w:rPr>
          <w:sz w:val="24"/>
          <w:szCs w:val="24"/>
        </w:rPr>
      </w:pPr>
      <w:r w:rsidRPr="00440C92">
        <w:rPr>
          <w:sz w:val="24"/>
          <w:szCs w:val="24"/>
        </w:rPr>
        <w:t xml:space="preserve">2. </w:t>
      </w:r>
      <w:hyperlink r:id="rId45">
        <w:r w:rsidRPr="00440C92">
          <w:rPr>
            <w:spacing w:val="2"/>
            <w:sz w:val="24"/>
            <w:szCs w:val="24"/>
          </w:rPr>
          <w:t>"</w:t>
        </w:r>
        <w:r w:rsidRPr="00440C92">
          <w:rPr>
            <w:sz w:val="24"/>
            <w:szCs w:val="24"/>
          </w:rPr>
          <w:t>Op</w:t>
        </w:r>
        <w:r w:rsidRPr="00440C92">
          <w:rPr>
            <w:spacing w:val="-1"/>
            <w:sz w:val="24"/>
            <w:szCs w:val="24"/>
          </w:rPr>
          <w:t>e</w:t>
        </w:r>
        <w:r w:rsidRPr="00440C92">
          <w:rPr>
            <w:sz w:val="24"/>
            <w:szCs w:val="24"/>
          </w:rPr>
          <w:t>n</w:t>
        </w:r>
        <w:r w:rsidRPr="00440C92">
          <w:rPr>
            <w:spacing w:val="-1"/>
            <w:sz w:val="24"/>
            <w:szCs w:val="24"/>
          </w:rPr>
          <w:t>-</w:t>
        </w:r>
        <w:r w:rsidRPr="00440C92">
          <w:rPr>
            <w:sz w:val="24"/>
            <w:szCs w:val="24"/>
          </w:rPr>
          <w:t xml:space="preserve">sourcing  Kafka,  </w:t>
        </w:r>
        <w:r w:rsidRPr="00440C92">
          <w:rPr>
            <w:spacing w:val="1"/>
            <w:sz w:val="24"/>
            <w:szCs w:val="24"/>
          </w:rPr>
          <w:t>L</w:t>
        </w:r>
        <w:r w:rsidRPr="00440C92">
          <w:rPr>
            <w:sz w:val="24"/>
            <w:szCs w:val="24"/>
          </w:rPr>
          <w:t>ink</w:t>
        </w:r>
        <w:r w:rsidRPr="00440C92">
          <w:rPr>
            <w:spacing w:val="-1"/>
            <w:sz w:val="24"/>
            <w:szCs w:val="24"/>
          </w:rPr>
          <w:t>e</w:t>
        </w:r>
        <w:r w:rsidRPr="00440C92">
          <w:rPr>
            <w:sz w:val="24"/>
            <w:szCs w:val="24"/>
          </w:rPr>
          <w:t>dIn's  dis</w:t>
        </w:r>
        <w:r w:rsidRPr="00440C92">
          <w:rPr>
            <w:spacing w:val="1"/>
            <w:sz w:val="24"/>
            <w:szCs w:val="24"/>
          </w:rPr>
          <w:t>t</w:t>
        </w:r>
        <w:r w:rsidRPr="00440C92">
          <w:rPr>
            <w:sz w:val="24"/>
            <w:szCs w:val="24"/>
          </w:rPr>
          <w:t>ribu</w:t>
        </w:r>
        <w:r w:rsidRPr="00440C92">
          <w:rPr>
            <w:spacing w:val="1"/>
            <w:sz w:val="24"/>
            <w:szCs w:val="24"/>
          </w:rPr>
          <w:t>t</w:t>
        </w:r>
        <w:r w:rsidRPr="00440C92">
          <w:rPr>
            <w:spacing w:val="-1"/>
            <w:sz w:val="24"/>
            <w:szCs w:val="24"/>
          </w:rPr>
          <w:t>e</w:t>
        </w:r>
        <w:r w:rsidRPr="00440C92">
          <w:rPr>
            <w:sz w:val="24"/>
            <w:szCs w:val="24"/>
          </w:rPr>
          <w:t>d  m</w:t>
        </w:r>
        <w:r w:rsidRPr="00440C92">
          <w:rPr>
            <w:spacing w:val="-1"/>
            <w:sz w:val="24"/>
            <w:szCs w:val="24"/>
          </w:rPr>
          <w:t>e</w:t>
        </w:r>
        <w:r w:rsidRPr="00440C92">
          <w:rPr>
            <w:sz w:val="24"/>
            <w:szCs w:val="24"/>
          </w:rPr>
          <w:t>ssage  q</w:t>
        </w:r>
        <w:r w:rsidRPr="00440C92">
          <w:rPr>
            <w:spacing w:val="2"/>
            <w:sz w:val="24"/>
            <w:szCs w:val="24"/>
          </w:rPr>
          <w:t>u</w:t>
        </w:r>
        <w:r w:rsidRPr="00440C92">
          <w:rPr>
            <w:spacing w:val="-1"/>
            <w:sz w:val="24"/>
            <w:szCs w:val="24"/>
          </w:rPr>
          <w:t>e</w:t>
        </w:r>
        <w:r w:rsidRPr="00440C92">
          <w:rPr>
            <w:sz w:val="24"/>
            <w:szCs w:val="24"/>
          </w:rPr>
          <w:t>u</w:t>
        </w:r>
        <w:r w:rsidRPr="00440C92">
          <w:rPr>
            <w:spacing w:val="-1"/>
            <w:sz w:val="24"/>
            <w:szCs w:val="24"/>
          </w:rPr>
          <w:t>e</w:t>
        </w:r>
        <w:r w:rsidRPr="00440C92">
          <w:rPr>
            <w:spacing w:val="3"/>
            <w:sz w:val="24"/>
            <w:szCs w:val="24"/>
          </w:rPr>
          <w:t>"</w:t>
        </w:r>
        <w:r w:rsidRPr="00440C92">
          <w:rPr>
            <w:sz w:val="24"/>
            <w:szCs w:val="24"/>
          </w:rPr>
          <w:t>.</w:t>
        </w:r>
      </w:hyperlink>
      <w:r w:rsidRPr="00440C92">
        <w:rPr>
          <w:sz w:val="24"/>
          <w:szCs w:val="24"/>
        </w:rPr>
        <w:t>R</w:t>
      </w:r>
      <w:r w:rsidRPr="00440C92">
        <w:rPr>
          <w:spacing w:val="-1"/>
          <w:sz w:val="24"/>
          <w:szCs w:val="24"/>
        </w:rPr>
        <w:t>e</w:t>
      </w:r>
      <w:r w:rsidRPr="00440C92">
        <w:rPr>
          <w:sz w:val="24"/>
          <w:szCs w:val="24"/>
        </w:rPr>
        <w:t>tr</w:t>
      </w:r>
      <w:r w:rsidRPr="00440C92">
        <w:rPr>
          <w:spacing w:val="1"/>
          <w:sz w:val="24"/>
          <w:szCs w:val="24"/>
        </w:rPr>
        <w:t>i</w:t>
      </w:r>
      <w:r w:rsidRPr="00440C92">
        <w:rPr>
          <w:spacing w:val="-1"/>
          <w:sz w:val="24"/>
          <w:szCs w:val="24"/>
        </w:rPr>
        <w:t>eve</w:t>
      </w:r>
      <w:r w:rsidRPr="00440C92">
        <w:rPr>
          <w:sz w:val="24"/>
          <w:szCs w:val="24"/>
        </w:rPr>
        <w:t>d 27</w:t>
      </w:r>
    </w:p>
    <w:p w:rsidR="00F8447A" w:rsidRPr="00440C92" w:rsidRDefault="00F8447A">
      <w:pPr>
        <w:spacing w:before="9" w:line="120" w:lineRule="exact"/>
        <w:rPr>
          <w:sz w:val="24"/>
          <w:szCs w:val="24"/>
        </w:rPr>
      </w:pPr>
    </w:p>
    <w:p w:rsidR="00F8447A" w:rsidRPr="00440C92" w:rsidRDefault="004D0121">
      <w:pPr>
        <w:ind w:left="868"/>
        <w:rPr>
          <w:sz w:val="24"/>
          <w:szCs w:val="24"/>
        </w:rPr>
      </w:pPr>
      <w:r w:rsidRPr="00440C92">
        <w:rPr>
          <w:sz w:val="24"/>
          <w:szCs w:val="24"/>
        </w:rPr>
        <w:t>O</w:t>
      </w:r>
      <w:r w:rsidRPr="00440C92">
        <w:rPr>
          <w:spacing w:val="-1"/>
          <w:sz w:val="24"/>
          <w:szCs w:val="24"/>
        </w:rPr>
        <w:t>c</w:t>
      </w:r>
      <w:r w:rsidRPr="00440C92">
        <w:rPr>
          <w:sz w:val="24"/>
          <w:szCs w:val="24"/>
        </w:rPr>
        <w:t>tober 2016.</w:t>
      </w:r>
    </w:p>
    <w:p w:rsidR="00F8447A" w:rsidRPr="00440C92" w:rsidRDefault="00F8447A">
      <w:pPr>
        <w:spacing w:before="1" w:line="160" w:lineRule="exact"/>
        <w:rPr>
          <w:sz w:val="24"/>
          <w:szCs w:val="24"/>
        </w:rPr>
      </w:pPr>
    </w:p>
    <w:p w:rsidR="00F8447A" w:rsidRPr="00440C92" w:rsidRDefault="004D0121">
      <w:pPr>
        <w:ind w:left="508"/>
        <w:rPr>
          <w:sz w:val="24"/>
          <w:szCs w:val="24"/>
        </w:rPr>
      </w:pPr>
      <w:r w:rsidRPr="00440C92">
        <w:rPr>
          <w:sz w:val="24"/>
          <w:szCs w:val="24"/>
        </w:rPr>
        <w:t xml:space="preserve">3.  </w:t>
      </w:r>
      <w:hyperlink r:id="rId46">
        <w:r w:rsidRPr="00440C92">
          <w:rPr>
            <w:sz w:val="24"/>
            <w:szCs w:val="24"/>
          </w:rPr>
          <w:t>Monitoring K</w:t>
        </w:r>
        <w:r w:rsidRPr="00440C92">
          <w:rPr>
            <w:spacing w:val="-1"/>
            <w:sz w:val="24"/>
            <w:szCs w:val="24"/>
          </w:rPr>
          <w:t>a</w:t>
        </w:r>
        <w:r w:rsidRPr="00440C92">
          <w:rPr>
            <w:sz w:val="24"/>
            <w:szCs w:val="24"/>
          </w:rPr>
          <w:t>f</w:t>
        </w:r>
        <w:r w:rsidRPr="00440C92">
          <w:rPr>
            <w:spacing w:val="1"/>
            <w:sz w:val="24"/>
            <w:szCs w:val="24"/>
          </w:rPr>
          <w:t>k</w:t>
        </w:r>
        <w:r w:rsidRPr="00440C92">
          <w:rPr>
            <w:sz w:val="24"/>
            <w:szCs w:val="24"/>
          </w:rPr>
          <w:t>ap</w:t>
        </w:r>
        <w:r w:rsidRPr="00440C92">
          <w:rPr>
            <w:spacing w:val="-1"/>
            <w:sz w:val="24"/>
            <w:szCs w:val="24"/>
          </w:rPr>
          <w:t>e</w:t>
        </w:r>
        <w:r w:rsidRPr="00440C92">
          <w:rPr>
            <w:sz w:val="24"/>
            <w:szCs w:val="24"/>
          </w:rPr>
          <w:t>r</w:t>
        </w:r>
        <w:r w:rsidRPr="00440C92">
          <w:rPr>
            <w:spacing w:val="-1"/>
            <w:sz w:val="24"/>
            <w:szCs w:val="24"/>
          </w:rPr>
          <w:t>f</w:t>
        </w:r>
        <w:r w:rsidRPr="00440C92">
          <w:rPr>
            <w:spacing w:val="2"/>
            <w:sz w:val="24"/>
            <w:szCs w:val="24"/>
          </w:rPr>
          <w:t>o</w:t>
        </w:r>
        <w:r w:rsidRPr="00440C92">
          <w:rPr>
            <w:spacing w:val="1"/>
            <w:sz w:val="24"/>
            <w:szCs w:val="24"/>
          </w:rPr>
          <w:t>r</w:t>
        </w:r>
        <w:r w:rsidRPr="00440C92">
          <w:rPr>
            <w:sz w:val="24"/>
            <w:szCs w:val="24"/>
          </w:rPr>
          <w:t>man</w:t>
        </w:r>
        <w:r w:rsidRPr="00440C92">
          <w:rPr>
            <w:spacing w:val="-1"/>
            <w:sz w:val="24"/>
            <w:szCs w:val="24"/>
          </w:rPr>
          <w:t>c</w:t>
        </w:r>
        <w:r w:rsidRPr="00440C92">
          <w:rPr>
            <w:sz w:val="24"/>
            <w:szCs w:val="24"/>
          </w:rPr>
          <w:t>emet</w:t>
        </w:r>
        <w:r w:rsidRPr="00440C92">
          <w:rPr>
            <w:spacing w:val="-1"/>
            <w:sz w:val="24"/>
            <w:szCs w:val="24"/>
          </w:rPr>
          <w:t>r</w:t>
        </w:r>
        <w:r w:rsidRPr="00440C92">
          <w:rPr>
            <w:sz w:val="24"/>
            <w:szCs w:val="24"/>
          </w:rPr>
          <w:t>ic</w:t>
        </w:r>
        <w:r w:rsidRPr="00440C92">
          <w:rPr>
            <w:spacing w:val="2"/>
            <w:sz w:val="24"/>
            <w:szCs w:val="24"/>
          </w:rPr>
          <w:t>s</w:t>
        </w:r>
        <w:r w:rsidRPr="00440C92">
          <w:rPr>
            <w:sz w:val="24"/>
            <w:szCs w:val="24"/>
          </w:rPr>
          <w:t>,D</w:t>
        </w:r>
      </w:hyperlink>
      <w:r w:rsidRPr="00440C92">
        <w:rPr>
          <w:spacing w:val="-1"/>
          <w:sz w:val="24"/>
          <w:szCs w:val="24"/>
        </w:rPr>
        <w:t>a</w:t>
      </w:r>
      <w:r w:rsidRPr="00440C92">
        <w:rPr>
          <w:spacing w:val="3"/>
          <w:sz w:val="24"/>
          <w:szCs w:val="24"/>
        </w:rPr>
        <w:t>t</w:t>
      </w:r>
      <w:r w:rsidRPr="00440C92">
        <w:rPr>
          <w:spacing w:val="-1"/>
          <w:sz w:val="24"/>
          <w:szCs w:val="24"/>
        </w:rPr>
        <w:t>a</w:t>
      </w:r>
      <w:r w:rsidRPr="00440C92">
        <w:rPr>
          <w:sz w:val="24"/>
          <w:szCs w:val="24"/>
        </w:rPr>
        <w:t>d</w:t>
      </w:r>
      <w:r w:rsidRPr="00440C92">
        <w:rPr>
          <w:spacing w:val="2"/>
          <w:sz w:val="24"/>
          <w:szCs w:val="24"/>
        </w:rPr>
        <w:t>o</w:t>
      </w:r>
      <w:r w:rsidRPr="00440C92">
        <w:rPr>
          <w:sz w:val="24"/>
          <w:szCs w:val="24"/>
        </w:rPr>
        <w:t>g En</w:t>
      </w:r>
      <w:r w:rsidRPr="00440C92">
        <w:rPr>
          <w:spacing w:val="-3"/>
          <w:sz w:val="24"/>
          <w:szCs w:val="24"/>
        </w:rPr>
        <w:t>g</w:t>
      </w:r>
      <w:r w:rsidRPr="00440C92">
        <w:rPr>
          <w:sz w:val="24"/>
          <w:szCs w:val="24"/>
        </w:rPr>
        <w:t>in</w:t>
      </w:r>
      <w:r w:rsidRPr="00440C92">
        <w:rPr>
          <w:spacing w:val="2"/>
          <w:sz w:val="24"/>
          <w:szCs w:val="24"/>
        </w:rPr>
        <w:t>e</w:t>
      </w:r>
      <w:r w:rsidRPr="00440C92">
        <w:rPr>
          <w:spacing w:val="-1"/>
          <w:sz w:val="24"/>
          <w:szCs w:val="24"/>
        </w:rPr>
        <w:t>e</w:t>
      </w:r>
      <w:r w:rsidRPr="00440C92">
        <w:rPr>
          <w:sz w:val="24"/>
          <w:szCs w:val="24"/>
        </w:rPr>
        <w:t>ri</w:t>
      </w:r>
      <w:r w:rsidRPr="00440C92">
        <w:rPr>
          <w:spacing w:val="2"/>
          <w:sz w:val="24"/>
          <w:szCs w:val="24"/>
        </w:rPr>
        <w:t>n</w:t>
      </w:r>
      <w:r w:rsidRPr="00440C92">
        <w:rPr>
          <w:sz w:val="24"/>
          <w:szCs w:val="24"/>
        </w:rPr>
        <w:t xml:space="preserve">g </w:t>
      </w:r>
      <w:r w:rsidRPr="00440C92">
        <w:rPr>
          <w:spacing w:val="-2"/>
          <w:sz w:val="24"/>
          <w:szCs w:val="24"/>
        </w:rPr>
        <w:t>B</w:t>
      </w:r>
      <w:r w:rsidRPr="00440C92">
        <w:rPr>
          <w:sz w:val="24"/>
          <w:szCs w:val="24"/>
        </w:rPr>
        <w:t>l</w:t>
      </w:r>
      <w:r w:rsidRPr="00440C92">
        <w:rPr>
          <w:spacing w:val="3"/>
          <w:sz w:val="24"/>
          <w:szCs w:val="24"/>
        </w:rPr>
        <w:t>o</w:t>
      </w:r>
      <w:r w:rsidRPr="00440C92">
        <w:rPr>
          <w:spacing w:val="-2"/>
          <w:sz w:val="24"/>
          <w:szCs w:val="24"/>
        </w:rPr>
        <w:t>g</w:t>
      </w:r>
      <w:r w:rsidRPr="00440C92">
        <w:rPr>
          <w:sz w:val="24"/>
          <w:szCs w:val="24"/>
        </w:rPr>
        <w:t>,</w:t>
      </w:r>
      <w:r w:rsidRPr="00440C92">
        <w:rPr>
          <w:spacing w:val="1"/>
          <w:sz w:val="24"/>
          <w:szCs w:val="24"/>
        </w:rPr>
        <w:t>a</w:t>
      </w:r>
      <w:r w:rsidRPr="00440C92">
        <w:rPr>
          <w:spacing w:val="-1"/>
          <w:sz w:val="24"/>
          <w:szCs w:val="24"/>
        </w:rPr>
        <w:t>cce</w:t>
      </w:r>
      <w:r w:rsidRPr="00440C92">
        <w:rPr>
          <w:sz w:val="24"/>
          <w:szCs w:val="24"/>
        </w:rPr>
        <w:t>s</w:t>
      </w:r>
      <w:r w:rsidRPr="00440C92">
        <w:rPr>
          <w:spacing w:val="3"/>
          <w:sz w:val="24"/>
          <w:szCs w:val="24"/>
        </w:rPr>
        <w:t>s</w:t>
      </w:r>
      <w:r w:rsidRPr="00440C92">
        <w:rPr>
          <w:spacing w:val="-1"/>
          <w:sz w:val="24"/>
          <w:szCs w:val="24"/>
        </w:rPr>
        <w:t>e</w:t>
      </w:r>
      <w:r w:rsidRPr="00440C92">
        <w:rPr>
          <w:sz w:val="24"/>
          <w:szCs w:val="24"/>
        </w:rPr>
        <w:t>d23M</w:t>
      </w:r>
      <w:r w:rsidRPr="00440C92">
        <w:rPr>
          <w:spacing w:val="1"/>
          <w:sz w:val="24"/>
          <w:szCs w:val="24"/>
        </w:rPr>
        <w:t>a</w:t>
      </w:r>
      <w:r w:rsidRPr="00440C92">
        <w:rPr>
          <w:sz w:val="24"/>
          <w:szCs w:val="24"/>
        </w:rPr>
        <w:t>y</w:t>
      </w:r>
    </w:p>
    <w:p w:rsidR="00F8447A" w:rsidRPr="00440C92" w:rsidRDefault="00F8447A">
      <w:pPr>
        <w:spacing w:before="9" w:line="120" w:lineRule="exact"/>
        <w:rPr>
          <w:sz w:val="24"/>
          <w:szCs w:val="24"/>
        </w:rPr>
      </w:pPr>
    </w:p>
    <w:p w:rsidR="00F8447A" w:rsidRPr="00440C92" w:rsidRDefault="004D0121">
      <w:pPr>
        <w:ind w:left="868"/>
        <w:rPr>
          <w:sz w:val="24"/>
          <w:szCs w:val="24"/>
        </w:rPr>
      </w:pPr>
      <w:r w:rsidRPr="00440C92">
        <w:rPr>
          <w:sz w:val="24"/>
          <w:szCs w:val="24"/>
        </w:rPr>
        <w:t>2016/</w:t>
      </w:r>
    </w:p>
    <w:p w:rsidR="00F8447A" w:rsidRPr="00440C92" w:rsidRDefault="00F8447A">
      <w:pPr>
        <w:spacing w:before="1" w:line="160" w:lineRule="exact"/>
        <w:rPr>
          <w:sz w:val="24"/>
          <w:szCs w:val="24"/>
        </w:rPr>
      </w:pPr>
    </w:p>
    <w:p w:rsidR="00F8447A" w:rsidRPr="00440C92" w:rsidRDefault="006C6E92">
      <w:pPr>
        <w:spacing w:line="360" w:lineRule="auto"/>
        <w:ind w:left="868" w:right="79" w:hanging="360"/>
        <w:rPr>
          <w:sz w:val="24"/>
          <w:szCs w:val="24"/>
        </w:rPr>
      </w:pPr>
      <w:hyperlink r:id="rId47">
        <w:r w:rsidR="004D0121" w:rsidRPr="00440C92">
          <w:rPr>
            <w:sz w:val="24"/>
            <w:szCs w:val="24"/>
          </w:rPr>
          <w:t>4. The</w:t>
        </w:r>
        <w:r w:rsidR="004D0121" w:rsidRPr="00440C92">
          <w:rPr>
            <w:spacing w:val="-3"/>
            <w:sz w:val="24"/>
            <w:szCs w:val="24"/>
          </w:rPr>
          <w:t>L</w:t>
        </w:r>
        <w:r w:rsidR="004D0121" w:rsidRPr="00440C92">
          <w:rPr>
            <w:spacing w:val="2"/>
            <w:sz w:val="24"/>
            <w:szCs w:val="24"/>
          </w:rPr>
          <w:t>o</w:t>
        </w:r>
        <w:r w:rsidR="004D0121" w:rsidRPr="00440C92">
          <w:rPr>
            <w:spacing w:val="-2"/>
            <w:sz w:val="24"/>
            <w:szCs w:val="24"/>
          </w:rPr>
          <w:t>g</w:t>
        </w:r>
        <w:r w:rsidR="004D0121" w:rsidRPr="00440C92">
          <w:rPr>
            <w:sz w:val="24"/>
            <w:szCs w:val="24"/>
          </w:rPr>
          <w:t>:</w:t>
        </w:r>
        <w:r w:rsidR="004D0121" w:rsidRPr="00440C92">
          <w:rPr>
            <w:spacing w:val="1"/>
            <w:sz w:val="24"/>
            <w:szCs w:val="24"/>
          </w:rPr>
          <w:t>W</w:t>
        </w:r>
        <w:r w:rsidR="004D0121" w:rsidRPr="00440C92">
          <w:rPr>
            <w:sz w:val="24"/>
            <w:szCs w:val="24"/>
          </w:rPr>
          <w:t>h</w:t>
        </w:r>
        <w:r w:rsidR="004D0121" w:rsidRPr="00440C92">
          <w:rPr>
            <w:spacing w:val="-1"/>
            <w:sz w:val="24"/>
            <w:szCs w:val="24"/>
          </w:rPr>
          <w:t>a</w:t>
        </w:r>
        <w:r w:rsidR="004D0121" w:rsidRPr="00440C92">
          <w:rPr>
            <w:sz w:val="24"/>
            <w:szCs w:val="24"/>
          </w:rPr>
          <w:t>t</w:t>
        </w:r>
        <w:r w:rsidR="004D0121" w:rsidRPr="00440C92">
          <w:rPr>
            <w:spacing w:val="-1"/>
            <w:sz w:val="24"/>
            <w:szCs w:val="24"/>
          </w:rPr>
          <w:t>e</w:t>
        </w:r>
        <w:r w:rsidR="004D0121" w:rsidRPr="00440C92">
          <w:rPr>
            <w:spacing w:val="2"/>
            <w:sz w:val="24"/>
            <w:szCs w:val="24"/>
          </w:rPr>
          <w:t>v</w:t>
        </w:r>
        <w:r w:rsidR="004D0121" w:rsidRPr="00440C92">
          <w:rPr>
            <w:spacing w:val="-1"/>
            <w:sz w:val="24"/>
            <w:szCs w:val="24"/>
          </w:rPr>
          <w:t>e</w:t>
        </w:r>
        <w:r w:rsidR="004D0121" w:rsidRPr="00440C92">
          <w:rPr>
            <w:spacing w:val="4"/>
            <w:sz w:val="24"/>
            <w:szCs w:val="24"/>
          </w:rPr>
          <w:t>r</w:t>
        </w:r>
        <w:r w:rsidR="004D0121" w:rsidRPr="00440C92">
          <w:rPr>
            <w:sz w:val="24"/>
            <w:szCs w:val="24"/>
          </w:rPr>
          <w:t>ys</w:t>
        </w:r>
        <w:r w:rsidR="004D0121" w:rsidRPr="00440C92">
          <w:rPr>
            <w:spacing w:val="2"/>
            <w:sz w:val="24"/>
            <w:szCs w:val="24"/>
          </w:rPr>
          <w:t>o</w:t>
        </w:r>
        <w:r w:rsidR="004D0121" w:rsidRPr="00440C92">
          <w:rPr>
            <w:sz w:val="24"/>
            <w:szCs w:val="24"/>
          </w:rPr>
          <w:t>ft</w:t>
        </w:r>
        <w:r w:rsidR="004D0121" w:rsidRPr="00440C92">
          <w:rPr>
            <w:spacing w:val="-1"/>
            <w:sz w:val="24"/>
            <w:szCs w:val="24"/>
          </w:rPr>
          <w:t>wa</w:t>
        </w:r>
        <w:r w:rsidR="004D0121" w:rsidRPr="00440C92">
          <w:rPr>
            <w:sz w:val="24"/>
            <w:szCs w:val="24"/>
          </w:rPr>
          <w:t>re</w:t>
        </w:r>
        <w:r w:rsidR="004D0121" w:rsidRPr="00440C92">
          <w:rPr>
            <w:spacing w:val="-1"/>
            <w:sz w:val="24"/>
            <w:szCs w:val="24"/>
          </w:rPr>
          <w:t>e</w:t>
        </w:r>
        <w:r w:rsidR="004D0121" w:rsidRPr="00440C92">
          <w:rPr>
            <w:spacing w:val="2"/>
            <w:sz w:val="24"/>
            <w:szCs w:val="24"/>
          </w:rPr>
          <w:t>n</w:t>
        </w:r>
        <w:r w:rsidR="004D0121" w:rsidRPr="00440C92">
          <w:rPr>
            <w:spacing w:val="-2"/>
            <w:sz w:val="24"/>
            <w:szCs w:val="24"/>
          </w:rPr>
          <w:t>g</w:t>
        </w:r>
        <w:r w:rsidR="004D0121" w:rsidRPr="00440C92">
          <w:rPr>
            <w:sz w:val="24"/>
            <w:szCs w:val="24"/>
          </w:rPr>
          <w:t>in</w:t>
        </w:r>
        <w:r w:rsidR="004D0121" w:rsidRPr="00440C92">
          <w:rPr>
            <w:spacing w:val="2"/>
            <w:sz w:val="24"/>
            <w:szCs w:val="24"/>
          </w:rPr>
          <w:t>e</w:t>
        </w:r>
        <w:r w:rsidR="004D0121" w:rsidRPr="00440C92">
          <w:rPr>
            <w:spacing w:val="-1"/>
            <w:sz w:val="24"/>
            <w:szCs w:val="24"/>
          </w:rPr>
          <w:t>e</w:t>
        </w:r>
        <w:r w:rsidR="004D0121" w:rsidRPr="00440C92">
          <w:rPr>
            <w:sz w:val="24"/>
            <w:szCs w:val="24"/>
          </w:rPr>
          <w:t>rshould</w:t>
        </w:r>
        <w:r w:rsidR="004D0121" w:rsidRPr="00440C92">
          <w:rPr>
            <w:spacing w:val="2"/>
            <w:sz w:val="24"/>
            <w:szCs w:val="24"/>
          </w:rPr>
          <w:t>k</w:t>
        </w:r>
        <w:r w:rsidR="004D0121" w:rsidRPr="00440C92">
          <w:rPr>
            <w:sz w:val="24"/>
            <w:szCs w:val="24"/>
          </w:rPr>
          <w:t>now</w:t>
        </w:r>
        <w:r w:rsidR="004D0121" w:rsidRPr="00440C92">
          <w:rPr>
            <w:spacing w:val="-1"/>
            <w:sz w:val="24"/>
            <w:szCs w:val="24"/>
          </w:rPr>
          <w:t>a</w:t>
        </w:r>
        <w:r w:rsidR="004D0121" w:rsidRPr="00440C92">
          <w:rPr>
            <w:sz w:val="24"/>
            <w:szCs w:val="24"/>
          </w:rPr>
          <w:t>bout</w:t>
        </w:r>
        <w:r w:rsidR="004D0121" w:rsidRPr="00440C92">
          <w:rPr>
            <w:spacing w:val="1"/>
            <w:sz w:val="24"/>
            <w:szCs w:val="24"/>
          </w:rPr>
          <w:t>r</w:t>
        </w:r>
        <w:r w:rsidR="004D0121" w:rsidRPr="00440C92">
          <w:rPr>
            <w:spacing w:val="-1"/>
            <w:sz w:val="24"/>
            <w:szCs w:val="24"/>
          </w:rPr>
          <w:t>ea</w:t>
        </w:r>
        <w:r w:rsidR="004D0121" w:rsidRPr="00440C92">
          <w:rPr>
            <w:spacing w:val="6"/>
            <w:sz w:val="24"/>
            <w:szCs w:val="24"/>
          </w:rPr>
          <w:t>l</w:t>
        </w:r>
        <w:r w:rsidR="004D0121" w:rsidRPr="00440C92">
          <w:rPr>
            <w:spacing w:val="-1"/>
            <w:sz w:val="24"/>
            <w:szCs w:val="24"/>
          </w:rPr>
          <w:t>-</w:t>
        </w:r>
        <w:r w:rsidR="004D0121" w:rsidRPr="00440C92">
          <w:rPr>
            <w:sz w:val="24"/>
            <w:szCs w:val="24"/>
          </w:rPr>
          <w:t>t</w:t>
        </w:r>
        <w:r w:rsidR="004D0121" w:rsidRPr="00440C92">
          <w:rPr>
            <w:spacing w:val="1"/>
            <w:sz w:val="24"/>
            <w:szCs w:val="24"/>
          </w:rPr>
          <w:t>i</w:t>
        </w:r>
        <w:r w:rsidR="004D0121" w:rsidRPr="00440C92">
          <w:rPr>
            <w:sz w:val="24"/>
            <w:szCs w:val="24"/>
          </w:rPr>
          <w:t>me</w:t>
        </w:r>
        <w:r w:rsidR="004D0121" w:rsidRPr="00440C92">
          <w:rPr>
            <w:spacing w:val="2"/>
            <w:sz w:val="24"/>
            <w:szCs w:val="24"/>
          </w:rPr>
          <w:t>d</w:t>
        </w:r>
        <w:r w:rsidR="004D0121" w:rsidRPr="00440C92">
          <w:rPr>
            <w:spacing w:val="-1"/>
            <w:sz w:val="24"/>
            <w:szCs w:val="24"/>
          </w:rPr>
          <w:t>a</w:t>
        </w:r>
        <w:r w:rsidR="004D0121" w:rsidRPr="00440C92">
          <w:rPr>
            <w:sz w:val="24"/>
            <w:szCs w:val="24"/>
          </w:rPr>
          <w:t>t</w:t>
        </w:r>
        <w:r w:rsidR="004D0121" w:rsidRPr="00440C92">
          <w:rPr>
            <w:spacing w:val="2"/>
            <w:sz w:val="24"/>
            <w:szCs w:val="24"/>
          </w:rPr>
          <w:t>a</w:t>
        </w:r>
        <w:r w:rsidR="004D0121" w:rsidRPr="00440C92">
          <w:rPr>
            <w:spacing w:val="-2"/>
            <w:sz w:val="24"/>
            <w:szCs w:val="24"/>
          </w:rPr>
          <w:t>'</w:t>
        </w:r>
        <w:r w:rsidR="004D0121" w:rsidRPr="00440C92">
          <w:rPr>
            <w:sz w:val="24"/>
            <w:szCs w:val="24"/>
          </w:rPr>
          <w:t>suni</w:t>
        </w:r>
        <w:r w:rsidR="004D0121" w:rsidRPr="00440C92">
          <w:rPr>
            <w:spacing w:val="4"/>
            <w:sz w:val="24"/>
            <w:szCs w:val="24"/>
          </w:rPr>
          <w:t>f</w:t>
        </w:r>
        <w:r w:rsidR="004D0121" w:rsidRPr="00440C92">
          <w:rPr>
            <w:spacing w:val="-5"/>
            <w:sz w:val="24"/>
            <w:szCs w:val="24"/>
          </w:rPr>
          <w:t>y</w:t>
        </w:r>
        <w:r w:rsidR="004D0121" w:rsidRPr="00440C92">
          <w:rPr>
            <w:sz w:val="24"/>
            <w:szCs w:val="24"/>
          </w:rPr>
          <w:t>i</w:t>
        </w:r>
        <w:r w:rsidR="004D0121" w:rsidRPr="00440C92">
          <w:rPr>
            <w:spacing w:val="3"/>
            <w:sz w:val="24"/>
            <w:szCs w:val="24"/>
          </w:rPr>
          <w:t>n</w:t>
        </w:r>
        <w:r w:rsidR="004D0121" w:rsidRPr="00440C92">
          <w:rPr>
            <w:sz w:val="24"/>
            <w:szCs w:val="24"/>
          </w:rPr>
          <w:t>g</w:t>
        </w:r>
      </w:hyperlink>
      <w:hyperlink r:id="rId48">
        <w:r w:rsidR="004D0121" w:rsidRPr="00440C92">
          <w:rPr>
            <w:spacing w:val="-1"/>
            <w:sz w:val="24"/>
            <w:szCs w:val="24"/>
          </w:rPr>
          <w:t>a</w:t>
        </w:r>
        <w:r w:rsidR="004D0121" w:rsidRPr="00440C92">
          <w:rPr>
            <w:sz w:val="24"/>
            <w:szCs w:val="24"/>
          </w:rPr>
          <w:t>bstr</w:t>
        </w:r>
        <w:r w:rsidR="004D0121" w:rsidRPr="00440C92">
          <w:rPr>
            <w:spacing w:val="-1"/>
            <w:sz w:val="24"/>
            <w:szCs w:val="24"/>
          </w:rPr>
          <w:t>ac</w:t>
        </w:r>
        <w:r w:rsidR="004D0121" w:rsidRPr="00440C92">
          <w:rPr>
            <w:sz w:val="24"/>
            <w:szCs w:val="24"/>
          </w:rPr>
          <w:t>t</w:t>
        </w:r>
        <w:r w:rsidR="004D0121" w:rsidRPr="00440C92">
          <w:rPr>
            <w:spacing w:val="1"/>
            <w:sz w:val="24"/>
            <w:szCs w:val="24"/>
          </w:rPr>
          <w:t>i</w:t>
        </w:r>
        <w:r w:rsidR="004D0121" w:rsidRPr="00440C92">
          <w:rPr>
            <w:sz w:val="24"/>
            <w:szCs w:val="24"/>
          </w:rPr>
          <w:t>on,</w:t>
        </w:r>
        <w:r w:rsidR="004D0121" w:rsidRPr="00440C92">
          <w:rPr>
            <w:spacing w:val="-3"/>
            <w:sz w:val="24"/>
            <w:szCs w:val="24"/>
          </w:rPr>
          <w:t>L</w:t>
        </w:r>
      </w:hyperlink>
      <w:r w:rsidR="004D0121" w:rsidRPr="00440C92">
        <w:rPr>
          <w:sz w:val="24"/>
          <w:szCs w:val="24"/>
        </w:rPr>
        <w:t>inke</w:t>
      </w:r>
      <w:r w:rsidR="004D0121" w:rsidRPr="00440C92">
        <w:rPr>
          <w:spacing w:val="2"/>
          <w:sz w:val="24"/>
          <w:szCs w:val="24"/>
        </w:rPr>
        <w:t>d</w:t>
      </w:r>
      <w:r w:rsidR="004D0121" w:rsidRPr="00440C92">
        <w:rPr>
          <w:spacing w:val="-3"/>
          <w:sz w:val="24"/>
          <w:szCs w:val="24"/>
        </w:rPr>
        <w:t>I</w:t>
      </w:r>
      <w:r w:rsidR="004D0121" w:rsidRPr="00440C92">
        <w:rPr>
          <w:sz w:val="24"/>
          <w:szCs w:val="24"/>
        </w:rPr>
        <w:t>n E</w:t>
      </w:r>
      <w:r w:rsidR="004D0121" w:rsidRPr="00440C92">
        <w:rPr>
          <w:spacing w:val="2"/>
          <w:sz w:val="24"/>
          <w:szCs w:val="24"/>
        </w:rPr>
        <w:t>n</w:t>
      </w:r>
      <w:r w:rsidR="004D0121" w:rsidRPr="00440C92">
        <w:rPr>
          <w:spacing w:val="-2"/>
          <w:sz w:val="24"/>
          <w:szCs w:val="24"/>
        </w:rPr>
        <w:t>g</w:t>
      </w:r>
      <w:r w:rsidR="004D0121" w:rsidRPr="00440C92">
        <w:rPr>
          <w:sz w:val="24"/>
          <w:szCs w:val="24"/>
        </w:rPr>
        <w:t>in</w:t>
      </w:r>
      <w:r w:rsidR="004D0121" w:rsidRPr="00440C92">
        <w:rPr>
          <w:spacing w:val="2"/>
          <w:sz w:val="24"/>
          <w:szCs w:val="24"/>
        </w:rPr>
        <w:t>e</w:t>
      </w:r>
      <w:r w:rsidR="004D0121" w:rsidRPr="00440C92">
        <w:rPr>
          <w:spacing w:val="-1"/>
          <w:sz w:val="24"/>
          <w:szCs w:val="24"/>
        </w:rPr>
        <w:t>e</w:t>
      </w:r>
      <w:r w:rsidR="004D0121" w:rsidRPr="00440C92">
        <w:rPr>
          <w:sz w:val="24"/>
          <w:szCs w:val="24"/>
        </w:rPr>
        <w:t>ri</w:t>
      </w:r>
      <w:r w:rsidR="004D0121" w:rsidRPr="00440C92">
        <w:rPr>
          <w:spacing w:val="4"/>
          <w:sz w:val="24"/>
          <w:szCs w:val="24"/>
        </w:rPr>
        <w:t>n</w:t>
      </w:r>
      <w:r w:rsidR="004D0121" w:rsidRPr="00440C92">
        <w:rPr>
          <w:sz w:val="24"/>
          <w:szCs w:val="24"/>
        </w:rPr>
        <w:t>g</w:t>
      </w:r>
      <w:r w:rsidR="004D0121" w:rsidRPr="00440C92">
        <w:rPr>
          <w:spacing w:val="-2"/>
          <w:sz w:val="24"/>
          <w:szCs w:val="24"/>
        </w:rPr>
        <w:t xml:space="preserve"> B</w:t>
      </w:r>
      <w:r w:rsidR="004D0121" w:rsidRPr="00440C92">
        <w:rPr>
          <w:sz w:val="24"/>
          <w:szCs w:val="24"/>
        </w:rPr>
        <w:t>l</w:t>
      </w:r>
      <w:r w:rsidR="004D0121" w:rsidRPr="00440C92">
        <w:rPr>
          <w:spacing w:val="3"/>
          <w:sz w:val="24"/>
          <w:szCs w:val="24"/>
        </w:rPr>
        <w:t>o</w:t>
      </w:r>
      <w:r w:rsidR="004D0121" w:rsidRPr="00440C92">
        <w:rPr>
          <w:spacing w:val="-2"/>
          <w:sz w:val="24"/>
          <w:szCs w:val="24"/>
        </w:rPr>
        <w:t>g</w:t>
      </w:r>
      <w:r w:rsidR="004D0121" w:rsidRPr="00440C92">
        <w:rPr>
          <w:sz w:val="24"/>
          <w:szCs w:val="24"/>
        </w:rPr>
        <w:t>,</w:t>
      </w:r>
      <w:r w:rsidR="004D0121" w:rsidRPr="00440C92">
        <w:rPr>
          <w:spacing w:val="-1"/>
          <w:sz w:val="24"/>
          <w:szCs w:val="24"/>
        </w:rPr>
        <w:t>ac</w:t>
      </w:r>
      <w:r w:rsidR="004D0121" w:rsidRPr="00440C92">
        <w:rPr>
          <w:spacing w:val="1"/>
          <w:sz w:val="24"/>
          <w:szCs w:val="24"/>
        </w:rPr>
        <w:t>c</w:t>
      </w:r>
      <w:r w:rsidR="004D0121" w:rsidRPr="00440C92">
        <w:rPr>
          <w:spacing w:val="-1"/>
          <w:sz w:val="24"/>
          <w:szCs w:val="24"/>
        </w:rPr>
        <w:t>e</w:t>
      </w:r>
      <w:r w:rsidR="004D0121" w:rsidRPr="00440C92">
        <w:rPr>
          <w:sz w:val="24"/>
          <w:szCs w:val="24"/>
        </w:rPr>
        <w:t>ssed5 M</w:t>
      </w:r>
      <w:r w:rsidR="004D0121" w:rsidRPr="00440C92">
        <w:rPr>
          <w:spacing w:val="1"/>
          <w:sz w:val="24"/>
          <w:szCs w:val="24"/>
        </w:rPr>
        <w:t>a</w:t>
      </w:r>
      <w:r w:rsidR="004D0121" w:rsidRPr="00440C92">
        <w:rPr>
          <w:sz w:val="24"/>
          <w:szCs w:val="24"/>
        </w:rPr>
        <w:t>y2014</w:t>
      </w:r>
    </w:p>
    <w:p w:rsidR="00F8447A" w:rsidRPr="00440C92" w:rsidRDefault="004D0121">
      <w:pPr>
        <w:spacing w:before="27"/>
        <w:ind w:left="508"/>
        <w:rPr>
          <w:sz w:val="24"/>
          <w:szCs w:val="24"/>
        </w:rPr>
      </w:pPr>
      <w:r w:rsidRPr="00440C92">
        <w:rPr>
          <w:sz w:val="24"/>
          <w:szCs w:val="24"/>
        </w:rPr>
        <w:t>5. Prima</w:t>
      </w:r>
      <w:r w:rsidRPr="00440C92">
        <w:rPr>
          <w:spacing w:val="-1"/>
          <w:sz w:val="24"/>
          <w:szCs w:val="24"/>
        </w:rPr>
        <w:t>ck</w:t>
      </w:r>
      <w:r w:rsidRPr="00440C92">
        <w:rPr>
          <w:sz w:val="24"/>
          <w:szCs w:val="24"/>
        </w:rPr>
        <w:t xml:space="preserve">,   Dan. </w:t>
      </w:r>
      <w:hyperlink r:id="rId49">
        <w:r w:rsidRPr="00440C92">
          <w:rPr>
            <w:spacing w:val="2"/>
            <w:sz w:val="24"/>
            <w:szCs w:val="24"/>
          </w:rPr>
          <w:t>"</w:t>
        </w:r>
        <w:r w:rsidRPr="00440C92">
          <w:rPr>
            <w:spacing w:val="1"/>
            <w:sz w:val="24"/>
            <w:szCs w:val="24"/>
          </w:rPr>
          <w:t>L</w:t>
        </w:r>
        <w:r w:rsidRPr="00440C92">
          <w:rPr>
            <w:sz w:val="24"/>
            <w:szCs w:val="24"/>
          </w:rPr>
          <w:t>ink</w:t>
        </w:r>
        <w:r w:rsidRPr="00440C92">
          <w:rPr>
            <w:spacing w:val="-1"/>
            <w:sz w:val="24"/>
            <w:szCs w:val="24"/>
          </w:rPr>
          <w:t>e</w:t>
        </w:r>
        <w:r w:rsidRPr="00440C92">
          <w:rPr>
            <w:sz w:val="24"/>
            <w:szCs w:val="24"/>
          </w:rPr>
          <w:t xml:space="preserve">dIn   </w:t>
        </w:r>
        <w:r w:rsidRPr="00440C92">
          <w:rPr>
            <w:spacing w:val="-1"/>
            <w:sz w:val="24"/>
            <w:szCs w:val="24"/>
          </w:rPr>
          <w:t>e</w:t>
        </w:r>
        <w:r w:rsidRPr="00440C92">
          <w:rPr>
            <w:sz w:val="24"/>
            <w:szCs w:val="24"/>
          </w:rPr>
          <w:t>ngine</w:t>
        </w:r>
        <w:r w:rsidRPr="00440C92">
          <w:rPr>
            <w:spacing w:val="-1"/>
            <w:sz w:val="24"/>
            <w:szCs w:val="24"/>
          </w:rPr>
          <w:t>e</w:t>
        </w:r>
        <w:r w:rsidRPr="00440C92">
          <w:rPr>
            <w:sz w:val="24"/>
            <w:szCs w:val="24"/>
          </w:rPr>
          <w:t xml:space="preserve">rs   spin   </w:t>
        </w:r>
        <w:r w:rsidRPr="00440C92">
          <w:rPr>
            <w:spacing w:val="2"/>
            <w:sz w:val="24"/>
            <w:szCs w:val="24"/>
          </w:rPr>
          <w:t>o</w:t>
        </w:r>
        <w:r w:rsidRPr="00440C92">
          <w:rPr>
            <w:sz w:val="24"/>
            <w:szCs w:val="24"/>
          </w:rPr>
          <w:t xml:space="preserve">ut   to   launch   </w:t>
        </w:r>
        <w:r w:rsidRPr="00440C92">
          <w:rPr>
            <w:spacing w:val="1"/>
            <w:sz w:val="24"/>
            <w:szCs w:val="24"/>
          </w:rPr>
          <w:t>'</w:t>
        </w:r>
        <w:r w:rsidRPr="00440C92">
          <w:rPr>
            <w:sz w:val="24"/>
            <w:szCs w:val="24"/>
          </w:rPr>
          <w:t>Kafk</w:t>
        </w:r>
        <w:r w:rsidRPr="00440C92">
          <w:rPr>
            <w:spacing w:val="-3"/>
            <w:sz w:val="24"/>
            <w:szCs w:val="24"/>
          </w:rPr>
          <w:t>a</w:t>
        </w:r>
        <w:r w:rsidRPr="00440C92">
          <w:rPr>
            <w:sz w:val="24"/>
            <w:szCs w:val="24"/>
          </w:rPr>
          <w:t>'   sta</w:t>
        </w:r>
        <w:r w:rsidRPr="00440C92">
          <w:rPr>
            <w:spacing w:val="1"/>
            <w:sz w:val="24"/>
            <w:szCs w:val="24"/>
          </w:rPr>
          <w:t>r</w:t>
        </w:r>
        <w:r w:rsidRPr="00440C92">
          <w:rPr>
            <w:sz w:val="24"/>
            <w:szCs w:val="24"/>
          </w:rPr>
          <w:t>t</w:t>
        </w:r>
        <w:r w:rsidRPr="00440C92">
          <w:rPr>
            <w:spacing w:val="-2"/>
            <w:sz w:val="24"/>
            <w:szCs w:val="24"/>
          </w:rPr>
          <w:t>u</w:t>
        </w:r>
        <w:r w:rsidRPr="00440C92">
          <w:rPr>
            <w:sz w:val="24"/>
            <w:szCs w:val="24"/>
          </w:rPr>
          <w:t>p</w:t>
        </w:r>
      </w:hyperlink>
    </w:p>
    <w:p w:rsidR="00F8447A" w:rsidRPr="00440C92" w:rsidRDefault="00F8447A">
      <w:pPr>
        <w:spacing w:before="10" w:line="120" w:lineRule="exact"/>
        <w:rPr>
          <w:sz w:val="24"/>
          <w:szCs w:val="24"/>
        </w:rPr>
      </w:pPr>
    </w:p>
    <w:p w:rsidR="00F8447A" w:rsidRPr="00440C92" w:rsidRDefault="006C6E92">
      <w:pPr>
        <w:ind w:left="868"/>
        <w:rPr>
          <w:sz w:val="24"/>
          <w:szCs w:val="24"/>
        </w:rPr>
      </w:pPr>
      <w:hyperlink r:id="rId50">
        <w:r w:rsidR="004D0121" w:rsidRPr="00440C92">
          <w:rPr>
            <w:sz w:val="24"/>
            <w:szCs w:val="24"/>
          </w:rPr>
          <w:t>Conf</w:t>
        </w:r>
        <w:r w:rsidR="004D0121" w:rsidRPr="00440C92">
          <w:rPr>
            <w:spacing w:val="1"/>
            <w:sz w:val="24"/>
            <w:szCs w:val="24"/>
          </w:rPr>
          <w:t>l</w:t>
        </w:r>
        <w:r w:rsidR="004D0121" w:rsidRPr="00440C92">
          <w:rPr>
            <w:sz w:val="24"/>
            <w:szCs w:val="24"/>
          </w:rPr>
          <w:t>u</w:t>
        </w:r>
        <w:r w:rsidR="004D0121" w:rsidRPr="00440C92">
          <w:rPr>
            <w:spacing w:val="-1"/>
            <w:sz w:val="24"/>
            <w:szCs w:val="24"/>
          </w:rPr>
          <w:t>e</w:t>
        </w:r>
        <w:r w:rsidR="004D0121" w:rsidRPr="00440C92">
          <w:rPr>
            <w:sz w:val="24"/>
            <w:szCs w:val="24"/>
          </w:rPr>
          <w:t>n</w:t>
        </w:r>
        <w:r w:rsidR="004D0121" w:rsidRPr="00440C92">
          <w:rPr>
            <w:spacing w:val="-2"/>
            <w:sz w:val="24"/>
            <w:szCs w:val="24"/>
          </w:rPr>
          <w:t>t</w:t>
        </w:r>
        <w:r w:rsidR="004D0121" w:rsidRPr="00440C92">
          <w:rPr>
            <w:spacing w:val="3"/>
            <w:sz w:val="24"/>
            <w:szCs w:val="24"/>
          </w:rPr>
          <w:t>"</w:t>
        </w:r>
        <w:r w:rsidR="004D0121" w:rsidRPr="00440C92">
          <w:rPr>
            <w:sz w:val="24"/>
            <w:szCs w:val="24"/>
          </w:rPr>
          <w:t>.</w:t>
        </w:r>
      </w:hyperlink>
      <w:r w:rsidR="004D0121" w:rsidRPr="00440C92">
        <w:rPr>
          <w:sz w:val="24"/>
          <w:szCs w:val="24"/>
        </w:rPr>
        <w:t>for</w:t>
      </w:r>
      <w:r w:rsidR="004D0121" w:rsidRPr="00440C92">
        <w:rPr>
          <w:spacing w:val="1"/>
          <w:sz w:val="24"/>
          <w:szCs w:val="24"/>
        </w:rPr>
        <w:t>t</w:t>
      </w:r>
      <w:r w:rsidR="004D0121" w:rsidRPr="00440C92">
        <w:rPr>
          <w:sz w:val="24"/>
          <w:szCs w:val="24"/>
        </w:rPr>
        <w:t>un</w:t>
      </w:r>
      <w:r w:rsidR="004D0121" w:rsidRPr="00440C92">
        <w:rPr>
          <w:spacing w:val="-1"/>
          <w:sz w:val="24"/>
          <w:szCs w:val="24"/>
        </w:rPr>
        <w:t>e</w:t>
      </w:r>
      <w:r w:rsidR="004D0121" w:rsidRPr="00440C92">
        <w:rPr>
          <w:sz w:val="24"/>
          <w:szCs w:val="24"/>
        </w:rPr>
        <w:t>.</w:t>
      </w:r>
      <w:r w:rsidR="004D0121" w:rsidRPr="00440C92">
        <w:rPr>
          <w:spacing w:val="-1"/>
          <w:sz w:val="24"/>
          <w:szCs w:val="24"/>
        </w:rPr>
        <w:t>c</w:t>
      </w:r>
      <w:r w:rsidR="004D0121" w:rsidRPr="00440C92">
        <w:rPr>
          <w:sz w:val="24"/>
          <w:szCs w:val="24"/>
        </w:rPr>
        <w:t>om. R</w:t>
      </w:r>
      <w:r w:rsidR="004D0121" w:rsidRPr="00440C92">
        <w:rPr>
          <w:spacing w:val="-1"/>
          <w:sz w:val="24"/>
          <w:szCs w:val="24"/>
        </w:rPr>
        <w:t>e</w:t>
      </w:r>
      <w:r w:rsidR="004D0121" w:rsidRPr="00440C92">
        <w:rPr>
          <w:sz w:val="24"/>
          <w:szCs w:val="24"/>
        </w:rPr>
        <w:t>tr</w:t>
      </w:r>
      <w:r w:rsidR="004D0121" w:rsidRPr="00440C92">
        <w:rPr>
          <w:spacing w:val="1"/>
          <w:sz w:val="24"/>
          <w:szCs w:val="24"/>
        </w:rPr>
        <w:t>i</w:t>
      </w:r>
      <w:r w:rsidR="004D0121" w:rsidRPr="00440C92">
        <w:rPr>
          <w:spacing w:val="-1"/>
          <w:sz w:val="24"/>
          <w:szCs w:val="24"/>
        </w:rPr>
        <w:t>eve</w:t>
      </w:r>
      <w:r w:rsidR="004D0121" w:rsidRPr="00440C92">
        <w:rPr>
          <w:sz w:val="24"/>
          <w:szCs w:val="24"/>
        </w:rPr>
        <w:t xml:space="preserve">d 10 </w:t>
      </w:r>
      <w:r w:rsidR="004D0121" w:rsidRPr="00440C92">
        <w:rPr>
          <w:spacing w:val="2"/>
          <w:sz w:val="24"/>
          <w:szCs w:val="24"/>
        </w:rPr>
        <w:t>F</w:t>
      </w:r>
      <w:r w:rsidR="004D0121" w:rsidRPr="00440C92">
        <w:rPr>
          <w:spacing w:val="-1"/>
          <w:sz w:val="24"/>
          <w:szCs w:val="24"/>
        </w:rPr>
        <w:t>e</w:t>
      </w:r>
      <w:r w:rsidR="004D0121" w:rsidRPr="00440C92">
        <w:rPr>
          <w:sz w:val="24"/>
          <w:szCs w:val="24"/>
        </w:rPr>
        <w:t xml:space="preserve">bruary </w:t>
      </w:r>
      <w:r w:rsidR="004D0121" w:rsidRPr="00440C92">
        <w:rPr>
          <w:spacing w:val="2"/>
          <w:sz w:val="24"/>
          <w:szCs w:val="24"/>
        </w:rPr>
        <w:t>2</w:t>
      </w:r>
      <w:r w:rsidR="004D0121" w:rsidRPr="00440C92">
        <w:rPr>
          <w:sz w:val="24"/>
          <w:szCs w:val="24"/>
        </w:rPr>
        <w:t>015.</w:t>
      </w:r>
    </w:p>
    <w:p w:rsidR="00F8447A" w:rsidRPr="00440C92" w:rsidRDefault="00F8447A">
      <w:pPr>
        <w:spacing w:before="1" w:line="160" w:lineRule="exact"/>
        <w:rPr>
          <w:sz w:val="24"/>
          <w:szCs w:val="24"/>
        </w:rPr>
      </w:pPr>
    </w:p>
    <w:p w:rsidR="00F8447A" w:rsidRPr="00440C92" w:rsidRDefault="004D0121">
      <w:pPr>
        <w:ind w:left="508"/>
        <w:rPr>
          <w:sz w:val="24"/>
          <w:szCs w:val="24"/>
        </w:rPr>
      </w:pPr>
      <w:r w:rsidRPr="00440C92">
        <w:rPr>
          <w:sz w:val="24"/>
          <w:szCs w:val="24"/>
        </w:rPr>
        <w:t xml:space="preserve">6. </w:t>
      </w:r>
      <w:hyperlink r:id="rId51">
        <w:r w:rsidRPr="00440C92">
          <w:rPr>
            <w:spacing w:val="2"/>
            <w:sz w:val="24"/>
            <w:szCs w:val="24"/>
          </w:rPr>
          <w:t>"</w:t>
        </w:r>
        <w:r w:rsidRPr="00440C92">
          <w:rPr>
            <w:sz w:val="24"/>
            <w:szCs w:val="24"/>
          </w:rPr>
          <w:t>E</w:t>
        </w:r>
        <w:r w:rsidRPr="00440C92">
          <w:rPr>
            <w:spacing w:val="-1"/>
            <w:sz w:val="24"/>
            <w:szCs w:val="24"/>
          </w:rPr>
          <w:t>xc</w:t>
        </w:r>
        <w:r w:rsidRPr="00440C92">
          <w:rPr>
            <w:sz w:val="24"/>
            <w:szCs w:val="24"/>
          </w:rPr>
          <w:t>hange</w:t>
        </w:r>
        <w:r w:rsidRPr="00440C92">
          <w:rPr>
            <w:spacing w:val="-1"/>
            <w:sz w:val="24"/>
            <w:szCs w:val="24"/>
          </w:rPr>
          <w:t xml:space="preserve"> M</w:t>
        </w:r>
        <w:r w:rsidRPr="00440C92">
          <w:rPr>
            <w:sz w:val="24"/>
            <w:szCs w:val="24"/>
          </w:rPr>
          <w:t>ar</w:t>
        </w:r>
        <w:r w:rsidRPr="00440C92">
          <w:rPr>
            <w:spacing w:val="-1"/>
            <w:sz w:val="24"/>
            <w:szCs w:val="24"/>
          </w:rPr>
          <w:t>ke</w:t>
        </w:r>
        <w:r w:rsidRPr="00440C92">
          <w:rPr>
            <w:sz w:val="24"/>
            <w:szCs w:val="24"/>
          </w:rPr>
          <w:t>t DataStrea</w:t>
        </w:r>
        <w:r w:rsidRPr="00440C92">
          <w:rPr>
            <w:spacing w:val="-1"/>
            <w:sz w:val="24"/>
            <w:szCs w:val="24"/>
          </w:rPr>
          <w:t>m</w:t>
        </w:r>
        <w:r w:rsidRPr="00440C92">
          <w:rPr>
            <w:sz w:val="24"/>
            <w:szCs w:val="24"/>
          </w:rPr>
          <w:t xml:space="preserve">ing </w:t>
        </w:r>
        <w:r w:rsidRPr="00440C92">
          <w:rPr>
            <w:spacing w:val="1"/>
            <w:sz w:val="24"/>
            <w:szCs w:val="24"/>
          </w:rPr>
          <w:t>w</w:t>
        </w:r>
        <w:r w:rsidRPr="00440C92">
          <w:rPr>
            <w:sz w:val="24"/>
            <w:szCs w:val="24"/>
          </w:rPr>
          <w:t>i</w:t>
        </w:r>
        <w:r w:rsidRPr="00440C92">
          <w:rPr>
            <w:spacing w:val="1"/>
            <w:sz w:val="24"/>
            <w:szCs w:val="24"/>
          </w:rPr>
          <w:t>t</w:t>
        </w:r>
        <w:r w:rsidRPr="00440C92">
          <w:rPr>
            <w:sz w:val="24"/>
            <w:szCs w:val="24"/>
          </w:rPr>
          <w:t>h Kafk</w:t>
        </w:r>
        <w:r w:rsidRPr="00440C92">
          <w:rPr>
            <w:spacing w:val="-3"/>
            <w:sz w:val="24"/>
            <w:szCs w:val="24"/>
          </w:rPr>
          <w:t>a</w:t>
        </w:r>
        <w:r w:rsidRPr="00440C92">
          <w:rPr>
            <w:spacing w:val="5"/>
            <w:sz w:val="24"/>
            <w:szCs w:val="24"/>
          </w:rPr>
          <w:t>"</w:t>
        </w:r>
        <w:r w:rsidRPr="00440C92">
          <w:rPr>
            <w:sz w:val="24"/>
            <w:szCs w:val="24"/>
          </w:rPr>
          <w:t>.</w:t>
        </w:r>
      </w:hyperlink>
    </w:p>
    <w:p w:rsidR="00F8447A" w:rsidRPr="00440C92" w:rsidRDefault="00F8447A">
      <w:pPr>
        <w:spacing w:before="3" w:line="160" w:lineRule="exact"/>
        <w:rPr>
          <w:sz w:val="24"/>
          <w:szCs w:val="24"/>
        </w:rPr>
      </w:pPr>
    </w:p>
    <w:p w:rsidR="00F8447A" w:rsidRPr="00440C92" w:rsidRDefault="004D0121">
      <w:pPr>
        <w:ind w:left="508"/>
        <w:rPr>
          <w:sz w:val="24"/>
          <w:szCs w:val="24"/>
        </w:rPr>
      </w:pPr>
      <w:r w:rsidRPr="00440C92">
        <w:rPr>
          <w:sz w:val="24"/>
          <w:szCs w:val="24"/>
        </w:rPr>
        <w:t xml:space="preserve">7. </w:t>
      </w:r>
      <w:hyperlink r:id="rId52">
        <w:r w:rsidRPr="00440C92">
          <w:rPr>
            <w:spacing w:val="2"/>
            <w:sz w:val="24"/>
            <w:szCs w:val="24"/>
          </w:rPr>
          <w:t>"</w:t>
        </w:r>
        <w:r w:rsidRPr="00440C92">
          <w:rPr>
            <w:sz w:val="24"/>
            <w:szCs w:val="24"/>
          </w:rPr>
          <w:t>Op</w:t>
        </w:r>
        <w:r w:rsidRPr="00440C92">
          <w:rPr>
            <w:spacing w:val="-1"/>
            <w:sz w:val="24"/>
            <w:szCs w:val="24"/>
          </w:rPr>
          <w:t>e</w:t>
        </w:r>
        <w:r w:rsidRPr="00440C92">
          <w:rPr>
            <w:sz w:val="24"/>
            <w:szCs w:val="24"/>
          </w:rPr>
          <w:t xml:space="preserve">nSOC: </w:t>
        </w:r>
        <w:r w:rsidRPr="00440C92">
          <w:rPr>
            <w:spacing w:val="-1"/>
            <w:sz w:val="24"/>
            <w:szCs w:val="24"/>
          </w:rPr>
          <w:t>A</w:t>
        </w:r>
        <w:r w:rsidRPr="00440C92">
          <w:rPr>
            <w:sz w:val="24"/>
            <w:szCs w:val="24"/>
          </w:rPr>
          <w:t>n Op</w:t>
        </w:r>
        <w:r w:rsidRPr="00440C92">
          <w:rPr>
            <w:spacing w:val="-1"/>
            <w:sz w:val="24"/>
            <w:szCs w:val="24"/>
          </w:rPr>
          <w:t>e</w:t>
        </w:r>
        <w:r w:rsidRPr="00440C92">
          <w:rPr>
            <w:sz w:val="24"/>
            <w:szCs w:val="24"/>
          </w:rPr>
          <w:t>n Com</w:t>
        </w:r>
        <w:r w:rsidRPr="00440C92">
          <w:rPr>
            <w:spacing w:val="-1"/>
            <w:sz w:val="24"/>
            <w:szCs w:val="24"/>
          </w:rPr>
          <w:t>m</w:t>
        </w:r>
        <w:r w:rsidRPr="00440C92">
          <w:rPr>
            <w:sz w:val="24"/>
            <w:szCs w:val="24"/>
          </w:rPr>
          <w:t>i</w:t>
        </w:r>
        <w:r w:rsidRPr="00440C92">
          <w:rPr>
            <w:spacing w:val="1"/>
            <w:sz w:val="24"/>
            <w:szCs w:val="24"/>
          </w:rPr>
          <w:t>t</w:t>
        </w:r>
        <w:r w:rsidRPr="00440C92">
          <w:rPr>
            <w:sz w:val="24"/>
            <w:szCs w:val="24"/>
          </w:rPr>
          <w:t>m</w:t>
        </w:r>
        <w:r w:rsidRPr="00440C92">
          <w:rPr>
            <w:spacing w:val="-1"/>
            <w:sz w:val="24"/>
            <w:szCs w:val="24"/>
          </w:rPr>
          <w:t>e</w:t>
        </w:r>
        <w:r w:rsidRPr="00440C92">
          <w:rPr>
            <w:sz w:val="24"/>
            <w:szCs w:val="24"/>
          </w:rPr>
          <w:t xml:space="preserve">nt </w:t>
        </w:r>
        <w:r w:rsidRPr="00440C92">
          <w:rPr>
            <w:spacing w:val="1"/>
            <w:sz w:val="24"/>
            <w:szCs w:val="24"/>
          </w:rPr>
          <w:t>t</w:t>
        </w:r>
        <w:r w:rsidRPr="00440C92">
          <w:rPr>
            <w:sz w:val="24"/>
            <w:szCs w:val="24"/>
          </w:rPr>
          <w:t xml:space="preserve">o </w:t>
        </w:r>
        <w:r w:rsidRPr="00440C92">
          <w:rPr>
            <w:spacing w:val="2"/>
            <w:sz w:val="24"/>
            <w:szCs w:val="24"/>
          </w:rPr>
          <w:t>S</w:t>
        </w:r>
        <w:r w:rsidRPr="00440C92">
          <w:rPr>
            <w:spacing w:val="-1"/>
            <w:sz w:val="24"/>
            <w:szCs w:val="24"/>
          </w:rPr>
          <w:t>ec</w:t>
        </w:r>
        <w:r w:rsidRPr="00440C92">
          <w:rPr>
            <w:sz w:val="24"/>
            <w:szCs w:val="24"/>
          </w:rPr>
          <w:t>uri</w:t>
        </w:r>
        <w:r w:rsidRPr="00440C92">
          <w:rPr>
            <w:spacing w:val="1"/>
            <w:sz w:val="24"/>
            <w:szCs w:val="24"/>
          </w:rPr>
          <w:t>t</w:t>
        </w:r>
        <w:r w:rsidRPr="00440C92">
          <w:rPr>
            <w:spacing w:val="-1"/>
            <w:sz w:val="24"/>
            <w:szCs w:val="24"/>
          </w:rPr>
          <w:t>y</w:t>
        </w:r>
        <w:r w:rsidRPr="00440C92">
          <w:rPr>
            <w:spacing w:val="3"/>
            <w:sz w:val="24"/>
            <w:szCs w:val="24"/>
          </w:rPr>
          <w:t>"</w:t>
        </w:r>
        <w:r w:rsidRPr="00440C92">
          <w:rPr>
            <w:sz w:val="24"/>
            <w:szCs w:val="24"/>
          </w:rPr>
          <w:t>.</w:t>
        </w:r>
      </w:hyperlink>
      <w:r w:rsidRPr="00440C92">
        <w:rPr>
          <w:sz w:val="24"/>
          <w:szCs w:val="24"/>
        </w:rPr>
        <w:t xml:space="preserve"> Cisco blog. R</w:t>
      </w:r>
      <w:r w:rsidRPr="00440C92">
        <w:rPr>
          <w:spacing w:val="-1"/>
          <w:sz w:val="24"/>
          <w:szCs w:val="24"/>
        </w:rPr>
        <w:t>e</w:t>
      </w:r>
      <w:r w:rsidRPr="00440C92">
        <w:rPr>
          <w:sz w:val="24"/>
          <w:szCs w:val="24"/>
        </w:rPr>
        <w:t>tr</w:t>
      </w:r>
      <w:r w:rsidRPr="00440C92">
        <w:rPr>
          <w:spacing w:val="1"/>
          <w:sz w:val="24"/>
          <w:szCs w:val="24"/>
        </w:rPr>
        <w:t>i</w:t>
      </w:r>
      <w:r w:rsidRPr="00440C92">
        <w:rPr>
          <w:spacing w:val="-1"/>
          <w:sz w:val="24"/>
          <w:szCs w:val="24"/>
        </w:rPr>
        <w:t>eve</w:t>
      </w:r>
      <w:r w:rsidRPr="00440C92">
        <w:rPr>
          <w:sz w:val="24"/>
          <w:szCs w:val="24"/>
        </w:rPr>
        <w:t>d201</w:t>
      </w:r>
      <w:r w:rsidRPr="00440C92">
        <w:rPr>
          <w:spacing w:val="2"/>
          <w:sz w:val="24"/>
          <w:szCs w:val="24"/>
        </w:rPr>
        <w:t>6</w:t>
      </w:r>
      <w:r w:rsidRPr="00440C92">
        <w:rPr>
          <w:spacing w:val="-1"/>
          <w:sz w:val="24"/>
          <w:szCs w:val="24"/>
        </w:rPr>
        <w:t>-</w:t>
      </w:r>
      <w:r w:rsidRPr="00440C92">
        <w:rPr>
          <w:sz w:val="24"/>
          <w:szCs w:val="24"/>
        </w:rPr>
        <w:t>02</w:t>
      </w:r>
      <w:r w:rsidRPr="00440C92">
        <w:rPr>
          <w:spacing w:val="-1"/>
          <w:sz w:val="24"/>
          <w:szCs w:val="24"/>
        </w:rPr>
        <w:t>-</w:t>
      </w:r>
      <w:r w:rsidRPr="00440C92">
        <w:rPr>
          <w:sz w:val="24"/>
          <w:szCs w:val="24"/>
        </w:rPr>
        <w:t>03.</w:t>
      </w:r>
    </w:p>
    <w:p w:rsidR="00F8447A" w:rsidRPr="00440C92" w:rsidRDefault="00F8447A">
      <w:pPr>
        <w:spacing w:before="1" w:line="160" w:lineRule="exact"/>
        <w:rPr>
          <w:sz w:val="24"/>
          <w:szCs w:val="24"/>
        </w:rPr>
      </w:pPr>
    </w:p>
    <w:p w:rsidR="00F8447A" w:rsidRPr="00440C92" w:rsidRDefault="004D0121">
      <w:pPr>
        <w:ind w:left="508"/>
        <w:rPr>
          <w:sz w:val="24"/>
          <w:szCs w:val="24"/>
        </w:rPr>
      </w:pPr>
      <w:r w:rsidRPr="00440C92">
        <w:rPr>
          <w:sz w:val="24"/>
          <w:szCs w:val="24"/>
        </w:rPr>
        <w:t xml:space="preserve">8. </w:t>
      </w:r>
      <w:hyperlink r:id="rId53">
        <w:r w:rsidRPr="00440C92">
          <w:rPr>
            <w:spacing w:val="2"/>
            <w:sz w:val="24"/>
            <w:szCs w:val="24"/>
          </w:rPr>
          <w:t>"</w:t>
        </w:r>
        <w:r w:rsidRPr="00440C92">
          <w:rPr>
            <w:spacing w:val="-1"/>
            <w:sz w:val="24"/>
            <w:szCs w:val="24"/>
          </w:rPr>
          <w:t>M</w:t>
        </w:r>
        <w:r w:rsidRPr="00440C92">
          <w:rPr>
            <w:sz w:val="24"/>
            <w:szCs w:val="24"/>
          </w:rPr>
          <w:t>oredata, moredata</w:t>
        </w:r>
        <w:r w:rsidRPr="00440C92">
          <w:rPr>
            <w:spacing w:val="4"/>
            <w:sz w:val="24"/>
            <w:szCs w:val="24"/>
          </w:rPr>
          <w:t>"</w:t>
        </w:r>
        <w:r w:rsidRPr="00440C92">
          <w:rPr>
            <w:sz w:val="24"/>
            <w:szCs w:val="24"/>
          </w:rPr>
          <w:t>.</w:t>
        </w:r>
      </w:hyperlink>
    </w:p>
    <w:p w:rsidR="00F8447A" w:rsidRPr="00440C92" w:rsidRDefault="00F8447A">
      <w:pPr>
        <w:spacing w:before="3" w:line="160" w:lineRule="exact"/>
        <w:rPr>
          <w:sz w:val="24"/>
          <w:szCs w:val="24"/>
        </w:rPr>
      </w:pPr>
    </w:p>
    <w:p w:rsidR="00F8447A" w:rsidRPr="00440C92" w:rsidRDefault="004D0121">
      <w:pPr>
        <w:ind w:left="508"/>
        <w:rPr>
          <w:sz w:val="24"/>
          <w:szCs w:val="24"/>
        </w:rPr>
      </w:pPr>
      <w:r w:rsidRPr="00440C92">
        <w:rPr>
          <w:sz w:val="24"/>
          <w:szCs w:val="24"/>
        </w:rPr>
        <w:t xml:space="preserve">9. </w:t>
      </w:r>
      <w:hyperlink r:id="rId54" w:anchor="cite_ref-9">
        <w:r w:rsidRPr="00440C92">
          <w:rPr>
            <w:b/>
            <w:sz w:val="24"/>
            <w:szCs w:val="24"/>
          </w:rPr>
          <w:t xml:space="preserve">^ </w:t>
        </w:r>
        <w:r w:rsidRPr="00440C92">
          <w:rPr>
            <w:sz w:val="24"/>
            <w:szCs w:val="24"/>
          </w:rPr>
          <w:t>Do</w:t>
        </w:r>
      </w:hyperlink>
      <w:r w:rsidRPr="00440C92">
        <w:rPr>
          <w:spacing w:val="-1"/>
          <w:sz w:val="24"/>
          <w:szCs w:val="24"/>
        </w:rPr>
        <w:t>y</w:t>
      </w:r>
      <w:r w:rsidRPr="00440C92">
        <w:rPr>
          <w:sz w:val="24"/>
          <w:szCs w:val="24"/>
        </w:rPr>
        <w:t xml:space="preserve">ung </w:t>
      </w:r>
      <w:r w:rsidRPr="00440C92">
        <w:rPr>
          <w:spacing w:val="3"/>
          <w:sz w:val="24"/>
          <w:szCs w:val="24"/>
        </w:rPr>
        <w:t>Y</w:t>
      </w:r>
      <w:r w:rsidRPr="00440C92">
        <w:rPr>
          <w:sz w:val="24"/>
          <w:szCs w:val="24"/>
        </w:rPr>
        <w:t>oon.</w:t>
      </w:r>
      <w:hyperlink r:id="rId55">
        <w:r w:rsidRPr="00440C92">
          <w:rPr>
            <w:spacing w:val="2"/>
            <w:sz w:val="24"/>
            <w:szCs w:val="24"/>
          </w:rPr>
          <w:t>"</w:t>
        </w:r>
        <w:r w:rsidRPr="00440C92">
          <w:rPr>
            <w:sz w:val="24"/>
            <w:szCs w:val="24"/>
          </w:rPr>
          <w:t>S2Graph : A</w:t>
        </w:r>
        <w:r w:rsidRPr="00440C92">
          <w:rPr>
            <w:spacing w:val="1"/>
            <w:sz w:val="24"/>
            <w:szCs w:val="24"/>
          </w:rPr>
          <w:t>L</w:t>
        </w:r>
        <w:r w:rsidRPr="00440C92">
          <w:rPr>
            <w:sz w:val="24"/>
            <w:szCs w:val="24"/>
          </w:rPr>
          <w:t>arge</w:t>
        </w:r>
        <w:r w:rsidRPr="00440C92">
          <w:rPr>
            <w:spacing w:val="-1"/>
            <w:sz w:val="24"/>
            <w:szCs w:val="24"/>
          </w:rPr>
          <w:t>-</w:t>
        </w:r>
        <w:r w:rsidRPr="00440C92">
          <w:rPr>
            <w:sz w:val="24"/>
            <w:szCs w:val="24"/>
          </w:rPr>
          <w:t>S</w:t>
        </w:r>
        <w:r w:rsidRPr="00440C92">
          <w:rPr>
            <w:spacing w:val="-1"/>
            <w:sz w:val="24"/>
            <w:szCs w:val="24"/>
          </w:rPr>
          <w:t>c</w:t>
        </w:r>
        <w:r w:rsidRPr="00440C92">
          <w:rPr>
            <w:sz w:val="24"/>
            <w:szCs w:val="24"/>
          </w:rPr>
          <w:t xml:space="preserve">ale </w:t>
        </w:r>
        <w:r w:rsidRPr="00440C92">
          <w:rPr>
            <w:spacing w:val="-1"/>
            <w:sz w:val="24"/>
            <w:szCs w:val="24"/>
          </w:rPr>
          <w:t>G</w:t>
        </w:r>
        <w:r w:rsidRPr="00440C92">
          <w:rPr>
            <w:sz w:val="24"/>
            <w:szCs w:val="24"/>
          </w:rPr>
          <w:t>ra</w:t>
        </w:r>
        <w:r w:rsidRPr="00440C92">
          <w:rPr>
            <w:spacing w:val="2"/>
            <w:sz w:val="24"/>
            <w:szCs w:val="24"/>
          </w:rPr>
          <w:t>p</w:t>
        </w:r>
        <w:r w:rsidRPr="00440C92">
          <w:rPr>
            <w:sz w:val="24"/>
            <w:szCs w:val="24"/>
          </w:rPr>
          <w:t>h Databasewi</w:t>
        </w:r>
        <w:r w:rsidRPr="00440C92">
          <w:rPr>
            <w:spacing w:val="1"/>
            <w:sz w:val="24"/>
            <w:szCs w:val="24"/>
          </w:rPr>
          <w:t>t</w:t>
        </w:r>
        <w:r w:rsidRPr="00440C92">
          <w:rPr>
            <w:sz w:val="24"/>
            <w:szCs w:val="24"/>
          </w:rPr>
          <w:t>h H</w:t>
        </w:r>
        <w:r w:rsidRPr="00440C92">
          <w:rPr>
            <w:spacing w:val="-1"/>
            <w:sz w:val="24"/>
            <w:szCs w:val="24"/>
          </w:rPr>
          <w:t>B</w:t>
        </w:r>
        <w:r w:rsidRPr="00440C92">
          <w:rPr>
            <w:sz w:val="24"/>
            <w:szCs w:val="24"/>
          </w:rPr>
          <w:t>as</w:t>
        </w:r>
        <w:r w:rsidRPr="00440C92">
          <w:rPr>
            <w:spacing w:val="-1"/>
            <w:sz w:val="24"/>
            <w:szCs w:val="24"/>
          </w:rPr>
          <w:t>e</w:t>
        </w:r>
        <w:r w:rsidRPr="00440C92">
          <w:rPr>
            <w:spacing w:val="4"/>
            <w:sz w:val="24"/>
            <w:szCs w:val="24"/>
          </w:rPr>
          <w:t>"</w:t>
        </w:r>
        <w:r w:rsidRPr="00440C92">
          <w:rPr>
            <w:sz w:val="24"/>
            <w:szCs w:val="24"/>
          </w:rPr>
          <w:t>.</w:t>
        </w:r>
      </w:hyperlink>
    </w:p>
    <w:p w:rsidR="00F8447A" w:rsidRPr="00440C92" w:rsidRDefault="00F8447A">
      <w:pPr>
        <w:spacing w:before="1" w:line="160" w:lineRule="exact"/>
        <w:rPr>
          <w:sz w:val="24"/>
          <w:szCs w:val="24"/>
        </w:rPr>
      </w:pPr>
    </w:p>
    <w:p w:rsidR="00F8447A" w:rsidRPr="00440C92" w:rsidRDefault="004D0121">
      <w:pPr>
        <w:spacing w:line="260" w:lineRule="exact"/>
        <w:ind w:left="508"/>
        <w:rPr>
          <w:sz w:val="24"/>
          <w:szCs w:val="24"/>
        </w:rPr>
      </w:pPr>
      <w:r w:rsidRPr="00440C92">
        <w:rPr>
          <w:position w:val="-1"/>
          <w:sz w:val="24"/>
          <w:szCs w:val="24"/>
        </w:rPr>
        <w:t>10</w:t>
      </w:r>
      <w:r w:rsidRPr="00440C92">
        <w:rPr>
          <w:spacing w:val="12"/>
          <w:position w:val="-1"/>
          <w:sz w:val="24"/>
          <w:szCs w:val="24"/>
        </w:rPr>
        <w:t>.</w:t>
      </w:r>
      <w:hyperlink r:id="rId56" w:anchor="cite_ref-10">
        <w:r w:rsidRPr="00440C92">
          <w:rPr>
            <w:b/>
            <w:position w:val="-1"/>
            <w:sz w:val="24"/>
            <w:szCs w:val="24"/>
          </w:rPr>
          <w:t xml:space="preserve">^ </w:t>
        </w:r>
      </w:hyperlink>
      <w:hyperlink r:id="rId57">
        <w:r w:rsidRPr="00440C92">
          <w:rPr>
            <w:spacing w:val="2"/>
            <w:position w:val="-1"/>
            <w:sz w:val="24"/>
            <w:szCs w:val="24"/>
          </w:rPr>
          <w:t>"</w:t>
        </w:r>
        <w:r w:rsidRPr="00440C92">
          <w:rPr>
            <w:position w:val="-1"/>
            <w:sz w:val="24"/>
            <w:szCs w:val="24"/>
          </w:rPr>
          <w:t xml:space="preserve">Kafka </w:t>
        </w:r>
        <w:r w:rsidRPr="00440C92">
          <w:rPr>
            <w:spacing w:val="-1"/>
            <w:position w:val="-1"/>
            <w:sz w:val="24"/>
            <w:szCs w:val="24"/>
          </w:rPr>
          <w:t>U</w:t>
        </w:r>
        <w:r w:rsidRPr="00440C92">
          <w:rPr>
            <w:position w:val="-1"/>
            <w:sz w:val="24"/>
            <w:szCs w:val="24"/>
          </w:rPr>
          <w:t>sagein EbayCom</w:t>
        </w:r>
        <w:r w:rsidRPr="00440C92">
          <w:rPr>
            <w:spacing w:val="-1"/>
            <w:position w:val="-1"/>
            <w:sz w:val="24"/>
            <w:szCs w:val="24"/>
          </w:rPr>
          <w:t>m</w:t>
        </w:r>
        <w:r w:rsidRPr="00440C92">
          <w:rPr>
            <w:position w:val="-1"/>
            <w:sz w:val="24"/>
            <w:szCs w:val="24"/>
          </w:rPr>
          <w:t>unications D</w:t>
        </w:r>
        <w:r w:rsidRPr="00440C92">
          <w:rPr>
            <w:spacing w:val="-1"/>
            <w:position w:val="-1"/>
            <w:sz w:val="24"/>
            <w:szCs w:val="24"/>
          </w:rPr>
          <w:t>e</w:t>
        </w:r>
        <w:r w:rsidRPr="00440C92">
          <w:rPr>
            <w:position w:val="-1"/>
            <w:sz w:val="24"/>
            <w:szCs w:val="24"/>
          </w:rPr>
          <w:t>l</w:t>
        </w:r>
        <w:r w:rsidRPr="00440C92">
          <w:rPr>
            <w:spacing w:val="1"/>
            <w:position w:val="-1"/>
            <w:sz w:val="24"/>
            <w:szCs w:val="24"/>
          </w:rPr>
          <w:t>i</w:t>
        </w:r>
        <w:r w:rsidRPr="00440C92">
          <w:rPr>
            <w:spacing w:val="-1"/>
            <w:position w:val="-1"/>
            <w:sz w:val="24"/>
            <w:szCs w:val="24"/>
          </w:rPr>
          <w:t>ve</w:t>
        </w:r>
        <w:r w:rsidRPr="00440C92">
          <w:rPr>
            <w:spacing w:val="2"/>
            <w:position w:val="-1"/>
            <w:sz w:val="24"/>
            <w:szCs w:val="24"/>
          </w:rPr>
          <w:t>r</w:t>
        </w:r>
        <w:r w:rsidRPr="00440C92">
          <w:rPr>
            <w:position w:val="-1"/>
            <w:sz w:val="24"/>
            <w:szCs w:val="24"/>
          </w:rPr>
          <w:t>yPip</w:t>
        </w:r>
        <w:r w:rsidRPr="00440C92">
          <w:rPr>
            <w:spacing w:val="-1"/>
            <w:position w:val="-1"/>
            <w:sz w:val="24"/>
            <w:szCs w:val="24"/>
          </w:rPr>
          <w:t>e</w:t>
        </w:r>
        <w:r w:rsidRPr="00440C92">
          <w:rPr>
            <w:position w:val="-1"/>
            <w:sz w:val="24"/>
            <w:szCs w:val="24"/>
          </w:rPr>
          <w:t>l</w:t>
        </w:r>
        <w:r w:rsidRPr="00440C92">
          <w:rPr>
            <w:spacing w:val="1"/>
            <w:position w:val="-1"/>
            <w:sz w:val="24"/>
            <w:szCs w:val="24"/>
          </w:rPr>
          <w:t>i</w:t>
        </w:r>
        <w:r w:rsidRPr="00440C92">
          <w:rPr>
            <w:position w:val="-1"/>
            <w:sz w:val="24"/>
            <w:szCs w:val="24"/>
          </w:rPr>
          <w:t>n</w:t>
        </w:r>
        <w:r w:rsidRPr="00440C92">
          <w:rPr>
            <w:spacing w:val="-1"/>
            <w:position w:val="-1"/>
            <w:sz w:val="24"/>
            <w:szCs w:val="24"/>
          </w:rPr>
          <w:t>e</w:t>
        </w:r>
        <w:r w:rsidRPr="00440C92">
          <w:rPr>
            <w:spacing w:val="5"/>
            <w:position w:val="-1"/>
            <w:sz w:val="24"/>
            <w:szCs w:val="24"/>
          </w:rPr>
          <w:t>"</w:t>
        </w:r>
        <w:r w:rsidRPr="00440C92">
          <w:rPr>
            <w:position w:val="-1"/>
            <w:sz w:val="24"/>
            <w:szCs w:val="24"/>
          </w:rPr>
          <w:t>.</w:t>
        </w:r>
      </w:hyperlink>
    </w:p>
    <w:p w:rsidR="00F8447A" w:rsidRPr="00440C92" w:rsidRDefault="00F8447A">
      <w:pPr>
        <w:spacing w:line="200" w:lineRule="exact"/>
        <w:rPr>
          <w:sz w:val="24"/>
          <w:szCs w:val="24"/>
        </w:rPr>
      </w:pPr>
    </w:p>
    <w:p w:rsidR="00F8447A" w:rsidRPr="00440C92" w:rsidRDefault="00F8447A">
      <w:pPr>
        <w:spacing w:line="200" w:lineRule="exact"/>
        <w:rPr>
          <w:sz w:val="24"/>
          <w:szCs w:val="24"/>
        </w:rPr>
      </w:pPr>
    </w:p>
    <w:p w:rsidR="00F8447A" w:rsidRPr="00440C92" w:rsidRDefault="00F8447A">
      <w:pPr>
        <w:spacing w:line="200" w:lineRule="exact"/>
      </w:pPr>
    </w:p>
    <w:p w:rsidR="00F8447A" w:rsidRPr="00440C92" w:rsidRDefault="00F8447A">
      <w:pPr>
        <w:spacing w:line="200" w:lineRule="exact"/>
      </w:pPr>
    </w:p>
    <w:p w:rsidR="00F8447A" w:rsidRDefault="00F8447A">
      <w:pPr>
        <w:spacing w:line="200" w:lineRule="exact"/>
      </w:pPr>
    </w:p>
    <w:p w:rsidR="00F8447A" w:rsidRDefault="00F8447A">
      <w:pPr>
        <w:spacing w:line="200" w:lineRule="exact"/>
      </w:pPr>
    </w:p>
    <w:p w:rsidR="00F8447A" w:rsidRDefault="00440C92" w:rsidP="00440C92">
      <w:pPr>
        <w:tabs>
          <w:tab w:val="left" w:pos="2730"/>
        </w:tabs>
        <w:spacing w:line="200" w:lineRule="exact"/>
      </w:pPr>
      <w:r>
        <w:tab/>
      </w: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F8447A" w:rsidRDefault="00F8447A">
      <w:pPr>
        <w:spacing w:line="200" w:lineRule="exact"/>
      </w:pPr>
    </w:p>
    <w:p w:rsidR="003258FD" w:rsidRDefault="003258FD" w:rsidP="003258FD">
      <w:pPr>
        <w:spacing w:before="16"/>
      </w:pPr>
    </w:p>
    <w:p w:rsidR="00F8447A" w:rsidRDefault="003258FD" w:rsidP="003258FD">
      <w:pPr>
        <w:spacing w:before="16"/>
        <w:ind w:left="7920" w:firstLine="720"/>
        <w:rPr>
          <w:rFonts w:ascii="Calibri" w:eastAsia="Calibri" w:hAnsi="Calibri" w:cs="Calibri"/>
          <w:sz w:val="22"/>
          <w:szCs w:val="22"/>
        </w:rPr>
      </w:pPr>
      <w:r>
        <w:rPr>
          <w:rFonts w:ascii="Calibri" w:eastAsia="Calibri" w:hAnsi="Calibri" w:cs="Calibri"/>
          <w:sz w:val="22"/>
          <w:szCs w:val="22"/>
        </w:rPr>
        <w:t>25</w:t>
      </w:r>
    </w:p>
    <w:sectPr w:rsidR="00F8447A" w:rsidSect="00950998">
      <w:pgSz w:w="11920" w:h="16840"/>
      <w:pgMar w:top="136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3D" w:rsidRDefault="00125D3D" w:rsidP="00C577F7">
      <w:r>
        <w:separator/>
      </w:r>
    </w:p>
  </w:endnote>
  <w:endnote w:type="continuationSeparator" w:id="1">
    <w:p w:rsidR="00125D3D" w:rsidRDefault="00125D3D" w:rsidP="00C57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3D" w:rsidRDefault="00125D3D" w:rsidP="00C577F7">
      <w:r>
        <w:separator/>
      </w:r>
    </w:p>
  </w:footnote>
  <w:footnote w:type="continuationSeparator" w:id="1">
    <w:p w:rsidR="00125D3D" w:rsidRDefault="00125D3D" w:rsidP="00C57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F7" w:rsidRPr="00C577F7" w:rsidRDefault="00C577F7" w:rsidP="00C577F7">
    <w:pPr>
      <w:pStyle w:val="NoSpacing"/>
      <w:rPr>
        <w:sz w:val="28"/>
        <w:szCs w:val="28"/>
      </w:rPr>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126"/>
    <w:multiLevelType w:val="hybridMultilevel"/>
    <w:tmpl w:val="59FE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E2645"/>
    <w:multiLevelType w:val="hybridMultilevel"/>
    <w:tmpl w:val="901C2D84"/>
    <w:lvl w:ilvl="0" w:tplc="94E47F48">
      <w:start w:val="1"/>
      <w:numFmt w:val="decimal"/>
      <w:lvlText w:val="%1."/>
      <w:lvlJc w:val="left"/>
      <w:pPr>
        <w:ind w:left="460" w:hanging="360"/>
      </w:pPr>
      <w:rPr>
        <w:rFonts w:hint="default"/>
        <w:sz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35216BDC"/>
    <w:multiLevelType w:val="multilevel"/>
    <w:tmpl w:val="6C3830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170"/>
        </w:tabs>
        <w:ind w:left="117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6773189"/>
    <w:multiLevelType w:val="hybridMultilevel"/>
    <w:tmpl w:val="C2F6D0E4"/>
    <w:lvl w:ilvl="0" w:tplc="AAC2650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6F491701"/>
    <w:multiLevelType w:val="hybridMultilevel"/>
    <w:tmpl w:val="B3D2F384"/>
    <w:lvl w:ilvl="0" w:tplc="72DA836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756E5931"/>
    <w:multiLevelType w:val="hybridMultilevel"/>
    <w:tmpl w:val="ED08D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447A"/>
    <w:rsid w:val="00125D3D"/>
    <w:rsid w:val="003258FD"/>
    <w:rsid w:val="00346B4D"/>
    <w:rsid w:val="00373E91"/>
    <w:rsid w:val="00440C92"/>
    <w:rsid w:val="004D0121"/>
    <w:rsid w:val="006345D1"/>
    <w:rsid w:val="006C6E92"/>
    <w:rsid w:val="00785EE7"/>
    <w:rsid w:val="00950998"/>
    <w:rsid w:val="009C139A"/>
    <w:rsid w:val="00C10BB6"/>
    <w:rsid w:val="00C577F7"/>
    <w:rsid w:val="00F06B2C"/>
    <w:rsid w:val="00F84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1170"/>
        <w:tab w:val="num" w:pos="1440"/>
      </w:tabs>
      <w:spacing w:before="240" w:after="60"/>
      <w:ind w:left="144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346B4D"/>
    <w:pPr>
      <w:spacing w:before="100" w:beforeAutospacing="1" w:after="100" w:afterAutospacing="1"/>
    </w:pPr>
    <w:rPr>
      <w:sz w:val="24"/>
      <w:szCs w:val="24"/>
    </w:rPr>
  </w:style>
  <w:style w:type="character" w:customStyle="1" w:styleId="apple-converted-space">
    <w:name w:val="apple-converted-space"/>
    <w:basedOn w:val="DefaultParagraphFont"/>
    <w:rsid w:val="00346B4D"/>
  </w:style>
  <w:style w:type="paragraph" w:styleId="ListParagraph">
    <w:name w:val="List Paragraph"/>
    <w:basedOn w:val="Normal"/>
    <w:uiPriority w:val="34"/>
    <w:qFormat/>
    <w:rsid w:val="00346B4D"/>
    <w:pPr>
      <w:ind w:left="720"/>
      <w:contextualSpacing/>
    </w:pPr>
  </w:style>
  <w:style w:type="character" w:styleId="Emphasis">
    <w:name w:val="Emphasis"/>
    <w:basedOn w:val="DefaultParagraphFont"/>
    <w:uiPriority w:val="20"/>
    <w:qFormat/>
    <w:rsid w:val="00440C92"/>
    <w:rPr>
      <w:i/>
      <w:iCs/>
    </w:rPr>
  </w:style>
  <w:style w:type="paragraph" w:styleId="Header">
    <w:name w:val="header"/>
    <w:basedOn w:val="Normal"/>
    <w:link w:val="HeaderChar"/>
    <w:uiPriority w:val="99"/>
    <w:semiHidden/>
    <w:unhideWhenUsed/>
    <w:rsid w:val="00C577F7"/>
    <w:pPr>
      <w:tabs>
        <w:tab w:val="center" w:pos="4513"/>
        <w:tab w:val="right" w:pos="9026"/>
      </w:tabs>
    </w:pPr>
  </w:style>
  <w:style w:type="character" w:customStyle="1" w:styleId="HeaderChar">
    <w:name w:val="Header Char"/>
    <w:basedOn w:val="DefaultParagraphFont"/>
    <w:link w:val="Header"/>
    <w:uiPriority w:val="99"/>
    <w:semiHidden/>
    <w:rsid w:val="00C577F7"/>
  </w:style>
  <w:style w:type="paragraph" w:styleId="Footer">
    <w:name w:val="footer"/>
    <w:basedOn w:val="Normal"/>
    <w:link w:val="FooterChar"/>
    <w:uiPriority w:val="99"/>
    <w:semiHidden/>
    <w:unhideWhenUsed/>
    <w:rsid w:val="00C577F7"/>
    <w:pPr>
      <w:tabs>
        <w:tab w:val="center" w:pos="4513"/>
        <w:tab w:val="right" w:pos="9026"/>
      </w:tabs>
    </w:pPr>
  </w:style>
  <w:style w:type="character" w:customStyle="1" w:styleId="FooterChar">
    <w:name w:val="Footer Char"/>
    <w:basedOn w:val="DefaultParagraphFont"/>
    <w:link w:val="Footer"/>
    <w:uiPriority w:val="99"/>
    <w:semiHidden/>
    <w:rsid w:val="00C577F7"/>
  </w:style>
  <w:style w:type="paragraph" w:styleId="NoSpacing">
    <w:name w:val="No Spacing"/>
    <w:uiPriority w:val="1"/>
    <w:qFormat/>
    <w:rsid w:val="00C577F7"/>
  </w:style>
</w:styles>
</file>

<file path=word/webSettings.xml><?xml version="1.0" encoding="utf-8"?>
<w:webSettings xmlns:r="http://schemas.openxmlformats.org/officeDocument/2006/relationships" xmlns:w="http://schemas.openxmlformats.org/wordprocessingml/2006/main">
  <w:divs>
    <w:div w:id="534318689">
      <w:bodyDiv w:val="1"/>
      <w:marLeft w:val="0"/>
      <w:marRight w:val="0"/>
      <w:marTop w:val="0"/>
      <w:marBottom w:val="0"/>
      <w:divBdr>
        <w:top w:val="none" w:sz="0" w:space="0" w:color="auto"/>
        <w:left w:val="none" w:sz="0" w:space="0" w:color="auto"/>
        <w:bottom w:val="none" w:sz="0" w:space="0" w:color="auto"/>
        <w:right w:val="none" w:sz="0" w:space="0" w:color="auto"/>
      </w:divBdr>
    </w:div>
    <w:div w:id="113780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afka.apache.org/documentation/" TargetMode="External"/><Relationship Id="rId18" Type="http://schemas.openxmlformats.org/officeDocument/2006/relationships/hyperlink" Target="http://activemq.apache.org/" TargetMode="External"/><Relationship Id="rId26" Type="http://schemas.openxmlformats.org/officeDocument/2006/relationships/hyperlink" Target="http://samza.apache.org/" TargetMode="External"/><Relationship Id="rId39" Type="http://schemas.openxmlformats.org/officeDocument/2006/relationships/image" Target="media/image7.jpeg"/><Relationship Id="rId21" Type="http://schemas.openxmlformats.org/officeDocument/2006/relationships/hyperlink" Target="https://kafka.apache.org/documentation/" TargetMode="External"/><Relationship Id="rId34" Type="http://schemas.openxmlformats.org/officeDocument/2006/relationships/hyperlink" Target="https://github.com/apache/kafka/blob/%7BdotVersion%7D/streams/examples/src/main/java/org/apache/kafka/streams/examples/wordcount/WordCountDemo.java" TargetMode="External"/><Relationship Id="rId42" Type="http://schemas.openxmlformats.org/officeDocument/2006/relationships/hyperlink" Target="https://kafka.apache.org/documentation/" TargetMode="External"/><Relationship Id="rId47" Type="http://schemas.openxmlformats.org/officeDocument/2006/relationships/hyperlink" Target="http://engineering.linkedin.com/distributed-systems/log-what-every-software-engineer-should-know-about-real-time-datas-unifying" TargetMode="External"/><Relationship Id="rId50" Type="http://schemas.openxmlformats.org/officeDocument/2006/relationships/hyperlink" Target="http://fortune.com/2014/11/06/linkedin-kafka-confluent/" TargetMode="External"/><Relationship Id="rId55" Type="http://schemas.openxmlformats.org/officeDocument/2006/relationships/hyperlink" Target="http://apachebigdata2015.sched.org/event/de6abfbd8f0b9e66b1c03feb2b9e2078?iframe=yes&amp;w=i:100;&amp;sidebar=yes&amp;bg=no"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s://kafka.apache.org/documentation/" TargetMode="External"/><Relationship Id="rId25" Type="http://schemas.openxmlformats.org/officeDocument/2006/relationships/hyperlink" Target="https://storm.apache.org/" TargetMode="External"/><Relationship Id="rId33" Type="http://schemas.openxmlformats.org/officeDocument/2006/relationships/hyperlink" Target="https://kafka.apache.org/documentation/" TargetMode="External"/><Relationship Id="rId38" Type="http://schemas.openxmlformats.org/officeDocument/2006/relationships/hyperlink" Target="https://kafka.apache.org/documentation/" TargetMode="External"/><Relationship Id="rId46" Type="http://schemas.openxmlformats.org/officeDocument/2006/relationships/hyperlink" Target="https://www.datadoghq.com/blog/monitoring-kafka-performance-metric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kafka.apache.org/documentation/" TargetMode="External"/><Relationship Id="rId29" Type="http://schemas.openxmlformats.org/officeDocument/2006/relationships/hyperlink" Target="https://kafka.apache.org/documentation/" TargetMode="External"/><Relationship Id="rId41" Type="http://schemas.openxmlformats.org/officeDocument/2006/relationships/image" Target="media/image9.png"/><Relationship Id="rId54" Type="http://schemas.openxmlformats.org/officeDocument/2006/relationships/hyperlink" Target="https://en.wikipedia.org/wiki/Apache_Kaf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kafka.apache.org/%7B%7Bversion%7D%7D/documentation/streams" TargetMode="External"/><Relationship Id="rId32" Type="http://schemas.openxmlformats.org/officeDocument/2006/relationships/hyperlink" Target="https://kafka.apache.org/documentation/" TargetMode="External"/><Relationship Id="rId37" Type="http://schemas.openxmlformats.org/officeDocument/2006/relationships/hyperlink" Target="https://cwiki.apache.org/confluence/display/KAFKA/Ecosystem" TargetMode="External"/><Relationship Id="rId40" Type="http://schemas.openxmlformats.org/officeDocument/2006/relationships/image" Target="media/image8.png"/><Relationship Id="rId45" Type="http://schemas.openxmlformats.org/officeDocument/2006/relationships/hyperlink" Target="https://blog.linkedin.com/2011/01/11/open-source-linkedin-kafka" TargetMode="External"/><Relationship Id="rId53" Type="http://schemas.openxmlformats.org/officeDocument/2006/relationships/hyperlink" Target="https://blog.cloudflare.com/more-data-more-data/"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afka.apache.org/documentation/" TargetMode="External"/><Relationship Id="rId23" Type="http://schemas.openxmlformats.org/officeDocument/2006/relationships/hyperlink" Target="https://kafka.apache.org/documentation/" TargetMode="External"/><Relationship Id="rId28" Type="http://schemas.openxmlformats.org/officeDocument/2006/relationships/hyperlink" Target="http://martinfowler.com/eaaDev/EventSourcing.html" TargetMode="External"/><Relationship Id="rId36" Type="http://schemas.openxmlformats.org/officeDocument/2006/relationships/hyperlink" Target="https://kafka.apache.org/documentation/" TargetMode="External"/><Relationship Id="rId49" Type="http://schemas.openxmlformats.org/officeDocument/2006/relationships/hyperlink" Target="http://fortune.com/2014/11/06/linkedin-kafka-confluent/" TargetMode="External"/><Relationship Id="rId57" Type="http://schemas.openxmlformats.org/officeDocument/2006/relationships/hyperlink" Target="https://www.youtube.com/watch?v=Vh2Rcwtz8RY" TargetMode="External"/><Relationship Id="rId10" Type="http://schemas.openxmlformats.org/officeDocument/2006/relationships/hyperlink" Target="https://kafka.apache.org/documentation/" TargetMode="External"/><Relationship Id="rId19" Type="http://schemas.openxmlformats.org/officeDocument/2006/relationships/hyperlink" Target="https://www.rabbitmq.com/" TargetMode="External"/><Relationship Id="rId31" Type="http://schemas.openxmlformats.org/officeDocument/2006/relationships/hyperlink" Target="http://zookeeper.apache.org/bookkeeper/" TargetMode="External"/><Relationship Id="rId44" Type="http://schemas.openxmlformats.org/officeDocument/2006/relationships/hyperlink" Target="https://github.com/apache/kafka" TargetMode="External"/><Relationship Id="rId52" Type="http://schemas.openxmlformats.org/officeDocument/2006/relationships/hyperlink" Target="http://blogs.cisco.com/security/opensoc-an-open-commitment-to-securi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afka.apache.org/documentation/" TargetMode="External"/><Relationship Id="rId22" Type="http://schemas.openxmlformats.org/officeDocument/2006/relationships/hyperlink" Target="https://kafka.apache.org/documentation/" TargetMode="External"/><Relationship Id="rId27" Type="http://schemas.openxmlformats.org/officeDocument/2006/relationships/hyperlink" Target="https://kafka.apache.org/documentation/" TargetMode="External"/><Relationship Id="rId30" Type="http://schemas.openxmlformats.org/officeDocument/2006/relationships/hyperlink" Target="https://kafka.apache.org/documentation.html" TargetMode="External"/><Relationship Id="rId35" Type="http://schemas.openxmlformats.org/officeDocument/2006/relationships/image" Target="media/image6.png"/><Relationship Id="rId43" Type="http://schemas.openxmlformats.org/officeDocument/2006/relationships/hyperlink" Target="https://kafka.apache.org/documentation/" TargetMode="External"/><Relationship Id="rId48" Type="http://schemas.openxmlformats.org/officeDocument/2006/relationships/hyperlink" Target="http://engineering.linkedin.com/distributed-systems/log-what-every-software-engineer-should-know-about-real-time-datas-unifying" TargetMode="External"/><Relationship Id="rId56" Type="http://schemas.openxmlformats.org/officeDocument/2006/relationships/hyperlink" Target="https://en.wikipedia.org/wiki/Apache_Kafka" TargetMode="External"/><Relationship Id="rId8" Type="http://schemas.openxmlformats.org/officeDocument/2006/relationships/image" Target="media/image1.png"/><Relationship Id="rId51" Type="http://schemas.openxmlformats.org/officeDocument/2006/relationships/hyperlink" Target="http://betsandbits.com/2015/07/22/exchange-market-data-streaming-with-kafk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svits</dc:creator>
  <cp:lastModifiedBy>SLC3</cp:lastModifiedBy>
  <cp:revision>2</cp:revision>
  <dcterms:created xsi:type="dcterms:W3CDTF">2018-02-19T09:44:00Z</dcterms:created>
  <dcterms:modified xsi:type="dcterms:W3CDTF">2018-02-19T09:44:00Z</dcterms:modified>
</cp:coreProperties>
</file>